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Uniwersyteckie Centrum Okulistyki i Onkologii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Samodzielny Publiczny Szpital Kliniczny </w:t>
      </w:r>
    </w:p>
    <w:p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Śląskiego Uniwersytetu Medycznego w Katowicach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40-514 Katowice   ul. Ceglana 35    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Znak sprawy : D/ZP/381/</w:t>
      </w:r>
      <w:r w:rsidR="00F96D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8B/14                                                 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keepNext/>
        <w:tabs>
          <w:tab w:val="num" w:pos="432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  <w:t xml:space="preserve">      </w:t>
      </w:r>
    </w:p>
    <w:p w:rsidR="00A535EB" w:rsidRPr="00A535EB" w:rsidRDefault="00A535EB" w:rsidP="00A535EB">
      <w:pPr>
        <w:keepNext/>
        <w:tabs>
          <w:tab w:val="num" w:pos="432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</w:pPr>
    </w:p>
    <w:p w:rsidR="00A535EB" w:rsidRPr="00A535EB" w:rsidRDefault="00A535EB" w:rsidP="00A535EB">
      <w:pPr>
        <w:keepNext/>
        <w:tabs>
          <w:tab w:val="num" w:pos="432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kern w:val="1"/>
          <w:sz w:val="24"/>
          <w:szCs w:val="32"/>
          <w:lang w:eastAsia="ar-SA"/>
        </w:rPr>
        <w:t xml:space="preserve">                 SPECYFIKACJA  ISTOTNYCH WARUNKÓW ZAMÓWIENIA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Obsługa serwisowa  urządzeń sterylizacyjnych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(CPV 50421000-2)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o udzielenie zamówienia prowadzone jest w trybie </w:t>
      </w: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przetargu nieograniczonego poniżej 134 000 EURO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ustawy z dnia 29 stycznia 2004 roku Prawo Zamówień Publicznych ( tekst jednolity: Dz. U. z 2013 r. poz. 907 z </w:t>
      </w:r>
      <w:proofErr w:type="spellStart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A535EB" w:rsidRPr="00A535EB" w:rsidRDefault="00A535EB" w:rsidP="00A535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Specyfikację istotnych warunków zamówienia wraz z załącznikami </w:t>
      </w: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zatwierdził </w:t>
      </w: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DYREKTOR</w:t>
      </w:r>
    </w:p>
    <w:p w:rsidR="00A535EB" w:rsidRPr="00A535EB" w:rsidRDefault="00A535EB" w:rsidP="00A535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Dariusz </w:t>
      </w:r>
      <w:proofErr w:type="spellStart"/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Jorg</w:t>
      </w:r>
      <w:proofErr w:type="spellEnd"/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I. Zamawiający: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Uniwersyteckie Centrum Okulistyki i Onkologii Samodzielny Publiczny Szpital Kliniczny Śląskiego Uniwersytetu Medycznego w Katowicach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40-514 Katowice, ul. Ceglana 35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NIP: 954-22-74-017 Regon: 001325767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de-DE"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Tel. 32/3581200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>lub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32/358-13-32   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>fax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. 32/251-84-37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>lub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32/358-14-32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de-DE"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Internet : </w:t>
      </w:r>
      <w:hyperlink r:id="rId6" w:history="1">
        <w:r w:rsidRPr="00A53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www.klinika.katowice.pl</w:t>
        </w:r>
      </w:hyperlink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 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>e-mail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val="de-DE" w:eastAsia="ar-SA"/>
        </w:rPr>
        <w:t xml:space="preserve"> : zp@szpitalceglana.pl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val="de-DE"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II. TRYB UDZIELENIA ZAMÓWIENIA: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Postępowanie prowadzone będzie w trybie przetargu nieograniczonego.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:rsidR="00A535EB" w:rsidRPr="00A535EB" w:rsidRDefault="00A535EB" w:rsidP="00A535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Przedmiotem zamówienia jest </w:t>
      </w: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obsługa serwisowa w zakresie napraw i przeglądów technicznych urządzeń sterylizacyjnych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-      </w:t>
      </w:r>
    </w:p>
    <w:p w:rsidR="00A535EB" w:rsidRPr="00A535EB" w:rsidRDefault="00A535EB" w:rsidP="00F96D2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Części nr 1 -   obsługa serwisowa urządzeń sterylizacyjnych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Statim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5000S - wyszczególnionych w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załączniku nr 4.1 do SIWZ</w:t>
      </w:r>
    </w:p>
    <w:p w:rsidR="00A535EB" w:rsidRPr="00A535EB" w:rsidRDefault="00A535EB" w:rsidP="00F96D2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Części nr 2 -  obsługa serwisowa  urządzeń sterylizacyjnych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Sterivap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-wyszczególnionych w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Załączniku  nr 4.2 do SIWZ</w:t>
      </w:r>
    </w:p>
    <w:p w:rsidR="00A535EB" w:rsidRPr="00A535EB" w:rsidRDefault="00A535EB" w:rsidP="00A535E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rozumie się wszelkie prace wykonywane w celu przywrócenia im pełnej sprawności technicznej, w tym także: demontaże, montaże, transport do miejsca użytkowania, instalacje oraz potwierdzenie wykonania tych czynności protokołem serwisowym i wpisem do paszportu technicznego urządzenia.</w:t>
      </w:r>
    </w:p>
    <w:p w:rsidR="00A535EB" w:rsidRPr="00A535EB" w:rsidRDefault="00A535EB" w:rsidP="00A535E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czynności, których zakres określają zalecenia producenta urządzenia, polegających na sprawdzeniu poprawności działania urządzenia, przeprowadzeniu koniecznych kalibracji, konserwacji prewencyjnych oraz  wymianie części zużywalnych i potwierdzenie wykonania tych czynności protokołem serwisowym i wpisem do paszportu technicznego urządzenia.</w:t>
      </w:r>
    </w:p>
    <w:p w:rsidR="00A535EB" w:rsidRPr="00A535EB" w:rsidRDefault="00A535EB" w:rsidP="00A535E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Warunki realizacji niniejszego zamówienia winny być zgodne z ustawą  z dnia 20 maja 2010 r. o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wyrobach medycznych  (Dz. U. z 2010 r. Nr 107, poz. 679 z póź.zm.) oraz z innymi obowiązującymi przepisami prawnymi w tym zakresie.</w:t>
      </w:r>
    </w:p>
    <w:p w:rsidR="00A535EB" w:rsidRPr="00A535EB" w:rsidRDefault="00A535EB" w:rsidP="00A535E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Zaleca się, aby Wykonawca dokonał wizji lokalnej urządzeń sterylizacyjnych wyszczególnionych w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załącznikach do specyfikacji  w celu uzyskania wszystkich informacji dla poprawnego przygotowania oferty. Koszty dokonania wizji lokalnej poniesie Wykonawca.</w:t>
      </w:r>
    </w:p>
    <w:p w:rsidR="00A535EB" w:rsidRPr="00A535EB" w:rsidRDefault="00A535EB" w:rsidP="00A535E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wymaga, aby przeglądy techniczne wykonywane były w terminach uzgodnionych drogą faksową lub elektroniczną z Działem Aparatury i Techniki Medycznej Zamawiającego.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IV. TERMIN WYKONANIA ZAMÓWIENIA: </w:t>
      </w: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pl-PL"/>
        </w:rPr>
        <w:t>Termin realizacji zamówienia wynosi 12 miesięcy i rozpoczyna się w dniach wskazanych w</w:t>
      </w:r>
      <w:r w:rsidR="00F96D20">
        <w:rPr>
          <w:rFonts w:ascii="Times New Roman" w:eastAsia="Times New Roman" w:hAnsi="Times New Roman" w:cs="Tahoma"/>
          <w:sz w:val="24"/>
          <w:szCs w:val="24"/>
          <w:lang w:eastAsia="pl-PL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załącznikach  nr 4.1 i 4.2 do specyfikacji istotnych warunków zamówienia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0"/>
          <w:lang w:val="fr-FR" w:eastAsia="ar-SA"/>
        </w:rPr>
        <w:t>V.</w:t>
      </w:r>
      <w:r w:rsidRPr="00A535EB">
        <w:rPr>
          <w:rFonts w:ascii="Times New Roman" w:eastAsia="Times New Roman" w:hAnsi="Times New Roman" w:cs="Tahoma"/>
          <w:b/>
          <w:sz w:val="20"/>
          <w:szCs w:val="20"/>
          <w:lang w:val="fr-FR" w:eastAsia="ar-SA"/>
        </w:rPr>
        <w:t xml:space="preserve"> </w:t>
      </w: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UDZIAŁU W POSTĘPOWANIU ORAZ OPIS SPOSOBU DOKONYWANIA OCENY SPEŁNIANIA TYCH WARUNKÓW</w:t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:</w:t>
      </w:r>
    </w:p>
    <w:p w:rsidR="00A535EB" w:rsidRPr="00A535EB" w:rsidRDefault="00A535EB" w:rsidP="00A535EB">
      <w:pPr>
        <w:numPr>
          <w:ilvl w:val="1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lang w:eastAsia="ar-SA"/>
        </w:rPr>
        <w:t xml:space="preserve">O udzielenie zamówienia mogą ubiegać się wykonawcy którzy spełniają warunki dotyczące: </w:t>
      </w:r>
    </w:p>
    <w:p w:rsidR="00A535EB" w:rsidRPr="00A535EB" w:rsidRDefault="00A535EB" w:rsidP="00A535EB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lang w:eastAsia="ar-SA"/>
        </w:rPr>
        <w:t xml:space="preserve">posiadania uprawnień do wykonywania określonej działalności lub czynności, jeżeli przepisy prawa nakładają obowiązek ich posiadania - Zamawiający nie określa szczegółowych warunków; za spełniających ten warunek Zamawiający uzna Wykonawców, którzy przedłożą oświadczenie stanowiące załącznik nr 2a). do SIWZ  </w:t>
      </w:r>
    </w:p>
    <w:p w:rsidR="00A535EB" w:rsidRPr="00A535EB" w:rsidRDefault="00A535EB" w:rsidP="00A535EB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lang w:eastAsia="ar-SA"/>
        </w:rPr>
        <w:t>posiadania wiedzy i doświadczenia - Zamawiający nie określa szczegółowych warunków; za spełniających ten warunek Zamawiający uzna Wykonawców, którzy przedłożą oświadczenie stanowiące załącznik nr 2a). do SIWZ</w:t>
      </w:r>
    </w:p>
    <w:p w:rsidR="00A535EB" w:rsidRPr="00A535EB" w:rsidRDefault="00A535EB" w:rsidP="00A535EB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lang w:eastAsia="ar-SA"/>
        </w:rPr>
        <w:t>dysponowania odpowiednim potencjałem technicznym oraz osobami zdolnymi do wykonania zamówienia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A535EB">
        <w:rPr>
          <w:rFonts w:ascii="Times New Roman" w:eastAsia="Times New Roman" w:hAnsi="Times New Roman" w:cs="Times New Roman"/>
          <w:sz w:val="24"/>
          <w:lang w:eastAsia="ar-SA"/>
        </w:rPr>
        <w:t xml:space="preserve">Zamawiający nie określa szczegółowych warunków; za spełniających ten warunek </w:t>
      </w:r>
      <w:r w:rsidRPr="00A535EB">
        <w:rPr>
          <w:rFonts w:ascii="Times New Roman" w:eastAsia="Times New Roman" w:hAnsi="Times New Roman" w:cs="Times New Roman"/>
          <w:sz w:val="24"/>
          <w:lang w:eastAsia="ar-SA"/>
        </w:rPr>
        <w:lastRenderedPageBreak/>
        <w:t>Zamawiający uzna Wykonawców, którzy przedłożą oświadczenie stanowiące załącznik nr 2a). do SIWZ</w:t>
      </w:r>
    </w:p>
    <w:p w:rsidR="00A535EB" w:rsidRPr="00A535EB" w:rsidRDefault="00A535EB" w:rsidP="00A535EB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lang w:eastAsia="ar-SA"/>
        </w:rPr>
        <w:t>sytuacji ekonomicznej i finansowej - Zamawiający nie określa szczegółowych warunków; za spełniających ten warunek Zamawiający uzna Wykonawców, którzy przedłożą oświadczenie stanowiące załącznik nr 2a). do SIWZ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35EB" w:rsidRPr="00A535EB" w:rsidRDefault="00A535EB" w:rsidP="00A535EB">
      <w:pPr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o udzielenie zamówienia mogą ubiegać się Wykonawcy, którzy:</w:t>
      </w:r>
    </w:p>
    <w:p w:rsidR="00A535EB" w:rsidRPr="00A535EB" w:rsidRDefault="00A535EB" w:rsidP="00A535E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podlegają wykluczeniu z postępowania o udzielenie zamówienia (art. 24 ust. 1 ustawy </w:t>
      </w:r>
      <w:proofErr w:type="spellStart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535EB" w:rsidRPr="00A535EB" w:rsidRDefault="00A535EB" w:rsidP="00A535E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złożą ofertę, której treść odpowiada treści niniejszej Specyfikacji Istotnych Warunków Zamówienia.</w:t>
      </w:r>
    </w:p>
    <w:p w:rsidR="00A535EB" w:rsidRPr="00A535EB" w:rsidRDefault="00A535EB" w:rsidP="00A535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A535EB" w:rsidRPr="00A535EB" w:rsidRDefault="00A535EB" w:rsidP="00A535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lang w:eastAsia="ar-SA"/>
        </w:rPr>
        <w:t>Ocena spełniania warunków zostanie dokonana na podstawie przedłożonych dokumentów i</w:t>
      </w:r>
      <w:r w:rsidR="00F96D20">
        <w:rPr>
          <w:rFonts w:ascii="Times New Roman" w:eastAsia="Times New Roman" w:hAnsi="Times New Roman" w:cs="Times New Roman"/>
          <w:sz w:val="24"/>
          <w:lang w:eastAsia="ar-SA"/>
        </w:rPr>
        <w:t> </w:t>
      </w:r>
      <w:r w:rsidRPr="00A535EB">
        <w:rPr>
          <w:rFonts w:ascii="Times New Roman" w:eastAsia="Times New Roman" w:hAnsi="Times New Roman" w:cs="Times New Roman"/>
          <w:sz w:val="24"/>
          <w:lang w:eastAsia="ar-SA"/>
        </w:rPr>
        <w:t xml:space="preserve">oświadczeń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według formuły spełnia/nie spełnia.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VI.   WYKAZ OŚWIADCZEŃ  LUB DOKUMENTÓW, JAKIE MAJĄ DOSTARCZYĆ WYKONAWCY W CELU POTWIERDZENIA SPEŁNIANIA WARUNKÓW UDZIAŁU W</w:t>
      </w:r>
      <w:r w:rsidR="00F96D20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POSTĘPOWANIU .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535EB" w:rsidRPr="00A535EB" w:rsidRDefault="00A535EB" w:rsidP="00A535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>Dla potwierdzenia spełnienia warunków udziału w postępowaniu opisanych w pkt  V.1 SIWZ  Wykonawca dołączy do oferty oświadczenie stanowiące załącznik nr 2a).  do SIWZ.</w:t>
      </w:r>
    </w:p>
    <w:p w:rsidR="00A535EB" w:rsidRPr="00A535EB" w:rsidRDefault="00A535EB" w:rsidP="00A535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wykazania braku podstaw do wykluczenia z postępowania o udzielenie zamówienia w</w:t>
      </w:r>
      <w:r w:rsidR="00F96D2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okolicznościach, o których mowa w art. 24 ust.1 ustawy  Wykonawca dołączy do oferty:</w:t>
      </w:r>
    </w:p>
    <w:p w:rsidR="00A535EB" w:rsidRPr="00A535EB" w:rsidRDefault="00A535EB" w:rsidP="00A535E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braku podstaw do wykluczenia – załącznik nr 2b). do SIWZ,</w:t>
      </w:r>
    </w:p>
    <w:p w:rsidR="00A535EB" w:rsidRPr="00A535EB" w:rsidRDefault="00A535EB" w:rsidP="00A535E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odpis z właściwego rejestru lub z centralnej ewidencji i informacji o działalności gospodarczej, jeżeli odrębne przepisy wymagają wpisu do rejestru lub ewidencji, w celu wykazania braku podstaw do wykluczenia w oparciu o art. 24 ust. 1 pkt 2 ustawy,  wystawiony nie wcześniej niż 6 miesięcy przed upływem terminu składania ofert.</w:t>
      </w:r>
    </w:p>
    <w:p w:rsidR="00A535EB" w:rsidRPr="00A535EB" w:rsidRDefault="00A535EB" w:rsidP="00A535EB">
      <w:pPr>
        <w:numPr>
          <w:ilvl w:val="0"/>
          <w:numId w:val="12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 stosuje się odpowiednio § 4.1 rozporządzenia Prezesa Rady Ministrów z dnia 19 lutego 2013 r. w</w:t>
      </w:r>
      <w:r w:rsidR="00F96D2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 rodzajów dokumentów, jakich może żądać zamawiający od wykonawcy oraz form, w jakich te dokumenty mogą być składane (Dz. U.  2013 r. poz. 231).</w:t>
      </w:r>
    </w:p>
    <w:p w:rsidR="00A535EB" w:rsidRPr="00A535EB" w:rsidRDefault="00A535EB" w:rsidP="00A535EB">
      <w:pPr>
        <w:numPr>
          <w:ilvl w:val="0"/>
          <w:numId w:val="12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wykazania braku podstaw do wykluczenia z postępowania o udzielenie zamówienia w</w:t>
      </w:r>
      <w:r w:rsidR="00F96D2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okolicznościach, o których mowa w art. 24 ust. 2 pkt 5 ustawy Wykonawca dołączy do oferty oświadczenie o przynależności do tej samej grupy kapitałowej lub informację o tym, że nie należy do grupy kapitałowej – załącznik nr 3 do SIWZ.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VII. INFORMACJE O SPOSOBIE POROZUMIEWANIA SIĘ ZAMAWIAJĄCEGO Z</w:t>
      </w:r>
      <w:r w:rsidR="00F96D20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WYKONAWCAMI ORAZ PRZEKAZYWANIA OŚWIADCZEŃ LUB DOKUMENTÓW, A</w:t>
      </w:r>
      <w:r w:rsidR="00F96D20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TAKŻE WSKAZANIE OSÓB UPRAWNIONYCH DO POROZUMIEWANIA SIĘ  Z</w:t>
      </w:r>
      <w:r w:rsidR="00F96D20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WYKONAWCAMI.</w:t>
      </w:r>
    </w:p>
    <w:p w:rsidR="00A535EB" w:rsidRPr="00A535EB" w:rsidRDefault="00A535EB" w:rsidP="00A535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 pod warunkiem ,że wniosek o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wyjaśnienie treści specyfikacji wpłynie do Zamawiającego nie później niż do końca dnia , w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którym upływa połowa wyznaczonego terminu składania  ofert. Jeżeli wniosek o wyjaśnienie treści  specyfikacji wpłynie po upływie terminu składania wniosku, Zamawiający może udzielić wyjaśnień albo pozostawić wniosek bez rozpoznania. Dla ułatwienia udzielania odpowiedzi wszelkie pytania dotyczące przedmiotu zamówienia prosimy przesłać równocześnie e-mailem na adres zp@szpitalceglana.pl.</w:t>
      </w:r>
    </w:p>
    <w:p w:rsidR="00A535EB" w:rsidRPr="00A535EB" w:rsidRDefault="00A535EB" w:rsidP="00A535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Oświadczenia, wnioski, zawiadomienia oraz informacje zamawiający i wykonawcy przekazują pisemnie, faksem lub drogą elektroniczną. Jeżeli Zamawiający lub Wykonawca przekazuje 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 xml:space="preserve">oświadczenia, wnioski, zawiadomienia oraz informacje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faxem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lub drogą elektroniczną,  każda ze stron na żądanie drugiej niezwłocznie potwierdza fakt ich otrzymania. Do przekazywania oświadczeń, dokumentów, pełnomocnictw uzupełnianych na podstawie art. 26 ust. 3 ustawy Prawo zamówień publicznych  stosuje się formę pisemną.</w:t>
      </w:r>
    </w:p>
    <w:p w:rsidR="00A535EB" w:rsidRPr="00A535EB" w:rsidRDefault="00A535EB" w:rsidP="00A535EB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Osoba uprawniona do porozumiewania się z wykonawcami: Andrzej Rechowicz  - Kierownik  Działu  Zamówień Publicznych, fax 32 3581-432   e-mail : zp@szpitalceglana.pl </w:t>
      </w: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VIII. WADIUM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nie wymaga wniesienia wadium.</w:t>
      </w: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IX. TERMIN ZWIĄZANIA OFERTĄ</w:t>
      </w:r>
    </w:p>
    <w:p w:rsidR="00A535EB" w:rsidRPr="00A535EB" w:rsidRDefault="00A535EB" w:rsidP="00A535E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Wykonawca jest   związany ofertą przez okres 30 dni. </w:t>
      </w:r>
    </w:p>
    <w:p w:rsidR="00A535EB" w:rsidRPr="00A535EB" w:rsidRDefault="00A535EB" w:rsidP="00A535E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Bieg terminu związania ofertą rozpoczyna się wraz z upływem terminu składania ofert.</w:t>
      </w:r>
    </w:p>
    <w:p w:rsidR="00A535EB" w:rsidRPr="00A535EB" w:rsidRDefault="00A535EB" w:rsidP="00A535E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X. OPIS SPOSOBU PRZYGOTOWYWANIA OFERTY</w:t>
      </w:r>
    </w:p>
    <w:p w:rsidR="00A535EB" w:rsidRPr="00A535EB" w:rsidRDefault="00A535EB" w:rsidP="00A535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Wykonawca  ponosi wszelkie koszty przygotowania i złożenia oferty.</w:t>
      </w:r>
    </w:p>
    <w:p w:rsidR="00A535EB" w:rsidRPr="00A535EB" w:rsidRDefault="00A535EB" w:rsidP="00A535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Każdy Wykonawca może złożyć tylko jedną ofertę na dowolną ilość części,  przy czym części nie mogą być dzielone przez Wykonawców. </w:t>
      </w:r>
    </w:p>
    <w:p w:rsidR="00A535EB" w:rsidRPr="00A535EB" w:rsidRDefault="00A535EB" w:rsidP="00A535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Ofertę sporządza się w języku polskim z zachowaniem formy pisemnej pod rygorem nieważności.</w:t>
      </w:r>
    </w:p>
    <w:p w:rsidR="00A535EB" w:rsidRPr="00A535EB" w:rsidRDefault="00A535EB" w:rsidP="00A535E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wymaga w ofercie następujących dokumentów:</w:t>
      </w:r>
    </w:p>
    <w:p w:rsidR="00A535EB" w:rsidRPr="00A535EB" w:rsidRDefault="00A535EB" w:rsidP="00A535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Wypełniony czytelnie, podpisany i opieczętowany przez osobę uprawnioną/ osoby uprawnione do reprezentowania Wykonawcy  formularz ofertowy według druku stanowiącego </w:t>
      </w:r>
      <w:r w:rsidRPr="00A535EB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1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specyfikacji.</w:t>
      </w:r>
    </w:p>
    <w:p w:rsidR="00A535EB" w:rsidRPr="00A535EB" w:rsidRDefault="00A535EB" w:rsidP="00A535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Podpisany i opieczętowany przez osobę uprawnioną / osoby uprawnione do reprezentowania Wykonawcy  formularz oświadczeń  Wykonawcy o spełnianiu warunków udziału w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postępowaniu  według druku stanowiącego </w:t>
      </w:r>
      <w:r w:rsidRPr="00A535EB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2a).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specyfikacji.</w:t>
      </w:r>
    </w:p>
    <w:p w:rsidR="00A535EB" w:rsidRPr="00A535EB" w:rsidRDefault="00A535EB" w:rsidP="00A535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Podpisany i opieczętowany przez osobę uprawnioną / osoby uprawnione do reprezentowania Wykonawcy  formularz oświadczeń  Wykonawcy o braku podstaw do wykluczenia z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postępowania według druku stanowiącego </w:t>
      </w:r>
      <w:r w:rsidRPr="00A535EB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2b).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specyfikacji.</w:t>
      </w:r>
    </w:p>
    <w:p w:rsidR="00A535EB" w:rsidRPr="00A535EB" w:rsidRDefault="00A535EB" w:rsidP="00A535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Wypełniony, podpisany i opieczętowany przez osobę uprawnioną/osoby uprawnione do reprezentowania Wykonawcy formularz oświadczenia o przynależności do tej samej grupy kapitałowej lub informacji o tym, że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 do grupy kapitałowej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według druku stanowiącego </w:t>
      </w:r>
      <w:r w:rsidRPr="00A535EB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 nr 3 specyfikacji</w:t>
      </w:r>
    </w:p>
    <w:p w:rsidR="00A535EB" w:rsidRPr="00A535EB" w:rsidRDefault="00A535EB" w:rsidP="00A535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Wypełniony, podpisany i opieczętowany przez osobę uprawnioną/ osoby uprawnione do reprezentowania Wykonawcy formularz cenowy na drukach stanowiących </w:t>
      </w:r>
      <w:r w:rsidRPr="00A535EB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załączniki nr  4.1 do 4.2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specyfikacji (odpowiednio do oferowanej/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nych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części)</w:t>
      </w:r>
    </w:p>
    <w:p w:rsidR="00A535EB" w:rsidRPr="00A535EB" w:rsidRDefault="00A535EB" w:rsidP="00A535E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wymagane przez Zamawiającego </w:t>
      </w:r>
      <w:r w:rsidRPr="00A535EB">
        <w:rPr>
          <w:rFonts w:ascii="Times New Roman" w:eastAsia="Times New Roman" w:hAnsi="Times New Roman" w:cs="Tahoma"/>
          <w:sz w:val="24"/>
          <w:szCs w:val="24"/>
          <w:u w:val="single"/>
          <w:lang w:eastAsia="ar-SA"/>
        </w:rPr>
        <w:t>dokumenty wyszczególnione w pkt VI SIWZ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A535EB" w:rsidRPr="00A535EB" w:rsidRDefault="00A535EB" w:rsidP="00A535E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Dokumenty określone w pkt. VI.2.b winny być przedstawione w formie oryginałów albo poświadczonych za zgodność z oryginałem przez Wykonawcę  (osobę uprawnioną/ osoby uprawnione do reprezentowania Wykonawcy) kserokopii.</w:t>
      </w:r>
    </w:p>
    <w:p w:rsidR="00A535EB" w:rsidRPr="00A535EB" w:rsidRDefault="00A535EB" w:rsidP="00A535E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udzielenia pełnomocnictwa do reprezentacji Wykonawcy wymagane jest złożenie oryginału dokumentu lub  kserokopii poświadczonej notarialnie.</w:t>
      </w:r>
    </w:p>
    <w:p w:rsidR="00A535EB" w:rsidRPr="00A535EB" w:rsidRDefault="00A535EB" w:rsidP="00A535E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Dokumenty sporządzone w języku obcym  muszą być złożone wraz z tłumaczeniem na język polski  potwierdzonym za zgodność  z oryginałem przez wykonawcę (osobę uprawnioną/ osoby uprawnione do reprezentowania wykonawcy).</w:t>
      </w:r>
    </w:p>
    <w:p w:rsidR="00A535EB" w:rsidRPr="00A535EB" w:rsidRDefault="00A535EB" w:rsidP="00F96D20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Dla wykonawców występujących wspólnie ma w szczególności zastosowanie  art. 23 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załączyć do oferty.</w:t>
      </w:r>
    </w:p>
    <w:p w:rsidR="00A535EB" w:rsidRPr="00A535EB" w:rsidRDefault="00A535EB" w:rsidP="00F96D20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W przypadku oferty składanej  przez wykonawców ubiegających się wspólnie o udzielenie zamówienia publicznego, dokumenty potwierdzające, że wykonawca nie podlega wykluczeniu składa każdy z wykonawców oddzielnie.</w:t>
      </w:r>
    </w:p>
    <w:p w:rsidR="00A535EB" w:rsidRPr="00A535EB" w:rsidRDefault="00A535EB" w:rsidP="00F96D20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Jeżeli wykonawca, wykazując spełnianie warunków, o których mowa w art. 22 ust. 1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polega na zasobach innych podmiotów, na zasadach określonych w art. 26 ust. 2b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, a podmioty te będą brały udział w realizacji części zamówienia, zamawiający żąda przedstawienia w odniesieniu do tych podmiotów dokumentów dotyczących tego podmiotu w zakresie wymaganym dla wykonawcy. Postanowienia dotyczące podmiotów, które mają siedzibę lub miejsce zamieszkania poza granicami Rzeczypospolitej stosuje się odpowiednio.</w:t>
      </w:r>
    </w:p>
    <w:p w:rsidR="00A535EB" w:rsidRPr="00A535EB" w:rsidRDefault="00A535EB" w:rsidP="00F96D20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 przypadku wykonawców wspólnie ubiegających się o udzielenie zamówienia oraz w przypadku innych podmiotów, na zasobach których wykonawca polega na zasadach określonych w art. 26 ust.2b ustawy, kopie dokumentów dotyczących odpowiednio wykonawcy lub tych podmiotów są poświadczane za zgodność z oryginałem odpowiednio przez wykonawcę lub te podmioty.</w:t>
      </w:r>
    </w:p>
    <w:p w:rsidR="00A535EB" w:rsidRPr="00A535EB" w:rsidRDefault="00A535EB" w:rsidP="00F96D20">
      <w:pPr>
        <w:numPr>
          <w:ilvl w:val="1"/>
          <w:numId w:val="39"/>
        </w:numPr>
        <w:tabs>
          <w:tab w:val="left" w:pos="54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Ofertę należy złożyć w zamkniętej kopercie gwarantującej zachowanie w poufności jej treści oraz zabezpieczenie jej nienaruszalności do terminu otwarcia ofert.</w:t>
      </w:r>
    </w:p>
    <w:p w:rsidR="00A535EB" w:rsidRPr="00A535EB" w:rsidRDefault="00A535EB" w:rsidP="00A535E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Koperta powinna być zaadresowana według poniższego wzoru :</w:t>
      </w:r>
    </w:p>
    <w:p w:rsidR="00A535EB" w:rsidRPr="00A535EB" w:rsidRDefault="00A535EB" w:rsidP="00A535EB">
      <w:pPr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,, Nazwa , adres Wykonawcy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........................................</w:t>
      </w:r>
    </w:p>
    <w:p w:rsidR="00A535EB" w:rsidRPr="00A535EB" w:rsidRDefault="00A535EB" w:rsidP="00A535E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ar-SA"/>
        </w:rPr>
        <w:t>Uniwersyteckie Centrum Okulistyki i Onkologii w  Katowicach</w:t>
      </w:r>
    </w:p>
    <w:p w:rsidR="00A535EB" w:rsidRPr="00A535EB" w:rsidRDefault="00A535EB" w:rsidP="00A535E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ul. Ceglana 35      40-514 Katowice</w:t>
      </w:r>
    </w:p>
    <w:p w:rsidR="00A535EB" w:rsidRPr="00A535EB" w:rsidRDefault="00A535EB" w:rsidP="00A535E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Oferta na obsługę serwisową  urządzeń sterylizacyjnych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D/ZP/381/</w:t>
      </w:r>
      <w:r w:rsidR="00F96D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8B/14 – część nr .........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– Nie otwierać przed </w:t>
      </w:r>
      <w:r w:rsidR="00F96D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23</w:t>
      </w:r>
      <w:r w:rsidRPr="00A535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.0</w:t>
      </w:r>
      <w:r w:rsidR="00F96D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4</w:t>
      </w:r>
      <w:r w:rsidRPr="00A535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.2014 r. godz.10.30”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Wykonawca może wprowadzić zmiany do złożonej oferty bądź wycofać ofertę pod warunkiem, że Zamawiający otrzyma pisemne powiadomienie o wprowadzeniu zmian bądź wycofaniu przed upływem terminu składania ofert – w sposób analogiczny do sposobu złożenia oferty.</w:t>
      </w:r>
    </w:p>
    <w:p w:rsidR="00A535EB" w:rsidRPr="00A535EB" w:rsidRDefault="00A535EB" w:rsidP="00A535E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może powierzyć wykonanie części zamówienia podwykonawcy.</w:t>
      </w:r>
    </w:p>
    <w:p w:rsidR="00A535EB" w:rsidRPr="00A535EB" w:rsidRDefault="00A535EB" w:rsidP="00A535E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Wszelkie poprawki lub zmiany w tekście oferty muszą być parafowane własnoręcznie przez osobę podpisującą ofertę.</w:t>
      </w:r>
    </w:p>
    <w:p w:rsidR="00A535EB" w:rsidRPr="00A535EB" w:rsidRDefault="00A535EB" w:rsidP="00A535EB">
      <w:pPr>
        <w:numPr>
          <w:ilvl w:val="0"/>
          <w:numId w:val="38"/>
        </w:numPr>
        <w:tabs>
          <w:tab w:val="left" w:pos="2748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informacje zawarte w ofercie stanowią tajemnicę przedsiębiorstwa w rozumieniu przepisów ustawy o zwalczaniu nieuczciwej konkurencji, co do których Wykonawca zastrzega, że nie mogą być udostępniane innym, muszą być oznakowane klauzulą: ,, Informacje stanowiące tajemnicę przedsiębiorstwa w rozumieniu art. 11 ust. 4 ustawy z dnia 16 kwietnia 1993 r. o zwalczaniu nieuczciwej konkurencji” i dołączone do oferty; zaleca się ,aby były trwale, oddzielnie spięte.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XI. MIEJSCE ORAZ  TERMIN SKŁADANIA I OTWARCIA OFERT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Opakowaną w  wyżej wymieniony sposób ofertę należy złożyć w siedzibie Zamawiającego w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Katowicach przy ul. Ceglanej 35  w sekretariacie pokój D022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Termin składania ofert upływa w dniu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</w:t>
      </w:r>
      <w:r w:rsidR="00F96D20" w:rsidRPr="00F96D20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23</w:t>
      </w: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.0</w:t>
      </w:r>
      <w:r w:rsidR="00F96D20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4</w:t>
      </w: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.2014 r.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o godz.10.00.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niezwłocznie zwróci oferty złożone po terminie do składania ofert.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Otwarcie ofert nastąpi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 siedzibie Zamawiającego w Katowicach przy ul. Ceglanej 35 w pokoju E057 w dniu  </w:t>
      </w:r>
      <w:r w:rsidR="00F96D20" w:rsidRPr="00F96D20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23</w:t>
      </w:r>
      <w:r w:rsidR="00F96D20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.04</w:t>
      </w: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.2014 r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.   o godz. 10.30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XII. OPIS SPOSOBU OBLICZENIA CENY</w:t>
      </w:r>
    </w:p>
    <w:p w:rsidR="00A535EB" w:rsidRPr="00A535EB" w:rsidRDefault="00A535EB" w:rsidP="00A535E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Cena musi uwzględniać wszystkie wymagania niniejszej Specyfikacji Istotnych Warunków Zamówienia tj. obejmować wszelkie koszty, jakie poniesie Wykonawca z tytułu należytej oraz zgodnej z obowiązującymi przepisami realizacji przedmiotu zamówienia np.:</w:t>
      </w:r>
    </w:p>
    <w:p w:rsidR="00A535EB" w:rsidRPr="00A535EB" w:rsidRDefault="00A535EB" w:rsidP="00A535EB">
      <w:pPr>
        <w:suppressAutoHyphens/>
        <w:spacing w:after="0" w:line="240" w:lineRule="auto"/>
        <w:ind w:left="397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>-koszt przeglądów technicznych</w:t>
      </w:r>
    </w:p>
    <w:p w:rsidR="00A535EB" w:rsidRPr="00A535EB" w:rsidRDefault="00A535EB" w:rsidP="00A535EB">
      <w:pPr>
        <w:suppressAutoHyphens/>
        <w:spacing w:after="0" w:line="240" w:lineRule="auto"/>
        <w:ind w:left="397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lastRenderedPageBreak/>
        <w:t>-koszty materiałów i narzędzi  potrzebnych do wykonania usługi</w:t>
      </w:r>
    </w:p>
    <w:p w:rsidR="00A535EB" w:rsidRPr="00A535EB" w:rsidRDefault="00A535EB" w:rsidP="00A535EB">
      <w:pPr>
        <w:suppressAutoHyphens/>
        <w:spacing w:after="0" w:line="240" w:lineRule="auto"/>
        <w:ind w:left="397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 xml:space="preserve">-koszty robocizny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 xml:space="preserve">      -koszty dojazdu do i z   siedziby Zamawiającego dla wykonania usługi przeglądu;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 xml:space="preserve">      -koszty cła i podatków, jeśli takie występują;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 xml:space="preserve">      -koszty wydania orzeczeń technicznych kwalifikujących urządzenia do wycofania z  eksploatacji.</w:t>
      </w:r>
    </w:p>
    <w:p w:rsidR="00A535EB" w:rsidRPr="00A535EB" w:rsidRDefault="00A535EB" w:rsidP="00A535E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>Cena nie obejmuje kosztów części zamiennych, które będą płatne oddzielnie.</w:t>
      </w:r>
    </w:p>
    <w:p w:rsidR="00A535EB" w:rsidRPr="00A535EB" w:rsidRDefault="00A535EB" w:rsidP="00A535E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 xml:space="preserve">Cena nie obejmuje kosztów dojazdu do i z siedziby Zamawiającego dla wykonania usługi naprawy, które będą płatne oddzielnie. </w:t>
      </w:r>
    </w:p>
    <w:p w:rsidR="00A535EB" w:rsidRPr="00A535EB" w:rsidRDefault="00A535EB" w:rsidP="00A535E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Cena ma być wyrażona w złotych polskich. </w:t>
      </w:r>
    </w:p>
    <w:p w:rsidR="00A535EB" w:rsidRPr="00A535EB" w:rsidRDefault="00A535EB" w:rsidP="00A535E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Ceny jednej roboczogodziny, ceny ryczałtowe za przegląd, wartości netto i brutto oraz należny podatek VAT należy podać z dokładnością do dwóch miejsc po przecinku. Ceny brutto oferty dla poszczególnych części  to sumy wartości brutto z tabeli I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i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tabeli II. </w:t>
      </w:r>
    </w:p>
    <w:p w:rsidR="00A535EB" w:rsidRPr="00A535EB" w:rsidRDefault="00A535EB" w:rsidP="00A535E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 od towarów i usług (Dz. U. z 2004 r. Nr 54, poz. 535 z póź.zm.).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XIII. OPIS KRYTERIÓW, KTÓRYMI ZAMAWIAJACY BĘDZIE SIĘ KIEROWAŁ PRZY WYBORZE OFERTY, WRAZ Z PODANIEM ZNACZENIA TYCH KRYTERIÓW I SPOSOBU OCENY OFERT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color w:val="FF0000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Jedynym kryterium oceny ofert jest cena 100% wagi  dla każdej zaoferowanej części.</w:t>
      </w:r>
    </w:p>
    <w:p w:rsidR="00A535EB" w:rsidRPr="00A535EB" w:rsidRDefault="00A535EB" w:rsidP="00A535E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12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Sposób obliczania liczby punktów badanej oferty za cenę: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C min. – cena minimalna spośród ocenianych ofert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Cn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– cena badanej oferty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100 – stały współczynnik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(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Cmin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/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Cn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) x 100 x 100% = ilość punktów badanej oferty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 zostanie uznana oferta, która otrzyma największą ilość punktów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XIV. INFORMACJE O FORMALNOŚCIACH, JAKIE POWINNY ZOSTAĆ DOPEŁNIONE PO WYBORZE OFERTY W CELU ZAWARCIA UMOWY W SPRAWIE ZAMÓWIENIA PUBLICZNEGO</w:t>
      </w:r>
    </w:p>
    <w:p w:rsidR="00A535EB" w:rsidRPr="00A535EB" w:rsidRDefault="00A535EB" w:rsidP="00A535E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Niezwłocznie po wyborze najkorzystniejszej oferty Zamawiający jednocześnie zawiadomi Wykonawców, którzy złożyli oferty o:</w:t>
      </w:r>
    </w:p>
    <w:p w:rsidR="00A535EB" w:rsidRPr="00A535EB" w:rsidRDefault="00A535EB" w:rsidP="00A535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wyborze najkorzystniejszej oferty, podając nazwę (firmę), albo imię i nazwisko, siedzibę albo adres zamieszkania  i adres Wykonawcy, którego ofertę wybrano oraz uzasadnienie jej wyboru oraz  nazwy (firmy) , albo imiona i nazwiska,  siedziby albo miejsca zamieszkania  i adresy Wykonawców, którzy złożyli oferty, a także punktację przyznaną ofertom w każdym kryterium oceny ofert i łączną punktację</w:t>
      </w:r>
    </w:p>
    <w:p w:rsidR="00A535EB" w:rsidRPr="00A535EB" w:rsidRDefault="00A535EB" w:rsidP="00A535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Wykonawcach, których oferty zostały odrzucone, podając uzasadnienie faktyczne i prawne, </w:t>
      </w:r>
    </w:p>
    <w:p w:rsidR="00A535EB" w:rsidRPr="00A535EB" w:rsidRDefault="00A535EB" w:rsidP="00A535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Wykonawcach, którzy zostali wykluczeni z postępowania o udzielenie zamówienia podając uzasadnienie faktyczne i prawne.</w:t>
      </w:r>
    </w:p>
    <w:p w:rsidR="00A535EB" w:rsidRPr="00A535EB" w:rsidRDefault="00A535EB" w:rsidP="00A535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terminie, określonym zgodnie z art. 94 ust. 1 lub 2 ustawy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, po którego upływie umowa w sprawie zamówienia publicznego może być zawarta.</w:t>
      </w:r>
    </w:p>
    <w:p w:rsidR="00A535EB" w:rsidRPr="00A535EB" w:rsidRDefault="00A535EB" w:rsidP="00A535E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Zawiadomienie o wyborze najkorzystniejszej oferty Zamawiający niezwłocznie umieści na stronie internetowej </w:t>
      </w:r>
      <w:hyperlink r:id="rId7" w:history="1">
        <w:r w:rsidRPr="00A53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www.klinika.katowice.pl</w:t>
        </w:r>
      </w:hyperlink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oraz w miejscu publicznie dostępnym w swojej siedzibie.</w:t>
      </w:r>
    </w:p>
    <w:p w:rsidR="00A535EB" w:rsidRPr="00A535EB" w:rsidRDefault="00A535EB" w:rsidP="00A535E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Zamawiający zawrze  umowę w sprawie zamówienia publicznego,  z zastrzeżeniem art. 183 ustawy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, z wybranym Wykonawcą w terminie nie krótszym niż 5 dni od dnia przesłania zawiadomienia o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wyborze najkorzystniejszej oferty faksem lub drogą elektroniczną, albo 10 dni – jeżeli zostało przesłane w inny sposób,  na warunkach będących istotnymi postanowieniami, a stanowiącymi wzór umowy – załącznik nr 5 do niniejszej specyfikacji. Zamawiający może zawrzeć umowę w sprawie zamówienia publicznego przed upływem ww. terminów  jeżeli w postępowaniu złożono tylko jedną ofertę, a także, gdy w postępowaniu nie odrzucono żadnej oferty oraz nie wykluczono żadnego Wykonawcy. Miejsce i termin podpisania umowy Zamawiający wskaże wybranemu w wyniku 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niniejszego postępowania Wykonawcy. Jeżeli wybrana oferta została złożona przez Wykonawców o</w:t>
      </w:r>
      <w:r w:rsidR="00F96D20">
        <w:rPr>
          <w:rFonts w:ascii="Times New Roman" w:eastAsia="Times New Roman" w:hAnsi="Times New Roman" w:cs="Tahoma"/>
          <w:sz w:val="24"/>
          <w:szCs w:val="24"/>
          <w:lang w:eastAsia="ar-SA"/>
        </w:rPr>
        <w:t> 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których mowa w art. 23 Prawa zamówień publicznych Zamawiający może żądać przed zawarciem umowy w sprawie niniejszego zamówienia umowy regulującej współpracę tych Wykonawców.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XV.  POZOSTAŁE REGUŁY POSTĘPOWANIA</w:t>
      </w:r>
    </w:p>
    <w:p w:rsidR="00A535EB" w:rsidRPr="00A535EB" w:rsidRDefault="00A535EB" w:rsidP="00A535E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 przewiduje możliwość udzielenia zamówień  uzupełniających, o których mowa w art. 67 ust. 1 pkt 6  Prawa zamówień publicznych.</w:t>
      </w:r>
    </w:p>
    <w:p w:rsidR="00A535EB" w:rsidRPr="00A535EB" w:rsidRDefault="00A535EB" w:rsidP="00A535E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 dopuszcza możliwości składania ofert wariantowych.</w:t>
      </w:r>
    </w:p>
    <w:p w:rsidR="00A535EB" w:rsidRPr="00A535EB" w:rsidRDefault="00A535EB" w:rsidP="00A535E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Zamawiający nie przewiduje przeprowadzenia aukcji elektronicznej, nie ustanawia dynamicznego systemu zakupów oraz nie zamierza zawrzeć umowy ramowej.</w:t>
      </w:r>
    </w:p>
    <w:p w:rsidR="00A535EB" w:rsidRPr="00A535EB" w:rsidRDefault="00A535EB" w:rsidP="00A535E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Termin płatności –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i przegląd nastąpi przelewem w ciągu 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30 dni od otrzymania przez Zamawiającego faktury VAT wystawionej po podpisaniu protokołu odbioru wykonania usługi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535EB" w:rsidRPr="00A535EB" w:rsidRDefault="00A535EB" w:rsidP="00A535E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Do spraw nieuregulowanych w niniejszej Specyfikacji Istotnych Warunków Zamówienia mają zastosowanie przepisy ustawy z dnia 29 stycznia 2004 r. Prawo zamówień publicznych (tekst jednolity: Dz. U. z 2013 r. poz. 907 z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późn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.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zm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)  oraz Kodeksu cywilnego.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XVI. POUCZENIE O ŚRODKACH OCHRONY PRAWNEJ PRZYSŁUGUJĄCYCH WYKONAWCY W TOKU POSTĘPOWANIA O UDZIELENIE ZAMÓWIENIA</w:t>
      </w:r>
    </w:p>
    <w:p w:rsidR="00A535EB" w:rsidRPr="00A535EB" w:rsidRDefault="00A535EB" w:rsidP="00A535E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Wykonawcom, a także innemu podmiotowi, jeżeli ma lub miał interes w uzyskaniu danego zamówienia oraz poniósł lub może ponieść szkodę w wyniku naruszenia przez Zamawiającego przepisów ustawy Prawo zamówień publicznych przysługują środki ochrony prawnej zgodnie z Działem VI ustawy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A535EB" w:rsidRPr="00A535EB" w:rsidRDefault="00A535EB" w:rsidP="00A535E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ustawy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Pzp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.</w:t>
      </w:r>
    </w:p>
    <w:p w:rsidR="00A535EB" w:rsidRPr="00A535EB" w:rsidRDefault="00A535EB" w:rsidP="00A535E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Odwołanie przysługuje wyłącznie wobec czynności:</w:t>
      </w:r>
    </w:p>
    <w:p w:rsidR="00A535EB" w:rsidRPr="00A535EB" w:rsidRDefault="00A535EB" w:rsidP="00A535E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-opisu sposobu dokonywania oceny spełniania warunków udziału w postępowaniu</w:t>
      </w:r>
    </w:p>
    <w:p w:rsidR="00A535EB" w:rsidRPr="00A535EB" w:rsidRDefault="00A535EB" w:rsidP="00A535E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-wykluczenia odwołującego z postępowania o udzielenie zamówienia</w:t>
      </w:r>
    </w:p>
    <w:p w:rsidR="00A535EB" w:rsidRPr="00A535EB" w:rsidRDefault="00A535EB" w:rsidP="00A535E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-odrzucenia oferty odwołującego.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Załączniki: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1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.Formularz  ofertowy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2a)., 2b)., 3.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Formularze oświadczeń Wykonawcy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4.1 - 4.2 Formularze  cenowe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bCs/>
          <w:sz w:val="24"/>
          <w:szCs w:val="24"/>
          <w:lang w:eastAsia="ar-SA"/>
        </w:rPr>
        <w:t>5.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Wzór  umowy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D/ZP/381/</w:t>
      </w:r>
      <w:r w:rsidR="00F96D2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8B/14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  OFERTOWY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OKULISTYKI I ONKOLOGII </w:t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SAMODZIELNY PUBLICZNY SZPITAL KLINICZNY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ŚLĄSKIEGO UNIWERSYTETU MEDYCZNEGO W  KATOWICACH</w:t>
      </w:r>
    </w:p>
    <w:p w:rsidR="00A535EB" w:rsidRPr="00A535EB" w:rsidRDefault="00A535EB" w:rsidP="00A535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.................................................. NIP 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Tel. ....................................................... fax 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Internet ................................................ e-mail 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 do kontaktów: ……………………………………………….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obsługę serwisową urządzeń sterylizacyjnych </w:t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określonej  w stosownych załącznikach  oferujemy realizację przedmiotowego zamówienia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-w części nr 1 – obsługa serwisowa urządzeń sterylizacyjnych </w:t>
      </w:r>
      <w:proofErr w:type="spellStart"/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Statim</w:t>
      </w:r>
      <w:proofErr w:type="spellEnd"/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5000S    według załącznika nr  4.1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(wartość) brutto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-w części nr 2 – obsługa serwisowa urządzeń sterylizacyjnych </w:t>
      </w:r>
      <w:proofErr w:type="spellStart"/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Sterivap</w:t>
      </w:r>
      <w:proofErr w:type="spellEnd"/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według załącznika nr  4.2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(wartość) brutto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 zamówienia:</w:t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535E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Termin realizacji zamówienia wynosi 12 miesięcy i rozpoczyna się w dniach wskazanych w załącznikach  nr 4.1 i 4.2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 i przegląd nastąpi przelewem w ciągu 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30 dni od otrzymania przez Zamawiającego faktury VAT wystawionej po podpisaniu protokołu odbioru wykonania usługi</w:t>
      </w: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Warunki gwarancji: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udziela na dostarczone i wymienione w trakcie naprawy części i podzespoły ……………. miesięcznej gwarancji ( co najmniej 6 miesięcznej) gwarancji od dnia wykonania naprawy i podpisania protokołu odbioru wykonania usługi.</w:t>
      </w: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do reprezentowania Wykonawcy</w:t>
      </w: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c.d. załącznika nr 1</w:t>
      </w:r>
    </w:p>
    <w:p w:rsidR="00A535EB" w:rsidRPr="00A535EB" w:rsidRDefault="00A535EB" w:rsidP="00A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Jesteśmy związani niniejszą ofertą przez czas wskazany w Specyfikacji Istotnych Warunków Zamówienia    tj. 30 dni od daty zakończenia terminu składania ofert.</w:t>
      </w: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Zawarta w Specyfikacji Istotnych Warunków Zamówienia treść wzoru umowy (Załącznik nr 5) została przez nas zaakceptowana i zobowiązujemy się w przypadku wyboru naszej oferty do zawarcia umowy na wyżej wymienionych warunkach w miejscu i terminie wyznaczonym przez Zamawiającego</w:t>
      </w: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535EB" w:rsidRPr="00A535EB" w:rsidRDefault="00A535EB" w:rsidP="00A535EB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A535EB" w:rsidRPr="00A535EB" w:rsidRDefault="00A535EB" w:rsidP="00A535EB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-wskazuję następujących podwykonawców ……………nazwa (firma) ……………… jako podmioty,  na których  zasoby  powołuję się  na zasadach określonych w art. 26 ust. 2b ustawy Prawo zamówień publicznych, w celu wykazania spełniania warunków udziału w postępowaniu, o których mowa w art. 22 ust. 1 ustawy.</w:t>
      </w:r>
    </w:p>
    <w:p w:rsidR="00A535EB" w:rsidRPr="00A535EB" w:rsidRDefault="00A535EB" w:rsidP="00A535EB">
      <w:pPr>
        <w:tabs>
          <w:tab w:val="left" w:pos="73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Oświadczamy, że warunki realizacji niniejszego zamówienia są zgodne z 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ustawą o wyrobach medycznych (Dz. U. z 2010 r. Nr 107, poz. 679 z </w:t>
      </w:r>
      <w:proofErr w:type="spellStart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póź</w:t>
      </w:r>
      <w:proofErr w:type="spellEnd"/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. zm.) i z innymi obowiązującymi przepisami prawnymi w tym zakresie.</w:t>
      </w: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tabs>
          <w:tab w:val="left" w:pos="122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A535E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A535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A535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A535EB" w:rsidRPr="00A535EB" w:rsidRDefault="00A535EB" w:rsidP="00A535EB">
      <w:pPr>
        <w:tabs>
          <w:tab w:val="left" w:pos="-30332"/>
          <w:tab w:val="left" w:pos="18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do reprezentowania Wykonawcy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D/ZP/381/</w:t>
      </w:r>
      <w:r w:rsidR="00F96D2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8B/14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2a).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4"/>
          <w:lang w:eastAsia="ar-SA"/>
        </w:rPr>
        <w:t>pieczęć firmowa Wykonawcy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535EB" w:rsidRPr="00A535EB" w:rsidRDefault="00A535EB" w:rsidP="00A535EB">
      <w:pPr>
        <w:keepNext/>
        <w:tabs>
          <w:tab w:val="num" w:pos="432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535EB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OŚWIADCZENIA WYKONAWCY</w:t>
      </w:r>
    </w:p>
    <w:p w:rsidR="00A535EB" w:rsidRPr="00A535EB" w:rsidRDefault="00A535EB" w:rsidP="00A535EB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535EB" w:rsidRPr="00A535EB" w:rsidRDefault="00A535EB" w:rsidP="00A535EB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535EB" w:rsidRPr="00A535EB" w:rsidRDefault="00A535EB" w:rsidP="00A535EB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Oświadczam, że  zgodnie z  art. 22  ust.1  ustawy  Prawo zamówień  publicznych spełniam warunki dotyczące: </w:t>
      </w:r>
    </w:p>
    <w:p w:rsidR="00A535EB" w:rsidRPr="00A535EB" w:rsidRDefault="00A535EB" w:rsidP="00A535EB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posiadania uprawnień do wykonywania określonej działalności lub czynności, jeżeli przepisy prawa nakładają obowiązek ich posiadania;</w:t>
      </w:r>
    </w:p>
    <w:p w:rsidR="00A535EB" w:rsidRPr="00A535EB" w:rsidRDefault="00A535EB" w:rsidP="00A535EB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posiadania wiedzy i doświadczenia;</w:t>
      </w:r>
    </w:p>
    <w:p w:rsidR="00A535EB" w:rsidRPr="00A535EB" w:rsidRDefault="00A535EB" w:rsidP="00A535EB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dysponowania odpowiednim potencjałem technicznym oraz osobami zdolnymi do wykonania zamówienia;</w:t>
      </w:r>
    </w:p>
    <w:p w:rsidR="00A535EB" w:rsidRPr="00A535EB" w:rsidRDefault="00A535EB" w:rsidP="00A535EB">
      <w:pPr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sytuacji ekonomicznej i finansowej.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</w:t>
      </w:r>
      <w:r w:rsidRPr="00A535E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podpis i pieczęć osoby uprawnionej/uprawnionych do reprezentowania Wykonawcy</w:t>
      </w: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D/ZP/381/</w:t>
      </w:r>
      <w:r w:rsidR="00F96D20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8B/14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2b).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</w:t>
      </w:r>
    </w:p>
    <w:p w:rsidR="00A535EB" w:rsidRPr="00A535EB" w:rsidRDefault="00A535EB" w:rsidP="00A535EB">
      <w:pPr>
        <w:tabs>
          <w:tab w:val="left" w:pos="3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firmowa Wykonawcy</w:t>
      </w: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535EB" w:rsidRPr="00A535EB" w:rsidRDefault="00A535EB" w:rsidP="00A535EB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OŚWIADCZENIA WYKONAWCY</w:t>
      </w:r>
    </w:p>
    <w:p w:rsidR="00A535EB" w:rsidRPr="00A535EB" w:rsidRDefault="00A535EB" w:rsidP="00A535EB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Oświadczam, że</w:t>
      </w:r>
      <w:r w:rsidRPr="00A535E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535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podlegam wykluczeniu z postępowania o udzielenie zamówienia, w szczególności na podstawie art. 24 ust.1 ustawy, który stanowi, że z postępowania o udzielenie zamówienia wyklucza się: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Wykonawców, którzy  wyrządzili szkodę, nie wykonując zamówienia lub wykonując je nienależycie, lub zostali zobowiązani do zapłaty kary umownej, jeżeli szkoda ta lub obowiązek zapłaty kary umownej wynosiły nie mniej niż 5% wartości realizowanego zamówienia i  zostały stwierdzone orzeczeniem sądu, które uprawomocniło się w okresie 3 lat  przed wszczęciem postępowania;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 , z którymi dany zamawiający rozwiązał albo wypowiedział umowę w sprawie zamówienia publicznego albo odstąpił od umowy w sprawie zamówienia publicznego, 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 w stosunku, do których otwarto likwidację lub których upadłość ogłoszono, z wyjątkiem Wykonawców, którzy po ogłoszeniu upadłości zawarli układ zatwierdzony prawomocnym postanowieniem sądu, jeżeli układ nie przewiduje zaspokojenia wierzycieli przez likwidację majątku upadłego;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Wykonawców, którzy zalegają z uiszczaniem podatków, opłat lub składek na ubezpieczenia społeczne lub zdrowotne, z wyjątkiem przypadków gdy uzyskali oni przewidziane prawem  zwolnienie, odroczenie, rozłożenie na raty zaległych płatności lub wstrzymanie w całości wykonania decyzji właściwego organu;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osoby fizyczne, które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spółki jawne, których wspólnika prawomocnie skazano za przestępstwo popełnione w związku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 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spółki komandytowe oraz spółki komandytowo-akcyjne, których komplementariusza 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 lub inne 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podmioty zbiorowe, wobec których sąd orzekł zakaz ubiegania się o zamówienia,  na podstawie przepisów o odpowiedzialności podmiotów zbiorowych za czyny zabronione pod groźbą kary;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Calibri" w:hAnsi="Times New Roman" w:cs="Times New Roman"/>
          <w:sz w:val="16"/>
          <w:szCs w:val="16"/>
        </w:rPr>
        <w:t>wykonawców będących osobami fizycznymi, które prawomocnie skazano za przestępstwo, o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którym mowa w art. 9 lub art. 10 ustawy z dnia 15 czerwca 2012 r. o skutkach powierzania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wykonywania pracy cudzoziemcom przebywającym wbrew przepisom na terytorium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Rzeczypospolitej Polskiej (Dz. U. poz. 769) – przez okres 1 roku od dnia uprawomocnienia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się wyroku;</w:t>
      </w:r>
    </w:p>
    <w:p w:rsidR="00A535EB" w:rsidRPr="00A535EB" w:rsidRDefault="00A535EB" w:rsidP="00A535E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Calibri" w:hAnsi="Times New Roman" w:cs="Times New Roman"/>
          <w:sz w:val="16"/>
          <w:szCs w:val="16"/>
        </w:rPr>
        <w:t xml:space="preserve"> wykonawców będących spółką jawną, spółką partnerską, spółką komandytową, spółką komandytowo-akcyjną lub osobą prawną, których odpowiednio wspólnika, partnera, członka zarządu, komplementariusza lub urzędującego członka organu zarządzającego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prawomocnie skazano za przestępstwo, o którym mowa w art. 9 lub art. 10 ustawy z dnia 15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czerwca 2012 r. o skutkach powierzania wykonywania pracy cudzoziemcom przebywającym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wbrew przepisom na terytorium Rzeczypospolitej Polskiej – przez okres 1 roku od dnia</w:t>
      </w: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A535EB">
        <w:rPr>
          <w:rFonts w:ascii="Times New Roman" w:eastAsia="Calibri" w:hAnsi="Times New Roman" w:cs="Times New Roman"/>
          <w:sz w:val="16"/>
          <w:szCs w:val="16"/>
        </w:rPr>
        <w:t>uprawomocnienia się wyroku.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 z postępowania o udzielenie zamówienia wyklucza się również wykonawców, którzy:</w:t>
      </w:r>
    </w:p>
    <w:p w:rsidR="00A535EB" w:rsidRPr="00A535EB" w:rsidRDefault="00A535EB" w:rsidP="00A535E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wykonywali bezpośrednio czynności związane z przygotowaniem prowadzonego postępowania, z wyłączeniem czynności wykonywanych podczas dialogu technicznego, o którym mowa w art. 31a ust. 1  lub posługiwali się w celu sporządzenia oferty osobami uczestniczącymi w dokonywaniu tych czynności, chyba, że udział tych wykonawców w postępowaniu nie utrudni uczciwej konkurencji,</w:t>
      </w:r>
    </w:p>
    <w:p w:rsidR="00A535EB" w:rsidRPr="00A535EB" w:rsidRDefault="00A535EB" w:rsidP="00A535E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nie wnieśli wadium do upływu terminu składania ofert, na przedłużony okres związania ofertą lub w terminie, o którym mowa w art. 46 ust. 3, albo nie zgodzili się na przedłużenie okresu związania ofertą – w przypadku, gdy wadium jest wymagane</w:t>
      </w:r>
    </w:p>
    <w:p w:rsidR="00A535EB" w:rsidRPr="00A535EB" w:rsidRDefault="00A535EB" w:rsidP="00A535E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złożyli nieprawdziwe informacje mające wpływ lub mogące mieć wpływ na wynik prowadzonego postępowania, </w:t>
      </w:r>
    </w:p>
    <w:p w:rsidR="00A535EB" w:rsidRPr="00A535EB" w:rsidRDefault="00A535EB" w:rsidP="00A535E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nie wykazali spełniania warunków udziału w postępowaniu, </w:t>
      </w:r>
    </w:p>
    <w:p w:rsidR="00A535EB" w:rsidRPr="00A535EB" w:rsidRDefault="00A535EB" w:rsidP="00A535E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późn</w:t>
      </w:r>
      <w:proofErr w:type="spellEnd"/>
      <w:r w:rsidRPr="00A535E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zm.) złożyli odrębne oferty lub wnioski o dopuszczenie do udziału w tym postepowaniu, chyba że wykażą, że istniejące między nimi powiązania nie prowadzą do zachwiania uczciwej konkurencji pomiędzy wykonawcami w postępowaniu o udzielenie zamówienia.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do reprezentowania Wykonawcy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D/ZP/381/</w:t>
      </w:r>
      <w:r w:rsidR="00F96D2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8B/14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3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val="fr-FR" w:eastAsia="ar-SA"/>
        </w:rPr>
        <w:t>pieczęć firmowa Wykonawcy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Oświadczenie/Informacja* Wykonawcy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o przynależności do tej samej grupy kapitałowej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>(art. 24 ust. 2 pkt 5 ustawy Prawo zamówień publicznych)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przynależę do tej samej grupy kapitałowej  w rozumieniu  ustawy z dnia 16.02.2007 r.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ochronie konkurencji i konsumentów  (Dz. U. Nr 50 poz. 331 z poźn.zm.),  w której skład wchodzą następujące podmioty: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A535EB" w:rsidRPr="00A535EB" w:rsidRDefault="00A535EB" w:rsidP="00A535EB">
      <w:pPr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A535EB" w:rsidRPr="00A535EB" w:rsidRDefault="00A535EB" w:rsidP="00A535EB">
      <w:pPr>
        <w:numPr>
          <w:ilvl w:val="1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</w:t>
      </w:r>
    </w:p>
    <w:p w:rsidR="00A535EB" w:rsidRPr="00A535EB" w:rsidRDefault="00A535EB" w:rsidP="00A535EB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            do reprezentowania Wykonawcy</w:t>
      </w:r>
    </w:p>
    <w:p w:rsidR="00A535EB" w:rsidRPr="00A535EB" w:rsidRDefault="00A535EB" w:rsidP="00A535EB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Informuję, że nie  należę do grupy kapitałowej  w rozumieniu  ustawy z dnia 16 lutego 2007r. o ochronie konkurencji i konsumentów  (Dz. U. Nr 50 poz. 331 z poźn.zm.).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</w:t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</w:r>
      <w:r w:rsidRPr="00A535EB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ab/>
        <w:t xml:space="preserve">                                       do reprezentowania Wykonawcy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A535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Należy podpisać: Oświadczenie o przynależności do grupy kapitałowej </w:t>
      </w:r>
      <w:r w:rsidRPr="00A535E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LUB</w:t>
      </w:r>
      <w:r w:rsidRPr="00A535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Informację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sectPr w:rsidR="00A535EB" w:rsidRPr="00A535EB" w:rsidSect="00A535EB">
          <w:pgSz w:w="11906" w:h="16838" w:code="9"/>
          <w:pgMar w:top="851" w:right="567" w:bottom="851" w:left="1191" w:header="709" w:footer="709" w:gutter="0"/>
          <w:cols w:space="708"/>
          <w:docGrid w:linePitch="360"/>
        </w:sectPr>
      </w:pP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F96D2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8B/14     Część nr 1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4.1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992"/>
        <w:gridCol w:w="1560"/>
        <w:gridCol w:w="1771"/>
        <w:gridCol w:w="1914"/>
        <w:gridCol w:w="1701"/>
        <w:gridCol w:w="709"/>
        <w:gridCol w:w="850"/>
        <w:gridCol w:w="1560"/>
      </w:tblGrid>
      <w:tr w:rsidR="00A535EB" w:rsidRPr="00A535EB" w:rsidTr="00646109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Planowana ilość przeglądów 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każdego aparatu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Sumaryczna ilość przeglądów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A535EB" w:rsidRPr="00A535EB" w:rsidRDefault="00A535EB" w:rsidP="00646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x kol.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A535EB" w:rsidRPr="00A535EB" w:rsidTr="00646109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5EB" w:rsidRPr="00A535EB" w:rsidTr="00646109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  <w:r w:rsidR="00646109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10</w:t>
            </w:r>
          </w:p>
        </w:tc>
      </w:tr>
      <w:tr w:rsidR="00A535EB" w:rsidRPr="00A535EB" w:rsidTr="0064610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Sterylizator </w:t>
            </w:r>
            <w:proofErr w:type="spellStart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Statim</w:t>
            </w:r>
            <w:proofErr w:type="spellEnd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5000S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A535EB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 tzn. Robocizna, części zużywalne, materiały do konserwacji,  dojazd itp.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bookmarkStart w:id="0" w:name="_GoBack"/>
      <w:bookmarkEnd w:id="0"/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2"/>
        <w:gridCol w:w="2693"/>
        <w:gridCol w:w="2410"/>
        <w:gridCol w:w="1701"/>
        <w:gridCol w:w="709"/>
        <w:gridCol w:w="850"/>
        <w:gridCol w:w="1560"/>
      </w:tblGrid>
      <w:tr w:rsidR="00A535EB" w:rsidRPr="00A535EB" w:rsidTr="00A535EB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x kol.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A535EB" w:rsidRPr="00A535EB" w:rsidTr="00A535EB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5EB" w:rsidRPr="00A535EB" w:rsidTr="00A535EB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A535EB" w:rsidRPr="00A535EB" w:rsidTr="00A535EB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Sterylizator parowy </w:t>
            </w:r>
            <w:proofErr w:type="spellStart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Statim</w:t>
            </w:r>
            <w:proofErr w:type="spellEnd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5000S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A535EB" w:rsidRPr="00A535EB" w:rsidTr="00A535EB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 *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brutto</w:t>
            </w:r>
          </w:p>
        </w:tc>
      </w:tr>
      <w:tr w:rsidR="00A535EB" w:rsidRPr="00A535EB" w:rsidTr="00A535EB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5EB" w:rsidRPr="00A535EB" w:rsidTr="00A535EB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koszt dojazdu do i z siedziby Zamawiającego </w:t>
            </w:r>
            <w:r w:rsidRPr="00A535EB">
              <w:rPr>
                <w:rFonts w:ascii="Times New Roman" w:eastAsia="Times New Roman" w:hAnsi="Times New Roman" w:cs="Tahoma"/>
                <w:sz w:val="20"/>
                <w:szCs w:val="20"/>
                <w:u w:val="single"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A535EB">
        <w:rPr>
          <w:rFonts w:ascii="Times New Roman" w:eastAsia="Times New Roman" w:hAnsi="Times New Roman" w:cs="Times New Roman"/>
          <w:sz w:val="16"/>
          <w:szCs w:val="16"/>
          <w:lang w:eastAsia="ar-SA"/>
        </w:rPr>
        <w:t>* tej wartości NIE NALEŻY ujmować w cenie ofertowej (będzie płatna oddzielnie).!!!</w:t>
      </w:r>
    </w:p>
    <w:p w:rsidR="00A535EB" w:rsidRPr="00A535EB" w:rsidRDefault="00A535EB" w:rsidP="00A535EB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A535EB" w:rsidRPr="00A535EB" w:rsidRDefault="00A535EB" w:rsidP="00A535EB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535EB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A535E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dzień zawarcia umowy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535EB" w:rsidRPr="00A535EB" w:rsidRDefault="00A535EB" w:rsidP="00A535EB">
      <w:pPr>
        <w:keepNext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D/ZP/381/</w:t>
      </w:r>
      <w:r w:rsidR="00F96D2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8B/14     Część nr 2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4.2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cenowy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Tabela I  - przeglądy techniczne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2"/>
        <w:gridCol w:w="1559"/>
        <w:gridCol w:w="1630"/>
        <w:gridCol w:w="1914"/>
        <w:gridCol w:w="1701"/>
        <w:gridCol w:w="709"/>
        <w:gridCol w:w="850"/>
        <w:gridCol w:w="1560"/>
      </w:tblGrid>
      <w:tr w:rsidR="00A535EB" w:rsidRPr="00A535EB" w:rsidTr="00646109">
        <w:trPr>
          <w:trHeight w:val="3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646109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Planowana ilość przeglądów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każdego aparatu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Sumaryczna ilość przeglądów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Cena ryczałtowa za 1 przegląd netto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A535EB" w:rsidRPr="00A535EB" w:rsidRDefault="00A535EB" w:rsidP="00646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x kol.</w:t>
            </w:r>
            <w:r w:rsidR="006461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</w:t>
            </w: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Podatek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A535EB" w:rsidRPr="00A535EB" w:rsidTr="00646109">
        <w:trPr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5EB" w:rsidRPr="00A535EB" w:rsidTr="00646109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646109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10</w:t>
            </w:r>
          </w:p>
        </w:tc>
      </w:tr>
      <w:tr w:rsidR="00A535EB" w:rsidRPr="00A535EB" w:rsidTr="0064610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Sterylizator parowy </w:t>
            </w:r>
            <w:proofErr w:type="spellStart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Sterivap</w:t>
            </w:r>
            <w:proofErr w:type="spellEnd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6612-2FD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</w:pPr>
      <w:r w:rsidRPr="00A535EB">
        <w:rPr>
          <w:rFonts w:ascii="Times New Roman" w:eastAsia="Times New Roman" w:hAnsi="Times New Roman" w:cs="Times New Roman"/>
          <w:sz w:val="16"/>
          <w:szCs w:val="16"/>
          <w:lang w:val="fr-FR" w:eastAsia="ar-SA"/>
        </w:rPr>
        <w:t xml:space="preserve">                     Cena za przegląd zawiera wszystkie koszty zwiazane z wykonaniem usługi tzn. Robocizna, części zużywalne, materiały do konserwacji,  dojazd itp.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Tabela II  - naprawa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2835"/>
        <w:gridCol w:w="1559"/>
        <w:gridCol w:w="1701"/>
        <w:gridCol w:w="709"/>
        <w:gridCol w:w="850"/>
        <w:gridCol w:w="1560"/>
      </w:tblGrid>
      <w:tr w:rsidR="00A535EB" w:rsidRPr="00A535EB" w:rsidTr="00A535EB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Nazwa/rodzaj aparatu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aparatów (szt.)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Planowana ilość roboczogodzin  pracy serwisu w ramach naprawy</w:t>
            </w:r>
          </w:p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dla określonych  w kol. 3  ilości aparatów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Cena ryczałtowa jednej roboczogodziny netto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(kol.4 x kol.5)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Podatek 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</w:tc>
      </w:tr>
      <w:tr w:rsidR="00A535EB" w:rsidRPr="00A535EB" w:rsidTr="00A535EB">
        <w:trPr>
          <w:trHeight w:val="2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5EB" w:rsidRPr="00A535EB" w:rsidTr="00A535EB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9</w:t>
            </w:r>
          </w:p>
        </w:tc>
      </w:tr>
      <w:tr w:rsidR="00A535EB" w:rsidRPr="00A535EB" w:rsidTr="00A535EB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Sterylizator parowy </w:t>
            </w:r>
            <w:proofErr w:type="spellStart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Sterivap</w:t>
            </w:r>
            <w:proofErr w:type="spellEnd"/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6612-2FD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Tabela III 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850"/>
        <w:gridCol w:w="992"/>
        <w:gridCol w:w="1418"/>
      </w:tblGrid>
      <w:tr w:rsidR="00A535EB" w:rsidRPr="00A535EB" w:rsidTr="00A535EB">
        <w:trPr>
          <w:trHeight w:val="81"/>
        </w:trPr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Wartość *</w:t>
            </w:r>
          </w:p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brutto</w:t>
            </w:r>
          </w:p>
        </w:tc>
      </w:tr>
      <w:tr w:rsidR="00A535EB" w:rsidRPr="00A535EB" w:rsidTr="00A535EB">
        <w:trPr>
          <w:trHeight w:val="81"/>
        </w:trPr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kwota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35EB" w:rsidRPr="00A535EB" w:rsidTr="00A535EB">
        <w:trPr>
          <w:trHeight w:val="2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35EB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koszt dojazdu do i z siedziby Zamawiającego </w:t>
            </w:r>
            <w:r w:rsidRPr="00A535EB">
              <w:rPr>
                <w:rFonts w:ascii="Times New Roman" w:eastAsia="Times New Roman" w:hAnsi="Times New Roman" w:cs="Tahoma"/>
                <w:sz w:val="20"/>
                <w:szCs w:val="20"/>
                <w:u w:val="single"/>
              </w:rPr>
              <w:t>dla wykonania usługi naprawy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EB" w:rsidRPr="00A535EB" w:rsidRDefault="00A535EB" w:rsidP="00A53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535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A535EB">
        <w:rPr>
          <w:rFonts w:ascii="Times New Roman" w:eastAsia="Times New Roman" w:hAnsi="Times New Roman" w:cs="Times New Roman"/>
          <w:sz w:val="16"/>
          <w:szCs w:val="16"/>
          <w:lang w:eastAsia="ar-SA"/>
        </w:rPr>
        <w:t>* tej wartości NIE NALEŻY ujmować w cenie ofertowej (będzie płatna oddzielnie).!!!</w:t>
      </w:r>
    </w:p>
    <w:p w:rsidR="00A535EB" w:rsidRPr="00A535EB" w:rsidRDefault="00A535EB" w:rsidP="00A535EB">
      <w:pPr>
        <w:suppressAutoHyphens/>
        <w:spacing w:after="0" w:line="240" w:lineRule="auto"/>
        <w:ind w:left="2520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Opis sposobu obliczenia ceny znajduje się w Pkt XII SIWZ</w:t>
      </w:r>
    </w:p>
    <w:p w:rsidR="00A535EB" w:rsidRPr="00A535EB" w:rsidRDefault="00A535EB" w:rsidP="00A535EB">
      <w:pPr>
        <w:keepNext/>
        <w:suppressAutoHyphens/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535EB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ar-SA"/>
        </w:rPr>
        <w:t xml:space="preserve">          </w:t>
      </w:r>
      <w:r w:rsidRPr="00A535E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Termin rozpoczęcia realizacji zamówienia: 21.05.2014 r.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             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</w:t>
      </w: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podpis i pieczęć osoby uprawnionej/osób uprawnionych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535EB" w:rsidRPr="00A535EB" w:rsidSect="00A535EB">
          <w:pgSz w:w="16837" w:h="11905" w:orient="landscape"/>
          <w:pgMar w:top="567" w:right="737" w:bottom="567" w:left="357" w:header="709" w:footer="709" w:gutter="0"/>
          <w:cols w:space="708"/>
          <w:docGrid w:linePitch="360"/>
        </w:sect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D/ZP/381/</w:t>
      </w:r>
      <w:r w:rsidR="00F96D20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8B/14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Załącznik nr 5 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UMOWA –wzór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Zawarta w dniu ................................ w  Katowicach pomiędzy: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Uniwersyteckim Centrum Okulistyki i Onkologii Samodzielny Publiczny Szpital Kliniczny Śląskiego Uniwersytetu Medycznego w Katowicach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40 – 514 Katowice, ul. Ceglana 35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KRS pod nr 0000049660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NIP 954-22-74-017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 001325767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Zamawiającym,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Dariusza </w:t>
      </w:r>
      <w:proofErr w:type="spellStart"/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Jorg</w:t>
      </w:r>
      <w:proofErr w:type="spellEnd"/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Dyrektora Szpitala</w:t>
      </w:r>
    </w:p>
    <w:p w:rsidR="00A535EB" w:rsidRPr="00A535EB" w:rsidRDefault="00A535EB" w:rsidP="00A535E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…………………………………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:rsidR="00A535EB" w:rsidRPr="00A535EB" w:rsidRDefault="00A535EB" w:rsidP="00A535EB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A535EB" w:rsidRPr="00A535EB" w:rsidRDefault="00A535EB" w:rsidP="00A535EB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A535E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W wyniku przeprowadzenia przez Zamawiającego postępowania o udzielenie zamówienia publicznego w trybie przetargu nieograniczonego – zgodnie z ustawą Prawo zamówień publicznych z dnia 29 stycznia 2004 r. (tekst jednolity: Dz. U. z 2013 r. poz. 907 z </w:t>
      </w:r>
      <w:proofErr w:type="spellStart"/>
      <w:r w:rsidRPr="00A535E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późn</w:t>
      </w:r>
      <w:proofErr w:type="spellEnd"/>
      <w:r w:rsidRPr="00A535E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. zm.) została zawarta umowa następującej treści: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§1.</w:t>
      </w:r>
    </w:p>
    <w:p w:rsidR="00A535EB" w:rsidRPr="00A535EB" w:rsidRDefault="00A535EB" w:rsidP="00A535EB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A535EB" w:rsidRPr="00A535EB" w:rsidRDefault="00A535EB" w:rsidP="00A535EB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A535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 podstawie oferty wybranej w w/w postępowaniu Zamawiający zamawia</w:t>
      </w:r>
      <w:r w:rsidRPr="00A535E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Pr="00A535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A535EB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a Wykonawca  przyjmuje do wykonania usługę </w:t>
      </w:r>
    </w:p>
    <w:p w:rsidR="00A535EB" w:rsidRPr="00A535EB" w:rsidRDefault="00A535EB" w:rsidP="00A535E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</w:pPr>
      <w:r w:rsidRPr="00A535EB"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  <w:t xml:space="preserve">     obsługi serwisowej w zakresie napraw i przeglądów technicznych urządzeń sterylizacyjnych 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A535EB"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  <w:t xml:space="preserve">      </w:t>
      </w:r>
      <w:r w:rsidRPr="00A535EB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wyszczególnionych w załączniku nr 1 (formularzach cenowych wybranej w postępowaniu  oferty)  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</w:pPr>
      <w:r w:rsidRPr="00A535EB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       zwanej dalej </w:t>
      </w:r>
      <w:r w:rsidRPr="00A535EB">
        <w:rPr>
          <w:rFonts w:ascii="Times New Roman" w:eastAsia="Lucida Sans Unicode" w:hAnsi="Times New Roman" w:cs="Tahoma"/>
          <w:b/>
          <w:kern w:val="1"/>
          <w:sz w:val="24"/>
          <w:szCs w:val="24"/>
          <w:lang w:eastAsia="ar-SA"/>
        </w:rPr>
        <w:t>Obsługą serwisową</w:t>
      </w:r>
      <w:r w:rsidRPr="00A535EB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>.</w:t>
      </w:r>
    </w:p>
    <w:p w:rsidR="00A535EB" w:rsidRPr="00A535EB" w:rsidRDefault="00A535EB" w:rsidP="00A535E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naprawy urządzeń rozumie się wszelkie prace wykonywane w celu przywrócenia jej pełnej sprawności technicznej, w tym także: demontaże, montaże, transport do miejsca użytkowania, instalacje oraz potwierdzenie wykonania tych czynności protokołem serwisowym i wpisem do paszportu technicznego urządzenia.</w:t>
      </w:r>
    </w:p>
    <w:p w:rsidR="00A535EB" w:rsidRPr="00A535EB" w:rsidRDefault="00A535EB" w:rsidP="00A535EB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przeglądy techniczne rozumie się wykonywanie czynności, których zakres określają zalecenia producenta urządzenia, polegających na sprawdzeniu poprawności działania urządzenia, przeprowadzeniu koniecznych kalibracji, konserwacji prewencyjnych oraz wymianie części zużywalnych i potwierdzenie wykonania tych czynności protokołem serwisowym i wpisem do paszportu technicznego urządzenia.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A535E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§2.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</w:pPr>
      <w:r w:rsidRPr="00A535EB">
        <w:rPr>
          <w:rFonts w:ascii="Times New Roman" w:eastAsia="Lucida Sans Unicode" w:hAnsi="Times New Roman" w:cs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:rsidR="00A535EB" w:rsidRPr="00A535EB" w:rsidRDefault="00A535EB" w:rsidP="00A535E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realizować umowę zgodnie z:</w:t>
      </w:r>
    </w:p>
    <w:p w:rsidR="00A535EB" w:rsidRPr="00A535EB" w:rsidRDefault="00A535EB" w:rsidP="00A535EB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obowiązującymi przepisami prawa, a w szczególności zgodnie z ustawą z dnia 20 maja 2010 r. o wyrobach medycznych (Dz. U. z 2010 r. Nr 107, poz. 679 z </w:t>
      </w:r>
      <w:proofErr w:type="spellStart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A535EB" w:rsidRPr="00A535EB" w:rsidRDefault="00A535EB" w:rsidP="00A535EB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warunkami wynikającymi z treści Specyfikacji Istotnych Warunków Zamówienia.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zobowiązuje się do udostępnienia urządzeń objętych umową  w celu wykonania Obsługi serwisowej przez Wykonawcę.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będą wykonywane w terminie do 10 dni roboczych od otrzymania przez Wykonawcę drogą faksową lub elektroniczną zlecenia wystawionego przez Dział Aparatury i Techniki Medycznej Zamawiającego. Szczegóły dotyczące daty i godziny wykonania przeglądu Wykonawca jest zobowiązany ustalić z Działem Aparatury i Techniki Medycznej Zamawiającego.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 Wykonawcy oraz oryginalnych, dostarczonych przez Wykonawcę  części zamiennych.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gwarantuje, że Obsługa serwisowa  będzie realizowana zgodnie z zaleceniami producenta urządzeń, obowiązującymi normami i odnośnymi przepisami oraz z zachowaniem przepisów BHP i P. </w:t>
      </w:r>
      <w:proofErr w:type="spellStart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Poż</w:t>
      </w:r>
      <w:proofErr w:type="spellEnd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.,  przez osoby posiadające potrzebne kwalifikacje.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dokonywać żadnych zmian w układach, nastawach oraz zmian parametrów urządzeń, chyba,  że ma pisemne upoważnienie producenta oraz pisemną zgodę Zamawiającego, a zmiana ma na celu poprawę funkcjonalności, bezpieczeństwa lub modernizacji oprogramowania.</w:t>
      </w:r>
    </w:p>
    <w:p w:rsidR="00A535EB" w:rsidRPr="00A535EB" w:rsidRDefault="00A535EB" w:rsidP="00A535E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upoważnia do kontaktów: Dział Aparatury i Techniki Medycznej: tel. (32) 358-12-16,fax nr (32) 251-84-74, e-mail: </w:t>
      </w:r>
      <w:hyperlink r:id="rId8" w:history="1">
        <w:r w:rsidRPr="00A53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aparaturamedyczna@szpitalceglana.pl</w:t>
        </w:r>
      </w:hyperlink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A535EB" w:rsidRPr="00A535EB" w:rsidRDefault="00A535EB" w:rsidP="00A535EB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upoważnia do kontaktów:……………………………. tel. nr ….......................................... fax nr …......................................., e-mail: ….............................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usunięcia awarii w terminie nie dłuższym niż 5 (pięć) dni roboczych od dnia zgłoszenia awarii przez Zamawiającego (za pomocą </w:t>
      </w:r>
      <w:proofErr w:type="spellStart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faxu</w:t>
      </w:r>
      <w:proofErr w:type="spellEnd"/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poczty elektronicznej). W szczególnych przypadkach związanych z koniecznością sprowadzania części zamiennych z zagranicy  możliwe jest przedłużenie tego terminu po uprzednim uzgodnieniu terminu i uzyskaniu pisemnej akceptacji Zamawiającego na wydłużony termin.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Przeprowadzenie naprawy wymagające wymiany części zamiennych na nowe Wykonawca będzie każdorazowo uzgadniał z Działem Aparatury i Techniki Medycznej Zamawiającego. Wykonanie naprawy nastąpi po pisemnej akceptacji przez Zamawiającego kosztów (według kalkulacji przedstawionej przez Wykonawcę). 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(naprawa,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udziela na dostarczone i wymienione w trakcie naprawy części i podzespoły …. miesięcznej (co najmniej 6 miesięcznej) gwarancji od dnia wykonania naprawy i podpisania protokołu odbioru wykonania usługi.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A535EB" w:rsidRPr="00A535EB" w:rsidRDefault="00A535EB" w:rsidP="00A535E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do zmniejszenia ilości urządzeń podlegających przeglądom w przypadku, gdy zostaną wyłączone z eksploatacji.</w:t>
      </w:r>
    </w:p>
    <w:p w:rsidR="00A535EB" w:rsidRPr="00A535EB" w:rsidRDefault="00A535EB" w:rsidP="00A535EB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§3.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A535EB" w:rsidRPr="00A535EB" w:rsidRDefault="00A535EB" w:rsidP="00A535EB">
      <w:pPr>
        <w:widowControl w:val="0"/>
        <w:numPr>
          <w:ilvl w:val="0"/>
          <w:numId w:val="28"/>
        </w:numPr>
        <w:tabs>
          <w:tab w:val="clear" w:pos="360"/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Wykonawcy za należyte wykonanie całej  umowy, zgodnie ze złożoną ofertą nie może przekroczyć kwoty: (osobno w zależności od uzyskanych części)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cena brutto: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...............................zł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(słownie:.......................................................................................................................... )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535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netto: ..............................zł 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należny podatek VAT :....................zł.</w:t>
      </w:r>
    </w:p>
    <w:p w:rsidR="00A535EB" w:rsidRPr="00A535EB" w:rsidRDefault="00A535EB" w:rsidP="00F96D2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Obsługi serwisowej określone zostały w załączniku nr 1 do umowy.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</w:p>
    <w:p w:rsidR="00A535EB" w:rsidRPr="00A535EB" w:rsidRDefault="00A535EB" w:rsidP="00F96D20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 xml:space="preserve">Wynagrodzenie Wykonawcy obejmuje wszelkie koszty, jakie poniesie Wykonawca z tytułu należytej oraz zgodnej z obowiązującymi przepisami realizacji umowy tj. </w:t>
      </w:r>
      <w:r w:rsidRPr="00A535EB">
        <w:rPr>
          <w:rFonts w:ascii="Times New Roman" w:eastAsia="Times New Roman" w:hAnsi="Times New Roman" w:cs="Tahoma"/>
          <w:sz w:val="24"/>
          <w:szCs w:val="24"/>
        </w:rPr>
        <w:t>koszt przeglądów technicznych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A535EB">
        <w:rPr>
          <w:rFonts w:ascii="Times New Roman" w:eastAsia="Times New Roman" w:hAnsi="Times New Roman" w:cs="Tahoma"/>
          <w:sz w:val="24"/>
          <w:szCs w:val="24"/>
        </w:rPr>
        <w:t>koszty materiałów i narzędzi  potrzebnych do wykonania usługi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</w:t>
      </w:r>
      <w:r w:rsidRPr="00A535EB">
        <w:rPr>
          <w:rFonts w:ascii="Times New Roman" w:eastAsia="Times New Roman" w:hAnsi="Times New Roman" w:cs="Tahoma"/>
          <w:sz w:val="24"/>
          <w:szCs w:val="24"/>
        </w:rPr>
        <w:t>koszty robocizny, koszty cła i podatków, jeśli takie występują, koszty wydania orzeczeń technicznych kwalifikujących aparaty do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Pr="00A535EB">
        <w:rPr>
          <w:rFonts w:ascii="Times New Roman" w:eastAsia="Times New Roman" w:hAnsi="Times New Roman" w:cs="Tahoma"/>
          <w:sz w:val="24"/>
          <w:szCs w:val="24"/>
        </w:rPr>
        <w:t>wycofania z eksploatacji, w stosunku do usługi przeglądu technicznego także koszty dojazdu do i z   siedziby Zamawiającego.</w:t>
      </w:r>
    </w:p>
    <w:p w:rsidR="00A535EB" w:rsidRPr="00A535EB" w:rsidRDefault="00A535EB" w:rsidP="00F96D2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Wynagrodzenie Wykonawcy w ramach niniejszej umowy nie obejmuje kosztów oryginalnych części </w:t>
      </w:r>
    </w:p>
    <w:p w:rsidR="00A535EB" w:rsidRPr="00A535EB" w:rsidRDefault="00A535EB" w:rsidP="00A535E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    zamiennych </w:t>
      </w:r>
      <w:r w:rsidRPr="00A535EB">
        <w:rPr>
          <w:rFonts w:ascii="Times New Roman" w:eastAsia="Times New Roman" w:hAnsi="Times New Roman" w:cs="Tahoma"/>
          <w:sz w:val="24"/>
          <w:szCs w:val="24"/>
        </w:rPr>
        <w:t xml:space="preserve">dla wykonania usługi naprawy, które będą płatne oddzielnie. </w:t>
      </w:r>
    </w:p>
    <w:p w:rsidR="00A535EB" w:rsidRPr="00A535EB" w:rsidRDefault="00A535EB" w:rsidP="00F96D20">
      <w:pPr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</w:rPr>
        <w:t>Do wynagrodzenia Wykonawcy za usługę naprawy  zostanie doliczony koszt przejazdu do i z siedziby Zamawiającego w wysokości ….. brutto.</w:t>
      </w:r>
    </w:p>
    <w:p w:rsidR="00A535EB" w:rsidRPr="00A535EB" w:rsidRDefault="00A535EB" w:rsidP="00F96D20">
      <w:pPr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gwarantuje, że w trakcie trwania umowy ceny jednostkowe nie ulegną podwyższeniu.</w:t>
      </w:r>
    </w:p>
    <w:p w:rsidR="00A535EB" w:rsidRPr="00A535EB" w:rsidRDefault="00A535EB" w:rsidP="00F96D20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możliwość podwyższenia wynagrodzenia brutto należnego Wykonawcy wyłącznie w formie pisemnego aneksu do niniejszej umowy w przypadku urzędowej zmiany stawki podatku VAT.</w:t>
      </w:r>
    </w:p>
    <w:p w:rsidR="00A535EB" w:rsidRPr="00A535EB" w:rsidRDefault="00A535EB" w:rsidP="00F96D20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Zapłata za każdą naprawę,  przegląd nastąpi przelewem na rachunek Wykonawcy </w:t>
      </w: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w ciągu 30 dni od otrzymania przez Zamawiającego faktury VAT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przypadku, gdyby Wykonawca zamieścił na fakturze inny termin płatności niż określony w niniejszej umowie obowiązuje termin płatności określony w umowie.</w:t>
      </w:r>
    </w:p>
    <w:p w:rsidR="00A535EB" w:rsidRPr="00A535EB" w:rsidRDefault="00A535EB" w:rsidP="00F96D20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ahoma"/>
          <w:sz w:val="24"/>
          <w:szCs w:val="24"/>
          <w:lang w:eastAsia="ar-SA"/>
        </w:rPr>
        <w:t>Faktura, o której mowa w ust. 8  nie może być wystawiona z datą wcześniejszą niż dzień wykonania usługi potwierdzony podpisaniem protokołu serwisowego oraz wpisem do paszportu technicznego urządzenia.</w:t>
      </w:r>
    </w:p>
    <w:p w:rsidR="00A535EB" w:rsidRPr="00A535EB" w:rsidRDefault="00A535EB" w:rsidP="00F96D20">
      <w:pPr>
        <w:widowControl w:val="0"/>
        <w:numPr>
          <w:ilvl w:val="0"/>
          <w:numId w:val="41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§4.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:rsidR="00A535EB" w:rsidRPr="00A535EB" w:rsidRDefault="00A535EB" w:rsidP="00A535EB">
      <w:pPr>
        <w:widowControl w:val="0"/>
        <w:numPr>
          <w:ilvl w:val="0"/>
          <w:numId w:val="3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Wykonawca</w:t>
      </w:r>
      <w:r w:rsidRPr="00A535EB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zapłaci Zamawiającemu kary umowne: </w:t>
      </w:r>
    </w:p>
    <w:p w:rsidR="00A535EB" w:rsidRPr="00A535EB" w:rsidRDefault="00A535EB" w:rsidP="00A535EB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>w wysokości 20,00 zł (słownie: dwadzieścia złotych 00/100)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za każdy dzień opóźnienia w usunięciu awarii względem terminu określonego zgodnie z §2 ust. 10 umowy,   </w:t>
      </w:r>
    </w:p>
    <w:p w:rsidR="00A535EB" w:rsidRPr="00A535EB" w:rsidRDefault="00A535EB" w:rsidP="00A535EB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>w wysokości 20,00 zł (słownie: dwadzieścia złotych 00/100)</w:t>
      </w: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za każdy dzień opóźnienia w zrealizowaniu przeglądów technicznych względem terminu ustalonego zgodnie z  § 2 ust. 4 umowy, </w:t>
      </w:r>
    </w:p>
    <w:p w:rsidR="00A535EB" w:rsidRPr="00A535EB" w:rsidRDefault="00A535EB" w:rsidP="00A535EB">
      <w:pPr>
        <w:widowControl w:val="0"/>
        <w:numPr>
          <w:ilvl w:val="0"/>
          <w:numId w:val="2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 wysokości 10% kwoty wynagrodzenia brutto (za daną część zamówienia) określonego w § 3 ust. 1 niniejszej umowy –</w:t>
      </w:r>
      <w:r w:rsidRPr="00A535EB">
        <w:rPr>
          <w:rFonts w:ascii="Times New Roman" w:eastAsia="Arial Unicode MS" w:hAnsi="Times New Roman" w:cs="Tahoma"/>
          <w:kern w:val="1"/>
          <w:sz w:val="24"/>
          <w:szCs w:val="24"/>
          <w:lang w:eastAsia="ar-SA"/>
        </w:rPr>
        <w:t>w przypadku rozwiązania umowy ze skutkiem natychmiastowym lub odstąpienia od umowy z przyczyn, za które odpowiada Wykonawca,</w:t>
      </w:r>
    </w:p>
    <w:p w:rsidR="00A535EB" w:rsidRPr="00A535EB" w:rsidRDefault="00A535EB" w:rsidP="00A535E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A535EB" w:rsidRPr="00A535EB" w:rsidRDefault="00A535EB" w:rsidP="00A535E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przypadku, gdy wysokość wyrządzonej szkody przewy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>ż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sza naliczoną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 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kar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ę 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umown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ą 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cy ma prawo 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>żą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da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 xml:space="preserve">ć 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odszkodowania uzupełniaj</w:t>
      </w:r>
      <w:r w:rsidRPr="00A535EB">
        <w:rPr>
          <w:rFonts w:ascii="Times New Roman" w:eastAsia="TTE1BCD910t00" w:hAnsi="Times New Roman" w:cs="Times New Roman"/>
          <w:sz w:val="24"/>
          <w:szCs w:val="20"/>
          <w:lang w:eastAsia="ar-SA"/>
        </w:rPr>
        <w:t>ą</w:t>
      </w: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cego na zasadach ogólnych.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§5.</w:t>
      </w:r>
    </w:p>
    <w:p w:rsidR="00A535EB" w:rsidRPr="00A535EB" w:rsidRDefault="00A535EB" w:rsidP="00A535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A535EB" w:rsidRPr="00A535EB" w:rsidRDefault="00A535EB" w:rsidP="00A535EB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daty powzięcia wiadomości o takich okolicznościach. W takim wypadku Wykonawca może żądać wyłącznie wynagrodzenia należnego z tytułu wykonania części umowy.</w:t>
      </w:r>
    </w:p>
    <w:p w:rsidR="00A535EB" w:rsidRPr="00A535EB" w:rsidRDefault="00A535EB" w:rsidP="00A535EB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Zamawiający może rozwiązać umowę ze skutkiem natychmiastowym w przypadku, gdy Wykonawca trzykrotnie nie dotrzyma terminu określonego w § 2 ust. 10 niniejszej umowy.</w:t>
      </w:r>
    </w:p>
    <w:p w:rsidR="00A535EB" w:rsidRPr="00A535EB" w:rsidRDefault="00A535EB" w:rsidP="00A535EB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Oświadczenie Zamawiającego o rozwiązaniu umowy zostanie wysłane listem poleconym na adres Wykonawcy podany w umowie.</w:t>
      </w:r>
    </w:p>
    <w:p w:rsidR="00A535EB" w:rsidRPr="00A535EB" w:rsidRDefault="00A535EB" w:rsidP="00A535EB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Rozwiązanie umowy na podstawie ust. 2 niniejszego paragrafu nie zwalnia Wykonawcy od obowiązku zapłaty kar umownych i odszkodowań.</w:t>
      </w:r>
    </w:p>
    <w:p w:rsidR="00A535EB" w:rsidRPr="00A535EB" w:rsidRDefault="00A535EB" w:rsidP="00A535EB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§6.</w:t>
      </w:r>
    </w:p>
    <w:p w:rsidR="00A535EB" w:rsidRPr="00A535EB" w:rsidRDefault="00A535EB" w:rsidP="00A53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Umowa zawarta jest na okres 12 miesięcy od dnia wskazanego w Załączniku nr 1. 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 sprawach nieuregulowanych niniejszą umową mają zastosowanie odpowiednie przepisy ustawy - Prawo zamówień publicznych i Kodeksu Cywilnego.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niejasności w zapisach niniejszej umowy Strony mogą odwołać się do zapisów w Specyfikacji Istotnych Warunków Zamówienia.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Arial Unicode MS" w:hAnsi="Times New Roman" w:cs="Times New Roman"/>
          <w:sz w:val="24"/>
          <w:szCs w:val="20"/>
          <w:lang w:eastAsia="ar-SA"/>
        </w:rPr>
        <w:t>Wykonawca nie może bez uzyskania wcześniejszej pisemnej zgody Zamawiającego, przelać jakichkolwiek praw lub obowiązków wynikających z niniejszej umowy na osoby trzecie.  Czynność prawna mająca na celu zmianę wierzyciela może nastąpić po wyrażeniu zgody przez podmiot tworzący Zamawiającego.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Arial Unicode MS" w:hAnsi="Times New Roman" w:cs="Times New Roman"/>
          <w:sz w:val="24"/>
          <w:szCs w:val="24"/>
          <w:lang w:eastAsia="ar-SA"/>
        </w:rPr>
        <w:t>Jeżeli zmiana albo rezygnacja z podwykonawcy dotyczy podmiotu, na którego zasoby Wykonawca powoływał się w celu wykazania spełniania warunków udziału w postępowaniu Wykonawca jest obowiązany wykazać Zamawiającemu, iż proponowany inny podwykonawca lub wykonawca samodzielnie spełnia je w stopniu nie mniejszym niż wymagany w trakcie postępowania o udzielenie zamówienia.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Wszelkie spory wynikłe na tle realizacji umowy będzie rozstrzygał sąd powszechny właściwy dla siedziby Zamawiającego.</w:t>
      </w:r>
    </w:p>
    <w:p w:rsidR="00A535EB" w:rsidRPr="00A535EB" w:rsidRDefault="00A535EB" w:rsidP="00A535EB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0"/>
          <w:lang w:eastAsia="ar-SA"/>
        </w:rPr>
        <w:t>Umowę sporządzono w trzech jednobrzmiących egzemplarzach, dwa egzemplarze dla Zamawiającego, jeden egzemplarz dla Wykonawcy.</w:t>
      </w:r>
    </w:p>
    <w:p w:rsidR="00A535EB" w:rsidRPr="00A535EB" w:rsidRDefault="00A535EB" w:rsidP="00A535E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0"/>
          <w:lang w:eastAsia="ar-SA"/>
        </w:rPr>
      </w:pPr>
    </w:p>
    <w:p w:rsidR="00A535EB" w:rsidRPr="00A535EB" w:rsidRDefault="00A535EB" w:rsidP="00A535E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535E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Załączniki do umowy: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sz w:val="24"/>
          <w:szCs w:val="24"/>
          <w:lang w:eastAsia="ar-SA"/>
        </w:rPr>
        <w:t>1. Formularze asortymentowo-cenowe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35EB" w:rsidRPr="00A535EB" w:rsidRDefault="00A535EB" w:rsidP="00A535EB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53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Zamawiający</w:t>
      </w: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535EB" w:rsidRPr="00A535EB" w:rsidRDefault="00A535EB" w:rsidP="00A53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35EB" w:rsidRPr="00A535EB" w:rsidRDefault="00A535EB" w:rsidP="00A535E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61E4" w:rsidRDefault="005B61E4"/>
    <w:sectPr w:rsidR="005B61E4" w:rsidSect="00A535EB">
      <w:pgSz w:w="12240" w:h="15840" w:code="1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5E0A2CB0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00000004"/>
    <w:multiLevelType w:val="singleLevel"/>
    <w:tmpl w:val="00000004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4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8"/>
    <w:multiLevelType w:val="singleLevel"/>
    <w:tmpl w:val="00000008"/>
    <w:name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39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9">
    <w:nsid w:val="0000000B"/>
    <w:multiLevelType w:val="singleLevel"/>
    <w:tmpl w:val="0000000B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0">
    <w:nsid w:val="0000000C"/>
    <w:multiLevelType w:val="multilevel"/>
    <w:tmpl w:val="C672AF7E"/>
    <w:name w:val="WW8Num41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000000D"/>
    <w:multiLevelType w:val="multilevel"/>
    <w:tmpl w:val="612C4542"/>
    <w:name w:val="WW8Num149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5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singleLevel"/>
    <w:tmpl w:val="1BD88EA4"/>
    <w:name w:val="WW8Num28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4">
    <w:nsid w:val="00000013"/>
    <w:multiLevelType w:val="singleLevel"/>
    <w:tmpl w:val="00000013"/>
    <w:name w:val="WW8Num38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5">
    <w:nsid w:val="00000015"/>
    <w:multiLevelType w:val="multilevel"/>
    <w:tmpl w:val="00000015"/>
    <w:name w:val="WW8Num4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A"/>
    <w:multiLevelType w:val="singleLevel"/>
    <w:tmpl w:val="0000001A"/>
    <w:name w:val="WW8Num55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7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E"/>
    <w:multiLevelType w:val="singleLevel"/>
    <w:tmpl w:val="F468034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</w:abstractNum>
  <w:abstractNum w:abstractNumId="20">
    <w:nsid w:val="00000024"/>
    <w:multiLevelType w:val="multilevel"/>
    <w:tmpl w:val="00000024"/>
    <w:name w:val="WW8Num90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26"/>
    <w:multiLevelType w:val="multilevel"/>
    <w:tmpl w:val="282A592A"/>
    <w:name w:val="WW8Num998"/>
    <w:lvl w:ilvl="0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28"/>
    <w:multiLevelType w:val="singleLevel"/>
    <w:tmpl w:val="00000028"/>
    <w:name w:val="WW8Num11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23">
    <w:nsid w:val="00131787"/>
    <w:multiLevelType w:val="hybridMultilevel"/>
    <w:tmpl w:val="7DEC3E02"/>
    <w:name w:val="WW8Num40233"/>
    <w:lvl w:ilvl="0" w:tplc="6F6E2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C240F8"/>
    <w:multiLevelType w:val="multilevel"/>
    <w:tmpl w:val="319480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C4443B4"/>
    <w:multiLevelType w:val="hybridMultilevel"/>
    <w:tmpl w:val="08560B3C"/>
    <w:name w:val="WW8Num2623"/>
    <w:lvl w:ilvl="0" w:tplc="C7DAA4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106926"/>
    <w:multiLevelType w:val="hybridMultilevel"/>
    <w:tmpl w:val="241ED400"/>
    <w:name w:val="WW8Num412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6127A2"/>
    <w:multiLevelType w:val="hybridMultilevel"/>
    <w:tmpl w:val="591CE520"/>
    <w:name w:val="WW8Num312"/>
    <w:lvl w:ilvl="0" w:tplc="8CA8B40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B6F2A68"/>
    <w:multiLevelType w:val="hybridMultilevel"/>
    <w:tmpl w:val="403CA2C4"/>
    <w:name w:val="WW8Num902222"/>
    <w:lvl w:ilvl="0" w:tplc="EF6239A0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AC65E8"/>
    <w:multiLevelType w:val="hybridMultilevel"/>
    <w:tmpl w:val="18908ACE"/>
    <w:name w:val="WW8Num9022"/>
    <w:lvl w:ilvl="0" w:tplc="915031B4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5081D28">
      <w:start w:val="1"/>
      <w:numFmt w:val="decimal"/>
      <w:lvlText w:val="%2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804FD4"/>
    <w:multiLevelType w:val="hybridMultilevel"/>
    <w:tmpl w:val="78E6733A"/>
    <w:name w:val="WW8Num211"/>
    <w:lvl w:ilvl="0" w:tplc="25C2D52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F716AF"/>
    <w:multiLevelType w:val="hybridMultilevel"/>
    <w:tmpl w:val="EA52C9FE"/>
    <w:name w:val="WW8Num133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512B11"/>
    <w:multiLevelType w:val="hybridMultilevel"/>
    <w:tmpl w:val="C3FC10D6"/>
    <w:name w:val="WW8Num9982"/>
    <w:lvl w:ilvl="0" w:tplc="A928E2BE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88B7D14"/>
    <w:multiLevelType w:val="singleLevel"/>
    <w:tmpl w:val="0D48F8E2"/>
    <w:lvl w:ilvl="0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8">
    <w:nsid w:val="4EFE1A53"/>
    <w:multiLevelType w:val="hybridMultilevel"/>
    <w:tmpl w:val="02084BB4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505966"/>
    <w:multiLevelType w:val="multilevel"/>
    <w:tmpl w:val="B9801146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1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6DD66C7B"/>
    <w:multiLevelType w:val="hybridMultilevel"/>
    <w:tmpl w:val="A0D4930A"/>
    <w:name w:val="WW8Num90222"/>
    <w:lvl w:ilvl="0" w:tplc="4E847FC8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5E1920"/>
    <w:multiLevelType w:val="hybridMultilevel"/>
    <w:tmpl w:val="3D007466"/>
    <w:name w:val="WW8Num405"/>
    <w:lvl w:ilvl="0" w:tplc="89E000D2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77F01"/>
    <w:multiLevelType w:val="hybridMultilevel"/>
    <w:tmpl w:val="2A902678"/>
    <w:name w:val="WW8Num157322"/>
    <w:lvl w:ilvl="0" w:tplc="F2AA1D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36"/>
  </w:num>
  <w:num w:numId="23">
    <w:abstractNumId w:val="25"/>
  </w:num>
  <w:num w:numId="24">
    <w:abstractNumId w:val="32"/>
  </w:num>
  <w:num w:numId="25">
    <w:abstractNumId w:val="42"/>
  </w:num>
  <w:num w:numId="26">
    <w:abstractNumId w:val="31"/>
  </w:num>
  <w:num w:numId="27">
    <w:abstractNumId w:val="33"/>
  </w:num>
  <w:num w:numId="28">
    <w:abstractNumId w:val="9"/>
  </w:num>
  <w:num w:numId="29">
    <w:abstractNumId w:val="11"/>
  </w:num>
  <w:num w:numId="30">
    <w:abstractNumId w:val="35"/>
  </w:num>
  <w:num w:numId="31">
    <w:abstractNumId w:val="39"/>
  </w:num>
  <w:num w:numId="32">
    <w:abstractNumId w:val="38"/>
  </w:num>
  <w:num w:numId="33">
    <w:abstractNumId w:val="29"/>
  </w:num>
  <w:num w:numId="34">
    <w:abstractNumId w:val="27"/>
  </w:num>
  <w:num w:numId="35">
    <w:abstractNumId w:val="26"/>
  </w:num>
  <w:num w:numId="36">
    <w:abstractNumId w:val="44"/>
  </w:num>
  <w:num w:numId="37">
    <w:abstractNumId w:val="34"/>
  </w:num>
  <w:num w:numId="38">
    <w:abstractNumId w:val="37"/>
  </w:num>
  <w:num w:numId="39">
    <w:abstractNumId w:val="24"/>
  </w:num>
  <w:num w:numId="40">
    <w:abstractNumId w:val="41"/>
  </w:num>
  <w:num w:numId="41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EB"/>
    <w:rsid w:val="005B61E4"/>
    <w:rsid w:val="00646109"/>
    <w:rsid w:val="00A535EB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35E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35E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535EB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535EB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ahoma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35E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535EB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535EB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35EB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35E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535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535EB"/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535EB"/>
    <w:rPr>
      <w:rFonts w:ascii="Tahoma" w:eastAsia="Times New Roman" w:hAnsi="Tahoma" w:cs="Tahoma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535E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535E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535EB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A535EB"/>
  </w:style>
  <w:style w:type="character" w:customStyle="1" w:styleId="WW8Num5z0">
    <w:name w:val="WW8Num5z0"/>
    <w:rsid w:val="00A535EB"/>
    <w:rPr>
      <w:rFonts w:ascii="Symbol" w:hAnsi="Symbol"/>
    </w:rPr>
  </w:style>
  <w:style w:type="character" w:customStyle="1" w:styleId="WW8Num6z0">
    <w:name w:val="WW8Num6z0"/>
    <w:rsid w:val="00A535EB"/>
    <w:rPr>
      <w:rFonts w:ascii="Symbol" w:hAnsi="Symbol"/>
    </w:rPr>
  </w:style>
  <w:style w:type="character" w:customStyle="1" w:styleId="WW8Num7z0">
    <w:name w:val="WW8Num7z0"/>
    <w:rsid w:val="00A535EB"/>
    <w:rPr>
      <w:rFonts w:ascii="Symbol" w:hAnsi="Symbol"/>
    </w:rPr>
  </w:style>
  <w:style w:type="character" w:customStyle="1" w:styleId="WW8Num8z0">
    <w:name w:val="WW8Num8z0"/>
    <w:rsid w:val="00A535EB"/>
    <w:rPr>
      <w:rFonts w:ascii="Symbol" w:hAnsi="Symbol"/>
    </w:rPr>
  </w:style>
  <w:style w:type="character" w:customStyle="1" w:styleId="WW8Num10z0">
    <w:name w:val="WW8Num10z0"/>
    <w:rsid w:val="00A535EB"/>
    <w:rPr>
      <w:rFonts w:ascii="Symbol" w:hAnsi="Symbol"/>
    </w:rPr>
  </w:style>
  <w:style w:type="character" w:customStyle="1" w:styleId="WW8Num13z0">
    <w:name w:val="WW8Num13z0"/>
    <w:rsid w:val="00A535EB"/>
    <w:rPr>
      <w:b w:val="0"/>
      <w:i w:val="0"/>
    </w:rPr>
  </w:style>
  <w:style w:type="character" w:customStyle="1" w:styleId="WW8Num16z0">
    <w:name w:val="WW8Num16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A535EB"/>
    <w:rPr>
      <w:b w:val="0"/>
    </w:rPr>
  </w:style>
  <w:style w:type="character" w:customStyle="1" w:styleId="WW8Num18z0">
    <w:name w:val="WW8Num18z0"/>
    <w:rsid w:val="00A535EB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A535EB"/>
    <w:rPr>
      <w:b w:val="0"/>
      <w:i w:val="0"/>
    </w:rPr>
  </w:style>
  <w:style w:type="character" w:customStyle="1" w:styleId="WW8Num20z0">
    <w:name w:val="WW8Num20z0"/>
    <w:rsid w:val="00A535EB"/>
    <w:rPr>
      <w:rFonts w:ascii="Tahoma" w:hAnsi="Tahoma"/>
      <w:b w:val="0"/>
      <w:i w:val="0"/>
    </w:rPr>
  </w:style>
  <w:style w:type="character" w:customStyle="1" w:styleId="WW8Num21z1">
    <w:name w:val="WW8Num21z1"/>
    <w:rsid w:val="00A535EB"/>
    <w:rPr>
      <w:rFonts w:ascii="Tahoma" w:hAnsi="Tahoma"/>
      <w:b w:val="0"/>
      <w:i w:val="0"/>
    </w:rPr>
  </w:style>
  <w:style w:type="character" w:customStyle="1" w:styleId="WW8Num22z0">
    <w:name w:val="WW8Num22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A535EB"/>
    <w:rPr>
      <w:b w:val="0"/>
      <w:i w:val="0"/>
    </w:rPr>
  </w:style>
  <w:style w:type="character" w:customStyle="1" w:styleId="WW8Num27z0">
    <w:name w:val="WW8Num27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A535EB"/>
    <w:rPr>
      <w:rFonts w:ascii="Tahoma" w:hAnsi="Tahoma"/>
      <w:b w:val="0"/>
      <w:i w:val="0"/>
    </w:rPr>
  </w:style>
  <w:style w:type="character" w:customStyle="1" w:styleId="WW8Num34z0">
    <w:name w:val="WW8Num34z0"/>
    <w:rsid w:val="00A535EB"/>
    <w:rPr>
      <w:rFonts w:ascii="Tahoma" w:hAnsi="Tahoma"/>
      <w:b w:val="0"/>
      <w:i w:val="0"/>
    </w:rPr>
  </w:style>
  <w:style w:type="character" w:customStyle="1" w:styleId="WW8Num35z0">
    <w:name w:val="WW8Num35z0"/>
    <w:rsid w:val="00A535EB"/>
    <w:rPr>
      <w:rFonts w:ascii="Tahoma" w:hAnsi="Tahoma"/>
      <w:b w:val="0"/>
      <w:i w:val="0"/>
    </w:rPr>
  </w:style>
  <w:style w:type="character" w:customStyle="1" w:styleId="WW8Num36z0">
    <w:name w:val="WW8Num36z0"/>
    <w:rsid w:val="00A535EB"/>
    <w:rPr>
      <w:rFonts w:ascii="Tahoma" w:hAnsi="Tahoma"/>
      <w:b w:val="0"/>
      <w:i w:val="0"/>
    </w:rPr>
  </w:style>
  <w:style w:type="character" w:customStyle="1" w:styleId="WW8Num37z0">
    <w:name w:val="WW8Num37z0"/>
    <w:rsid w:val="00A535EB"/>
    <w:rPr>
      <w:rFonts w:ascii="Tahoma" w:hAnsi="Tahoma"/>
      <w:b w:val="0"/>
      <w:i w:val="0"/>
    </w:rPr>
  </w:style>
  <w:style w:type="character" w:customStyle="1" w:styleId="WW8Num38z0">
    <w:name w:val="WW8Num38z0"/>
    <w:rsid w:val="00A535EB"/>
    <w:rPr>
      <w:rFonts w:ascii="Tahoma" w:hAnsi="Tahoma"/>
      <w:b w:val="0"/>
      <w:i w:val="0"/>
    </w:rPr>
  </w:style>
  <w:style w:type="character" w:customStyle="1" w:styleId="WW8Num39z0">
    <w:name w:val="WW8Num3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A535EB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A535EB"/>
    <w:rPr>
      <w:rFonts w:ascii="Courier New" w:hAnsi="Courier New"/>
    </w:rPr>
  </w:style>
  <w:style w:type="character" w:customStyle="1" w:styleId="WW8Num42z2">
    <w:name w:val="WW8Num42z2"/>
    <w:rsid w:val="00A535EB"/>
    <w:rPr>
      <w:rFonts w:ascii="Wingdings" w:hAnsi="Wingdings"/>
    </w:rPr>
  </w:style>
  <w:style w:type="character" w:customStyle="1" w:styleId="WW8Num42z3">
    <w:name w:val="WW8Num42z3"/>
    <w:rsid w:val="00A535EB"/>
    <w:rPr>
      <w:rFonts w:ascii="Symbol" w:hAnsi="Symbol"/>
    </w:rPr>
  </w:style>
  <w:style w:type="character" w:customStyle="1" w:styleId="WW8Num43z0">
    <w:name w:val="WW8Num43z0"/>
    <w:rsid w:val="00A535EB"/>
    <w:rPr>
      <w:rFonts w:ascii="Times New Roman" w:hAnsi="Times New Roman"/>
      <w:color w:val="auto"/>
    </w:rPr>
  </w:style>
  <w:style w:type="character" w:customStyle="1" w:styleId="WW8Num44z0">
    <w:name w:val="WW8Num44z0"/>
    <w:rsid w:val="00A535EB"/>
    <w:rPr>
      <w:rFonts w:ascii="Tahoma" w:hAnsi="Tahoma"/>
      <w:b w:val="0"/>
      <w:i w:val="0"/>
    </w:rPr>
  </w:style>
  <w:style w:type="character" w:customStyle="1" w:styleId="WW8Num45z0">
    <w:name w:val="WW8Num45z0"/>
    <w:rsid w:val="00A535EB"/>
    <w:rPr>
      <w:rFonts w:ascii="Tahoma" w:hAnsi="Tahoma"/>
      <w:b w:val="0"/>
      <w:i w:val="0"/>
    </w:rPr>
  </w:style>
  <w:style w:type="character" w:customStyle="1" w:styleId="WW8Num45z1">
    <w:name w:val="WW8Num45z1"/>
    <w:rsid w:val="00A535EB"/>
    <w:rPr>
      <w:rFonts w:ascii="Courier New" w:hAnsi="Courier New"/>
    </w:rPr>
  </w:style>
  <w:style w:type="character" w:customStyle="1" w:styleId="WW8Num45z2">
    <w:name w:val="WW8Num45z2"/>
    <w:rsid w:val="00A535EB"/>
    <w:rPr>
      <w:rFonts w:ascii="Wingdings" w:hAnsi="Wingdings"/>
    </w:rPr>
  </w:style>
  <w:style w:type="character" w:customStyle="1" w:styleId="WW8Num45z3">
    <w:name w:val="WW8Num45z3"/>
    <w:rsid w:val="00A535EB"/>
    <w:rPr>
      <w:rFonts w:ascii="Symbol" w:hAnsi="Symbol"/>
    </w:rPr>
  </w:style>
  <w:style w:type="character" w:customStyle="1" w:styleId="WW8Num46z0">
    <w:name w:val="WW8Num46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A535EB"/>
    <w:rPr>
      <w:rFonts w:ascii="Tahoma" w:hAnsi="Tahoma"/>
      <w:b w:val="0"/>
      <w:i w:val="0"/>
    </w:rPr>
  </w:style>
  <w:style w:type="character" w:customStyle="1" w:styleId="WW8Num48z0">
    <w:name w:val="WW8Num48z0"/>
    <w:rsid w:val="00A535EB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A535EB"/>
    <w:rPr>
      <w:rFonts w:ascii="Tahoma" w:hAnsi="Tahoma"/>
      <w:b w:val="0"/>
      <w:i w:val="0"/>
    </w:rPr>
  </w:style>
  <w:style w:type="character" w:customStyle="1" w:styleId="WW8Num51z0">
    <w:name w:val="WW8Num51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A535EB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A535EB"/>
    <w:rPr>
      <w:rFonts w:ascii="Courier New" w:hAnsi="Courier New"/>
    </w:rPr>
  </w:style>
  <w:style w:type="character" w:customStyle="1" w:styleId="WW8Num58z2">
    <w:name w:val="WW8Num58z2"/>
    <w:rsid w:val="00A535EB"/>
    <w:rPr>
      <w:rFonts w:ascii="Wingdings" w:hAnsi="Wingdings"/>
    </w:rPr>
  </w:style>
  <w:style w:type="character" w:customStyle="1" w:styleId="WW8Num58z3">
    <w:name w:val="WW8Num58z3"/>
    <w:rsid w:val="00A535EB"/>
    <w:rPr>
      <w:rFonts w:ascii="Symbol" w:hAnsi="Symbol"/>
    </w:rPr>
  </w:style>
  <w:style w:type="character" w:customStyle="1" w:styleId="WW8Num61z0">
    <w:name w:val="WW8Num61z0"/>
    <w:rsid w:val="00A535EB"/>
    <w:rPr>
      <w:rFonts w:ascii="Symbol" w:hAnsi="Symbol"/>
    </w:rPr>
  </w:style>
  <w:style w:type="character" w:customStyle="1" w:styleId="WW8Num61z1">
    <w:name w:val="WW8Num61z1"/>
    <w:rsid w:val="00A535EB"/>
    <w:rPr>
      <w:rFonts w:ascii="Courier New" w:hAnsi="Courier New"/>
    </w:rPr>
  </w:style>
  <w:style w:type="character" w:customStyle="1" w:styleId="WW8Num61z2">
    <w:name w:val="WW8Num61z2"/>
    <w:rsid w:val="00A535EB"/>
    <w:rPr>
      <w:rFonts w:ascii="Wingdings" w:hAnsi="Wingdings"/>
    </w:rPr>
  </w:style>
  <w:style w:type="character" w:customStyle="1" w:styleId="WW8Num62z1">
    <w:name w:val="WW8Num62z1"/>
    <w:rsid w:val="00A535EB"/>
    <w:rPr>
      <w:sz w:val="24"/>
    </w:rPr>
  </w:style>
  <w:style w:type="character" w:customStyle="1" w:styleId="WW8Num63z0">
    <w:name w:val="WW8Num63z0"/>
    <w:rsid w:val="00A535EB"/>
    <w:rPr>
      <w:rFonts w:ascii="Symbol" w:hAnsi="Symbol"/>
    </w:rPr>
  </w:style>
  <w:style w:type="character" w:customStyle="1" w:styleId="WW8Num63z1">
    <w:name w:val="WW8Num63z1"/>
    <w:rsid w:val="00A535EB"/>
    <w:rPr>
      <w:rFonts w:ascii="Courier New" w:hAnsi="Courier New"/>
    </w:rPr>
  </w:style>
  <w:style w:type="character" w:customStyle="1" w:styleId="WW8Num63z2">
    <w:name w:val="WW8Num63z2"/>
    <w:rsid w:val="00A535EB"/>
    <w:rPr>
      <w:rFonts w:ascii="Wingdings" w:hAnsi="Wingdings"/>
    </w:rPr>
  </w:style>
  <w:style w:type="character" w:customStyle="1" w:styleId="WW8Num68z0">
    <w:name w:val="WW8Num68z0"/>
    <w:rsid w:val="00A535EB"/>
    <w:rPr>
      <w:rFonts w:ascii="Symbol" w:hAnsi="Symbol"/>
    </w:rPr>
  </w:style>
  <w:style w:type="character" w:customStyle="1" w:styleId="WW8Num68z1">
    <w:name w:val="WW8Num68z1"/>
    <w:rsid w:val="00A535EB"/>
    <w:rPr>
      <w:rFonts w:ascii="Courier New" w:hAnsi="Courier New"/>
    </w:rPr>
  </w:style>
  <w:style w:type="character" w:customStyle="1" w:styleId="WW8Num68z2">
    <w:name w:val="WW8Num68z2"/>
    <w:rsid w:val="00A535EB"/>
    <w:rPr>
      <w:rFonts w:ascii="Wingdings" w:hAnsi="Wingdings"/>
    </w:rPr>
  </w:style>
  <w:style w:type="character" w:customStyle="1" w:styleId="WW8Num69z0">
    <w:name w:val="WW8Num6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A535EB"/>
    <w:rPr>
      <w:rFonts w:ascii="Courier New" w:hAnsi="Courier New"/>
    </w:rPr>
  </w:style>
  <w:style w:type="character" w:customStyle="1" w:styleId="WW8Num70z2">
    <w:name w:val="WW8Num70z2"/>
    <w:rsid w:val="00A535EB"/>
    <w:rPr>
      <w:rFonts w:ascii="Wingdings" w:hAnsi="Wingdings"/>
    </w:rPr>
  </w:style>
  <w:style w:type="character" w:customStyle="1" w:styleId="WW8Num70z3">
    <w:name w:val="WW8Num70z3"/>
    <w:rsid w:val="00A535EB"/>
    <w:rPr>
      <w:rFonts w:ascii="Symbol" w:hAnsi="Symbol"/>
    </w:rPr>
  </w:style>
  <w:style w:type="character" w:customStyle="1" w:styleId="WW8Num71z0">
    <w:name w:val="WW8Num71z0"/>
    <w:rsid w:val="00A535EB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A535EB"/>
    <w:rPr>
      <w:rFonts w:ascii="Courier New" w:hAnsi="Courier New"/>
    </w:rPr>
  </w:style>
  <w:style w:type="character" w:customStyle="1" w:styleId="WW8Num71z2">
    <w:name w:val="WW8Num71z2"/>
    <w:rsid w:val="00A535EB"/>
    <w:rPr>
      <w:rFonts w:ascii="Wingdings" w:hAnsi="Wingdings"/>
    </w:rPr>
  </w:style>
  <w:style w:type="character" w:customStyle="1" w:styleId="WW8Num71z3">
    <w:name w:val="WW8Num71z3"/>
    <w:rsid w:val="00A535EB"/>
    <w:rPr>
      <w:rFonts w:ascii="Symbol" w:hAnsi="Symbol"/>
    </w:rPr>
  </w:style>
  <w:style w:type="character" w:customStyle="1" w:styleId="WW8Num72z0">
    <w:name w:val="WW8Num72z0"/>
    <w:rsid w:val="00A535EB"/>
    <w:rPr>
      <w:rFonts w:ascii="Symbol" w:hAnsi="Symbol"/>
    </w:rPr>
  </w:style>
  <w:style w:type="character" w:customStyle="1" w:styleId="WW8Num72z1">
    <w:name w:val="WW8Num72z1"/>
    <w:rsid w:val="00A535EB"/>
    <w:rPr>
      <w:rFonts w:ascii="Courier New" w:hAnsi="Courier New"/>
    </w:rPr>
  </w:style>
  <w:style w:type="character" w:customStyle="1" w:styleId="WW8Num72z2">
    <w:name w:val="WW8Num72z2"/>
    <w:rsid w:val="00A535EB"/>
    <w:rPr>
      <w:rFonts w:ascii="Wingdings" w:hAnsi="Wingdings"/>
    </w:rPr>
  </w:style>
  <w:style w:type="character" w:customStyle="1" w:styleId="WW8Num73z0">
    <w:name w:val="WW8Num73z0"/>
    <w:rsid w:val="00A535EB"/>
    <w:rPr>
      <w:rFonts w:ascii="Arial" w:hAnsi="Arial"/>
      <w:b w:val="0"/>
      <w:i w:val="0"/>
    </w:rPr>
  </w:style>
  <w:style w:type="character" w:customStyle="1" w:styleId="WW8Num74z0">
    <w:name w:val="WW8Num7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A535EB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A535EB"/>
    <w:rPr>
      <w:rFonts w:ascii="Arial" w:hAnsi="Arial"/>
      <w:b w:val="0"/>
      <w:i w:val="0"/>
    </w:rPr>
  </w:style>
  <w:style w:type="character" w:customStyle="1" w:styleId="WW8Num76z0">
    <w:name w:val="WW8Num76z0"/>
    <w:rsid w:val="00A535EB"/>
    <w:rPr>
      <w:rFonts w:ascii="Arial" w:hAnsi="Arial"/>
      <w:b w:val="0"/>
      <w:i w:val="0"/>
    </w:rPr>
  </w:style>
  <w:style w:type="character" w:customStyle="1" w:styleId="WW8Num79z0">
    <w:name w:val="WW8Num79z0"/>
    <w:rsid w:val="00A535EB"/>
    <w:rPr>
      <w:rFonts w:ascii="Arial" w:hAnsi="Arial"/>
      <w:b w:val="0"/>
      <w:i w:val="0"/>
    </w:rPr>
  </w:style>
  <w:style w:type="character" w:customStyle="1" w:styleId="WW8Num81z0">
    <w:name w:val="WW8Num81z0"/>
    <w:rsid w:val="00A535EB"/>
    <w:rPr>
      <w:rFonts w:ascii="Symbol" w:hAnsi="Symbol"/>
    </w:rPr>
  </w:style>
  <w:style w:type="character" w:customStyle="1" w:styleId="WW8Num81z1">
    <w:name w:val="WW8Num81z1"/>
    <w:rsid w:val="00A535EB"/>
    <w:rPr>
      <w:rFonts w:ascii="Courier New" w:hAnsi="Courier New"/>
    </w:rPr>
  </w:style>
  <w:style w:type="character" w:customStyle="1" w:styleId="WW8Num81z2">
    <w:name w:val="WW8Num81z2"/>
    <w:rsid w:val="00A535EB"/>
    <w:rPr>
      <w:rFonts w:ascii="Wingdings" w:hAnsi="Wingdings"/>
    </w:rPr>
  </w:style>
  <w:style w:type="character" w:customStyle="1" w:styleId="WW8Num84z0">
    <w:name w:val="WW8Num84z0"/>
    <w:rsid w:val="00A535EB"/>
    <w:rPr>
      <w:rFonts w:ascii="Symbol" w:hAnsi="Symbol"/>
    </w:rPr>
  </w:style>
  <w:style w:type="character" w:customStyle="1" w:styleId="WW8Num84z1">
    <w:name w:val="WW8Num84z1"/>
    <w:rsid w:val="00A535EB"/>
    <w:rPr>
      <w:rFonts w:ascii="Courier New" w:hAnsi="Courier New"/>
    </w:rPr>
  </w:style>
  <w:style w:type="character" w:customStyle="1" w:styleId="WW8Num84z2">
    <w:name w:val="WW8Num84z2"/>
    <w:rsid w:val="00A535EB"/>
    <w:rPr>
      <w:rFonts w:ascii="Wingdings" w:hAnsi="Wingdings"/>
    </w:rPr>
  </w:style>
  <w:style w:type="character" w:customStyle="1" w:styleId="WW8Num86z0">
    <w:name w:val="WW8Num8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A535EB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A535EB"/>
    <w:rPr>
      <w:rFonts w:ascii="Courier New" w:hAnsi="Courier New"/>
    </w:rPr>
  </w:style>
  <w:style w:type="character" w:customStyle="1" w:styleId="WW8Num87z2">
    <w:name w:val="WW8Num87z2"/>
    <w:rsid w:val="00A535EB"/>
    <w:rPr>
      <w:rFonts w:ascii="Wingdings" w:hAnsi="Wingdings"/>
    </w:rPr>
  </w:style>
  <w:style w:type="character" w:customStyle="1" w:styleId="WW8Num87z3">
    <w:name w:val="WW8Num87z3"/>
    <w:rsid w:val="00A535EB"/>
    <w:rPr>
      <w:rFonts w:ascii="Symbol" w:hAnsi="Symbol"/>
    </w:rPr>
  </w:style>
  <w:style w:type="character" w:customStyle="1" w:styleId="WW8Num88z0">
    <w:name w:val="WW8Num88z0"/>
    <w:rsid w:val="00A535EB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A535EB"/>
    <w:rPr>
      <w:rFonts w:ascii="Courier New" w:hAnsi="Courier New"/>
    </w:rPr>
  </w:style>
  <w:style w:type="character" w:customStyle="1" w:styleId="WW8Num88z2">
    <w:name w:val="WW8Num88z2"/>
    <w:rsid w:val="00A535EB"/>
    <w:rPr>
      <w:rFonts w:ascii="Wingdings" w:hAnsi="Wingdings"/>
    </w:rPr>
  </w:style>
  <w:style w:type="character" w:customStyle="1" w:styleId="WW8Num88z3">
    <w:name w:val="WW8Num88z3"/>
    <w:rsid w:val="00A535EB"/>
    <w:rPr>
      <w:rFonts w:ascii="Symbol" w:hAnsi="Symbol"/>
    </w:rPr>
  </w:style>
  <w:style w:type="character" w:customStyle="1" w:styleId="WW8Num90z0">
    <w:name w:val="WW8Num90z0"/>
    <w:rsid w:val="00A535EB"/>
    <w:rPr>
      <w:rFonts w:ascii="Symbol" w:hAnsi="Symbol"/>
    </w:rPr>
  </w:style>
  <w:style w:type="character" w:customStyle="1" w:styleId="WW8Num90z1">
    <w:name w:val="WW8Num90z1"/>
    <w:rsid w:val="00A535EB"/>
    <w:rPr>
      <w:rFonts w:ascii="Courier New" w:hAnsi="Courier New"/>
    </w:rPr>
  </w:style>
  <w:style w:type="character" w:customStyle="1" w:styleId="WW8Num90z2">
    <w:name w:val="WW8Num90z2"/>
    <w:rsid w:val="00A535EB"/>
    <w:rPr>
      <w:rFonts w:ascii="Wingdings" w:hAnsi="Wingdings"/>
    </w:rPr>
  </w:style>
  <w:style w:type="character" w:customStyle="1" w:styleId="WW8Num94z0">
    <w:name w:val="WW8Num94z0"/>
    <w:rsid w:val="00A535EB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A535EB"/>
    <w:rPr>
      <w:rFonts w:ascii="Courier New" w:hAnsi="Courier New"/>
    </w:rPr>
  </w:style>
  <w:style w:type="character" w:customStyle="1" w:styleId="WW8Num94z2">
    <w:name w:val="WW8Num94z2"/>
    <w:rsid w:val="00A535EB"/>
    <w:rPr>
      <w:rFonts w:ascii="Wingdings" w:hAnsi="Wingdings"/>
    </w:rPr>
  </w:style>
  <w:style w:type="character" w:customStyle="1" w:styleId="WW8Num94z3">
    <w:name w:val="WW8Num94z3"/>
    <w:rsid w:val="00A535EB"/>
    <w:rPr>
      <w:rFonts w:ascii="Symbol" w:hAnsi="Symbol"/>
    </w:rPr>
  </w:style>
  <w:style w:type="character" w:customStyle="1" w:styleId="WW8Num95z0">
    <w:name w:val="WW8Num95z0"/>
    <w:rsid w:val="00A535EB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A535EB"/>
    <w:rPr>
      <w:rFonts w:ascii="Courier New" w:hAnsi="Courier New"/>
    </w:rPr>
  </w:style>
  <w:style w:type="character" w:customStyle="1" w:styleId="WW8Num95z2">
    <w:name w:val="WW8Num95z2"/>
    <w:rsid w:val="00A535EB"/>
    <w:rPr>
      <w:rFonts w:ascii="Wingdings" w:hAnsi="Wingdings"/>
    </w:rPr>
  </w:style>
  <w:style w:type="character" w:customStyle="1" w:styleId="WW8Num95z3">
    <w:name w:val="WW8Num95z3"/>
    <w:rsid w:val="00A535EB"/>
    <w:rPr>
      <w:rFonts w:ascii="Symbol" w:hAnsi="Symbol"/>
    </w:rPr>
  </w:style>
  <w:style w:type="character" w:customStyle="1" w:styleId="WW8Num96z0">
    <w:name w:val="WW8Num96z0"/>
    <w:rsid w:val="00A535EB"/>
    <w:rPr>
      <w:rFonts w:ascii="Arial" w:hAnsi="Arial"/>
      <w:b w:val="0"/>
      <w:i w:val="0"/>
    </w:rPr>
  </w:style>
  <w:style w:type="character" w:customStyle="1" w:styleId="WW8Num102z0">
    <w:name w:val="WW8Num102z0"/>
    <w:rsid w:val="00A535EB"/>
    <w:rPr>
      <w:rFonts w:ascii="Symbol" w:hAnsi="Symbol"/>
    </w:rPr>
  </w:style>
  <w:style w:type="character" w:customStyle="1" w:styleId="WW8Num102z1">
    <w:name w:val="WW8Num102z1"/>
    <w:rsid w:val="00A535EB"/>
    <w:rPr>
      <w:rFonts w:ascii="Courier New" w:hAnsi="Courier New"/>
    </w:rPr>
  </w:style>
  <w:style w:type="character" w:customStyle="1" w:styleId="WW8Num102z2">
    <w:name w:val="WW8Num102z2"/>
    <w:rsid w:val="00A535EB"/>
    <w:rPr>
      <w:rFonts w:ascii="Wingdings" w:hAnsi="Wingdings"/>
    </w:rPr>
  </w:style>
  <w:style w:type="character" w:customStyle="1" w:styleId="WW8Num103z0">
    <w:name w:val="WW8Num103z0"/>
    <w:rsid w:val="00A535EB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A535EB"/>
    <w:rPr>
      <w:rFonts w:ascii="Courier New" w:hAnsi="Courier New"/>
    </w:rPr>
  </w:style>
  <w:style w:type="character" w:customStyle="1" w:styleId="WW8Num104z2">
    <w:name w:val="WW8Num104z2"/>
    <w:rsid w:val="00A535EB"/>
    <w:rPr>
      <w:rFonts w:ascii="Wingdings" w:hAnsi="Wingdings"/>
    </w:rPr>
  </w:style>
  <w:style w:type="character" w:customStyle="1" w:styleId="WW8Num104z3">
    <w:name w:val="WW8Num104z3"/>
    <w:rsid w:val="00A535EB"/>
    <w:rPr>
      <w:rFonts w:ascii="Symbol" w:hAnsi="Symbol"/>
    </w:rPr>
  </w:style>
  <w:style w:type="character" w:customStyle="1" w:styleId="WW8Num107z0">
    <w:name w:val="WW8Num107z0"/>
    <w:rsid w:val="00A535EB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535EB"/>
    <w:rPr>
      <w:rFonts w:ascii="Arial" w:hAnsi="Arial"/>
      <w:b w:val="0"/>
      <w:i w:val="0"/>
    </w:rPr>
  </w:style>
  <w:style w:type="character" w:customStyle="1" w:styleId="WW8Num114z0">
    <w:name w:val="WW8Num114z0"/>
    <w:rsid w:val="00A535EB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A535EB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A535EB"/>
    <w:rPr>
      <w:rFonts w:ascii="Courier New" w:hAnsi="Courier New"/>
    </w:rPr>
  </w:style>
  <w:style w:type="character" w:customStyle="1" w:styleId="WW8Num120z2">
    <w:name w:val="WW8Num120z2"/>
    <w:rsid w:val="00A535EB"/>
    <w:rPr>
      <w:rFonts w:ascii="Wingdings" w:hAnsi="Wingdings"/>
    </w:rPr>
  </w:style>
  <w:style w:type="character" w:customStyle="1" w:styleId="WW8Num120z3">
    <w:name w:val="WW8Num120z3"/>
    <w:rsid w:val="00A535EB"/>
    <w:rPr>
      <w:rFonts w:ascii="Symbol" w:hAnsi="Symbol"/>
    </w:rPr>
  </w:style>
  <w:style w:type="character" w:customStyle="1" w:styleId="WW8Num121z0">
    <w:name w:val="WW8Num121z0"/>
    <w:rsid w:val="00A535EB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A535EB"/>
    <w:rPr>
      <w:rFonts w:ascii="Courier New" w:hAnsi="Courier New"/>
    </w:rPr>
  </w:style>
  <w:style w:type="character" w:customStyle="1" w:styleId="WW8Num121z2">
    <w:name w:val="WW8Num121z2"/>
    <w:rsid w:val="00A535EB"/>
    <w:rPr>
      <w:rFonts w:ascii="Wingdings" w:hAnsi="Wingdings"/>
    </w:rPr>
  </w:style>
  <w:style w:type="character" w:customStyle="1" w:styleId="WW8Num121z3">
    <w:name w:val="WW8Num121z3"/>
    <w:rsid w:val="00A535EB"/>
    <w:rPr>
      <w:rFonts w:ascii="Symbol" w:hAnsi="Symbol"/>
    </w:rPr>
  </w:style>
  <w:style w:type="character" w:customStyle="1" w:styleId="WW8Num123z0">
    <w:name w:val="WW8Num123z0"/>
    <w:rsid w:val="00A535EB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A535EB"/>
    <w:rPr>
      <w:rFonts w:ascii="Courier New" w:hAnsi="Courier New"/>
    </w:rPr>
  </w:style>
  <w:style w:type="character" w:customStyle="1" w:styleId="WW8Num123z2">
    <w:name w:val="WW8Num123z2"/>
    <w:rsid w:val="00A535EB"/>
    <w:rPr>
      <w:rFonts w:ascii="Wingdings" w:hAnsi="Wingdings"/>
    </w:rPr>
  </w:style>
  <w:style w:type="character" w:customStyle="1" w:styleId="WW8Num123z3">
    <w:name w:val="WW8Num123z3"/>
    <w:rsid w:val="00A535EB"/>
    <w:rPr>
      <w:rFonts w:ascii="Symbol" w:hAnsi="Symbol"/>
    </w:rPr>
  </w:style>
  <w:style w:type="character" w:customStyle="1" w:styleId="WW8Num124z0">
    <w:name w:val="WW8Num124z0"/>
    <w:rsid w:val="00A535EB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A535EB"/>
    <w:rPr>
      <w:rFonts w:ascii="Symbol" w:hAnsi="Symbol"/>
    </w:rPr>
  </w:style>
  <w:style w:type="character" w:customStyle="1" w:styleId="WW8Num134z1">
    <w:name w:val="WW8Num134z1"/>
    <w:rsid w:val="00A535EB"/>
    <w:rPr>
      <w:rFonts w:ascii="Arial" w:hAnsi="Arial"/>
      <w:b w:val="0"/>
      <w:i w:val="0"/>
    </w:rPr>
  </w:style>
  <w:style w:type="character" w:customStyle="1" w:styleId="WW8Num134z2">
    <w:name w:val="WW8Num134z2"/>
    <w:rsid w:val="00A535EB"/>
    <w:rPr>
      <w:rFonts w:ascii="Wingdings" w:hAnsi="Wingdings"/>
    </w:rPr>
  </w:style>
  <w:style w:type="character" w:customStyle="1" w:styleId="WW8Num134z4">
    <w:name w:val="WW8Num134z4"/>
    <w:rsid w:val="00A535EB"/>
    <w:rPr>
      <w:rFonts w:ascii="Courier New" w:hAnsi="Courier New"/>
    </w:rPr>
  </w:style>
  <w:style w:type="character" w:customStyle="1" w:styleId="WW8Num137z0">
    <w:name w:val="WW8Num137z0"/>
    <w:rsid w:val="00A535EB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A535EB"/>
    <w:rPr>
      <w:rFonts w:ascii="Courier New" w:hAnsi="Courier New"/>
    </w:rPr>
  </w:style>
  <w:style w:type="character" w:customStyle="1" w:styleId="WW8Num137z2">
    <w:name w:val="WW8Num137z2"/>
    <w:rsid w:val="00A535EB"/>
    <w:rPr>
      <w:rFonts w:ascii="Wingdings" w:hAnsi="Wingdings"/>
    </w:rPr>
  </w:style>
  <w:style w:type="character" w:customStyle="1" w:styleId="WW8Num137z3">
    <w:name w:val="WW8Num137z3"/>
    <w:rsid w:val="00A535EB"/>
    <w:rPr>
      <w:rFonts w:ascii="Symbol" w:hAnsi="Symbol"/>
    </w:rPr>
  </w:style>
  <w:style w:type="character" w:customStyle="1" w:styleId="WW8Num138z0">
    <w:name w:val="WW8Num138z0"/>
    <w:rsid w:val="00A535EB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A535EB"/>
    <w:rPr>
      <w:rFonts w:ascii="Courier New" w:hAnsi="Courier New"/>
    </w:rPr>
  </w:style>
  <w:style w:type="character" w:customStyle="1" w:styleId="WW8Num138z2">
    <w:name w:val="WW8Num138z2"/>
    <w:rsid w:val="00A535EB"/>
    <w:rPr>
      <w:rFonts w:ascii="Wingdings" w:hAnsi="Wingdings"/>
    </w:rPr>
  </w:style>
  <w:style w:type="character" w:customStyle="1" w:styleId="WW8Num138z3">
    <w:name w:val="WW8Num138z3"/>
    <w:rsid w:val="00A535EB"/>
    <w:rPr>
      <w:rFonts w:ascii="Symbol" w:hAnsi="Symbol"/>
    </w:rPr>
  </w:style>
  <w:style w:type="character" w:customStyle="1" w:styleId="WW8Num140z0">
    <w:name w:val="WW8Num140z0"/>
    <w:rsid w:val="00A535EB"/>
    <w:rPr>
      <w:rFonts w:ascii="Arial" w:hAnsi="Arial"/>
      <w:b w:val="0"/>
      <w:i w:val="0"/>
    </w:rPr>
  </w:style>
  <w:style w:type="character" w:customStyle="1" w:styleId="WW8Num143z0">
    <w:name w:val="WW8Num14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A535EB"/>
    <w:rPr>
      <w:rFonts w:ascii="Arial" w:hAnsi="Arial"/>
      <w:b w:val="0"/>
      <w:i w:val="0"/>
    </w:rPr>
  </w:style>
  <w:style w:type="character" w:customStyle="1" w:styleId="WW8Num147z0">
    <w:name w:val="WW8Num147z0"/>
    <w:rsid w:val="00A535EB"/>
    <w:rPr>
      <w:b w:val="0"/>
      <w:i w:val="0"/>
    </w:rPr>
  </w:style>
  <w:style w:type="character" w:customStyle="1" w:styleId="WW8Num148z0">
    <w:name w:val="WW8Num14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A535EB"/>
    <w:rPr>
      <w:rFonts w:ascii="Symbol" w:hAnsi="Symbol"/>
    </w:rPr>
  </w:style>
  <w:style w:type="character" w:customStyle="1" w:styleId="WW8Num151z2">
    <w:name w:val="WW8Num151z2"/>
    <w:rsid w:val="00A535EB"/>
    <w:rPr>
      <w:rFonts w:ascii="Wingdings" w:hAnsi="Wingdings"/>
    </w:rPr>
  </w:style>
  <w:style w:type="character" w:customStyle="1" w:styleId="WW8Num151z4">
    <w:name w:val="WW8Num151z4"/>
    <w:rsid w:val="00A535EB"/>
    <w:rPr>
      <w:rFonts w:ascii="Courier New" w:hAnsi="Courier New"/>
    </w:rPr>
  </w:style>
  <w:style w:type="character" w:customStyle="1" w:styleId="WW8Num152z0">
    <w:name w:val="WW8Num152z0"/>
    <w:rsid w:val="00A535EB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A535EB"/>
    <w:rPr>
      <w:rFonts w:ascii="Courier New" w:hAnsi="Courier New"/>
    </w:rPr>
  </w:style>
  <w:style w:type="character" w:customStyle="1" w:styleId="WW8Num152z2">
    <w:name w:val="WW8Num152z2"/>
    <w:rsid w:val="00A535EB"/>
    <w:rPr>
      <w:rFonts w:ascii="Wingdings" w:hAnsi="Wingdings"/>
    </w:rPr>
  </w:style>
  <w:style w:type="character" w:customStyle="1" w:styleId="WW8Num152z3">
    <w:name w:val="WW8Num152z3"/>
    <w:rsid w:val="00A535EB"/>
    <w:rPr>
      <w:rFonts w:ascii="Symbol" w:hAnsi="Symbol"/>
    </w:rPr>
  </w:style>
  <w:style w:type="character" w:customStyle="1" w:styleId="WW8Num153z0">
    <w:name w:val="WW8Num153z0"/>
    <w:rsid w:val="00A535EB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A535EB"/>
    <w:rPr>
      <w:rFonts w:ascii="Courier New" w:hAnsi="Courier New"/>
    </w:rPr>
  </w:style>
  <w:style w:type="character" w:customStyle="1" w:styleId="WW8Num153z2">
    <w:name w:val="WW8Num153z2"/>
    <w:rsid w:val="00A535EB"/>
    <w:rPr>
      <w:rFonts w:ascii="Wingdings" w:hAnsi="Wingdings"/>
    </w:rPr>
  </w:style>
  <w:style w:type="character" w:customStyle="1" w:styleId="WW8Num153z3">
    <w:name w:val="WW8Num153z3"/>
    <w:rsid w:val="00A535EB"/>
    <w:rPr>
      <w:rFonts w:ascii="Symbol" w:hAnsi="Symbol"/>
    </w:rPr>
  </w:style>
  <w:style w:type="character" w:customStyle="1" w:styleId="WW8Num154z0">
    <w:name w:val="WW8Num154z0"/>
    <w:rsid w:val="00A535EB"/>
    <w:rPr>
      <w:rFonts w:ascii="Symbol" w:hAnsi="Symbol"/>
    </w:rPr>
  </w:style>
  <w:style w:type="character" w:customStyle="1" w:styleId="WW8Num154z1">
    <w:name w:val="WW8Num154z1"/>
    <w:rsid w:val="00A535EB"/>
    <w:rPr>
      <w:rFonts w:ascii="Courier New" w:hAnsi="Courier New"/>
    </w:rPr>
  </w:style>
  <w:style w:type="character" w:customStyle="1" w:styleId="WW8Num154z2">
    <w:name w:val="WW8Num154z2"/>
    <w:rsid w:val="00A535EB"/>
    <w:rPr>
      <w:rFonts w:ascii="Wingdings" w:hAnsi="Wingdings"/>
    </w:rPr>
  </w:style>
  <w:style w:type="character" w:customStyle="1" w:styleId="WW8Num155z0">
    <w:name w:val="WW8Num155z0"/>
    <w:rsid w:val="00A535EB"/>
    <w:rPr>
      <w:rFonts w:ascii="Arial" w:hAnsi="Arial"/>
      <w:b w:val="0"/>
      <w:i w:val="0"/>
    </w:rPr>
  </w:style>
  <w:style w:type="character" w:customStyle="1" w:styleId="WW8Num156z0">
    <w:name w:val="WW8Num156z0"/>
    <w:rsid w:val="00A535EB"/>
    <w:rPr>
      <w:rFonts w:ascii="Symbol" w:hAnsi="Symbol"/>
    </w:rPr>
  </w:style>
  <w:style w:type="character" w:customStyle="1" w:styleId="WW8Num156z1">
    <w:name w:val="WW8Num156z1"/>
    <w:rsid w:val="00A535EB"/>
    <w:rPr>
      <w:rFonts w:ascii="Courier New" w:hAnsi="Courier New"/>
    </w:rPr>
  </w:style>
  <w:style w:type="character" w:customStyle="1" w:styleId="WW8Num156z2">
    <w:name w:val="WW8Num156z2"/>
    <w:rsid w:val="00A535EB"/>
    <w:rPr>
      <w:rFonts w:ascii="Wingdings" w:hAnsi="Wingdings"/>
    </w:rPr>
  </w:style>
  <w:style w:type="character" w:customStyle="1" w:styleId="WW8Num157z0">
    <w:name w:val="WW8Num15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A535EB"/>
    <w:rPr>
      <w:rFonts w:ascii="Symbol" w:hAnsi="Symbol"/>
    </w:rPr>
  </w:style>
  <w:style w:type="character" w:customStyle="1" w:styleId="WW8Num158z1">
    <w:name w:val="WW8Num158z1"/>
    <w:rsid w:val="00A535EB"/>
    <w:rPr>
      <w:rFonts w:ascii="Courier New" w:hAnsi="Courier New"/>
    </w:rPr>
  </w:style>
  <w:style w:type="character" w:customStyle="1" w:styleId="WW8Num158z2">
    <w:name w:val="WW8Num158z2"/>
    <w:rsid w:val="00A535EB"/>
    <w:rPr>
      <w:rFonts w:ascii="Wingdings" w:hAnsi="Wingdings"/>
    </w:rPr>
  </w:style>
  <w:style w:type="character" w:customStyle="1" w:styleId="WW8Num160z0">
    <w:name w:val="WW8Num160z0"/>
    <w:rsid w:val="00A535EB"/>
    <w:rPr>
      <w:b w:val="0"/>
      <w:i w:val="0"/>
    </w:rPr>
  </w:style>
  <w:style w:type="character" w:customStyle="1" w:styleId="WW8Num161z0">
    <w:name w:val="WW8Num16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A535EB"/>
    <w:rPr>
      <w:b w:val="0"/>
      <w:i w:val="0"/>
    </w:rPr>
  </w:style>
  <w:style w:type="character" w:customStyle="1" w:styleId="WW8Num166z0">
    <w:name w:val="WW8Num166z0"/>
    <w:rsid w:val="00A535EB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A535EB"/>
    <w:rPr>
      <w:rFonts w:ascii="Courier New" w:hAnsi="Courier New"/>
    </w:rPr>
  </w:style>
  <w:style w:type="character" w:customStyle="1" w:styleId="WW8Num166z2">
    <w:name w:val="WW8Num166z2"/>
    <w:rsid w:val="00A535EB"/>
    <w:rPr>
      <w:rFonts w:ascii="Wingdings" w:hAnsi="Wingdings"/>
    </w:rPr>
  </w:style>
  <w:style w:type="character" w:customStyle="1" w:styleId="WW8Num166z3">
    <w:name w:val="WW8Num166z3"/>
    <w:rsid w:val="00A535EB"/>
    <w:rPr>
      <w:rFonts w:ascii="Symbol" w:hAnsi="Symbol"/>
    </w:rPr>
  </w:style>
  <w:style w:type="character" w:customStyle="1" w:styleId="WW8Num172z0">
    <w:name w:val="WW8Num172z0"/>
    <w:rsid w:val="00A535EB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A535EB"/>
    <w:rPr>
      <w:rFonts w:ascii="Courier New" w:hAnsi="Courier New"/>
    </w:rPr>
  </w:style>
  <w:style w:type="character" w:customStyle="1" w:styleId="WW8Num172z2">
    <w:name w:val="WW8Num172z2"/>
    <w:rsid w:val="00A535EB"/>
    <w:rPr>
      <w:rFonts w:ascii="Wingdings" w:hAnsi="Wingdings"/>
    </w:rPr>
  </w:style>
  <w:style w:type="character" w:customStyle="1" w:styleId="WW8Num172z3">
    <w:name w:val="WW8Num172z3"/>
    <w:rsid w:val="00A535EB"/>
    <w:rPr>
      <w:rFonts w:ascii="Symbol" w:hAnsi="Symbol"/>
    </w:rPr>
  </w:style>
  <w:style w:type="character" w:customStyle="1" w:styleId="WW8Num173z0">
    <w:name w:val="WW8Num173z0"/>
    <w:rsid w:val="00A535EB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A535EB"/>
    <w:rPr>
      <w:rFonts w:ascii="Courier New" w:hAnsi="Courier New"/>
    </w:rPr>
  </w:style>
  <w:style w:type="character" w:customStyle="1" w:styleId="WW8Num173z2">
    <w:name w:val="WW8Num173z2"/>
    <w:rsid w:val="00A535EB"/>
    <w:rPr>
      <w:rFonts w:ascii="Wingdings" w:hAnsi="Wingdings"/>
    </w:rPr>
  </w:style>
  <w:style w:type="character" w:customStyle="1" w:styleId="WW8Num173z3">
    <w:name w:val="WW8Num173z3"/>
    <w:rsid w:val="00A535EB"/>
    <w:rPr>
      <w:rFonts w:ascii="Symbol" w:hAnsi="Symbol"/>
    </w:rPr>
  </w:style>
  <w:style w:type="character" w:customStyle="1" w:styleId="WW8Num175z0">
    <w:name w:val="WW8Num175z0"/>
    <w:rsid w:val="00A535EB"/>
    <w:rPr>
      <w:rFonts w:ascii="Symbol" w:hAnsi="Symbol"/>
    </w:rPr>
  </w:style>
  <w:style w:type="character" w:customStyle="1" w:styleId="WW8Num175z1">
    <w:name w:val="WW8Num175z1"/>
    <w:rsid w:val="00A535EB"/>
    <w:rPr>
      <w:rFonts w:ascii="Courier New" w:hAnsi="Courier New"/>
    </w:rPr>
  </w:style>
  <w:style w:type="character" w:customStyle="1" w:styleId="WW8Num175z2">
    <w:name w:val="WW8Num175z2"/>
    <w:rsid w:val="00A535EB"/>
    <w:rPr>
      <w:rFonts w:ascii="Wingdings" w:hAnsi="Wingdings"/>
    </w:rPr>
  </w:style>
  <w:style w:type="character" w:customStyle="1" w:styleId="WW8Num183z0">
    <w:name w:val="WW8Num183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A535EB"/>
    <w:rPr>
      <w:b w:val="0"/>
      <w:i w:val="0"/>
    </w:rPr>
  </w:style>
  <w:style w:type="character" w:customStyle="1" w:styleId="WW8Num185z0">
    <w:name w:val="WW8Num185z0"/>
    <w:rsid w:val="00A535EB"/>
    <w:rPr>
      <w:rFonts w:ascii="Symbol" w:hAnsi="Symbol"/>
    </w:rPr>
  </w:style>
  <w:style w:type="character" w:customStyle="1" w:styleId="WW8Num185z1">
    <w:name w:val="WW8Num185z1"/>
    <w:rsid w:val="00A535EB"/>
    <w:rPr>
      <w:rFonts w:ascii="Courier New" w:hAnsi="Courier New"/>
    </w:rPr>
  </w:style>
  <w:style w:type="character" w:customStyle="1" w:styleId="WW8Num185z2">
    <w:name w:val="WW8Num185z2"/>
    <w:rsid w:val="00A535EB"/>
    <w:rPr>
      <w:rFonts w:ascii="Wingdings" w:hAnsi="Wingdings"/>
    </w:rPr>
  </w:style>
  <w:style w:type="character" w:customStyle="1" w:styleId="WW8Num187z1">
    <w:name w:val="WW8Num187z1"/>
    <w:rsid w:val="00A535EB"/>
    <w:rPr>
      <w:sz w:val="24"/>
    </w:rPr>
  </w:style>
  <w:style w:type="character" w:customStyle="1" w:styleId="WW8Num188z0">
    <w:name w:val="WW8Num18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A535EB"/>
    <w:rPr>
      <w:rFonts w:ascii="Symbol" w:hAnsi="Symbol"/>
    </w:rPr>
  </w:style>
  <w:style w:type="character" w:customStyle="1" w:styleId="WW8Num189z1">
    <w:name w:val="WW8Num189z1"/>
    <w:rsid w:val="00A535EB"/>
    <w:rPr>
      <w:rFonts w:ascii="Courier New" w:hAnsi="Courier New"/>
    </w:rPr>
  </w:style>
  <w:style w:type="character" w:customStyle="1" w:styleId="WW8Num189z2">
    <w:name w:val="WW8Num189z2"/>
    <w:rsid w:val="00A535EB"/>
    <w:rPr>
      <w:rFonts w:ascii="Wingdings" w:hAnsi="Wingdings"/>
    </w:rPr>
  </w:style>
  <w:style w:type="character" w:customStyle="1" w:styleId="WW8Num190z0">
    <w:name w:val="WW8Num190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A535EB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A535EB"/>
    <w:rPr>
      <w:rFonts w:ascii="Courier New" w:hAnsi="Courier New"/>
    </w:rPr>
  </w:style>
  <w:style w:type="character" w:customStyle="1" w:styleId="WW8Num192z2">
    <w:name w:val="WW8Num192z2"/>
    <w:rsid w:val="00A535EB"/>
    <w:rPr>
      <w:rFonts w:ascii="Wingdings" w:hAnsi="Wingdings"/>
    </w:rPr>
  </w:style>
  <w:style w:type="character" w:customStyle="1" w:styleId="WW8Num192z3">
    <w:name w:val="WW8Num192z3"/>
    <w:rsid w:val="00A535EB"/>
    <w:rPr>
      <w:rFonts w:ascii="Symbol" w:hAnsi="Symbol"/>
    </w:rPr>
  </w:style>
  <w:style w:type="character" w:customStyle="1" w:styleId="WW8Num193z0">
    <w:name w:val="WW8Num193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A535EB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A535EB"/>
    <w:rPr>
      <w:rFonts w:ascii="Courier New" w:hAnsi="Courier New"/>
    </w:rPr>
  </w:style>
  <w:style w:type="character" w:customStyle="1" w:styleId="WW8Num194z2">
    <w:name w:val="WW8Num194z2"/>
    <w:rsid w:val="00A535EB"/>
    <w:rPr>
      <w:rFonts w:ascii="Wingdings" w:hAnsi="Wingdings"/>
    </w:rPr>
  </w:style>
  <w:style w:type="character" w:customStyle="1" w:styleId="WW8Num194z3">
    <w:name w:val="WW8Num194z3"/>
    <w:rsid w:val="00A535EB"/>
    <w:rPr>
      <w:rFonts w:ascii="Symbol" w:hAnsi="Symbol"/>
    </w:rPr>
  </w:style>
  <w:style w:type="character" w:customStyle="1" w:styleId="WW8Num195z0">
    <w:name w:val="WW8Num195z0"/>
    <w:rsid w:val="00A535EB"/>
    <w:rPr>
      <w:rFonts w:ascii="Symbol" w:hAnsi="Symbol"/>
    </w:rPr>
  </w:style>
  <w:style w:type="character" w:customStyle="1" w:styleId="WW8Num195z1">
    <w:name w:val="WW8Num195z1"/>
    <w:rsid w:val="00A535EB"/>
    <w:rPr>
      <w:rFonts w:ascii="Courier New" w:hAnsi="Courier New"/>
    </w:rPr>
  </w:style>
  <w:style w:type="character" w:customStyle="1" w:styleId="WW8Num195z2">
    <w:name w:val="WW8Num195z2"/>
    <w:rsid w:val="00A535EB"/>
    <w:rPr>
      <w:rFonts w:ascii="Wingdings" w:hAnsi="Wingdings"/>
    </w:rPr>
  </w:style>
  <w:style w:type="character" w:customStyle="1" w:styleId="WW8Num196z0">
    <w:name w:val="WW8Num19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A535EB"/>
    <w:rPr>
      <w:rFonts w:ascii="Arial" w:hAnsi="Arial"/>
      <w:b w:val="0"/>
      <w:i w:val="0"/>
    </w:rPr>
  </w:style>
  <w:style w:type="character" w:customStyle="1" w:styleId="WW8Num203z0">
    <w:name w:val="WW8Num20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A535EB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A535EB"/>
    <w:rPr>
      <w:rFonts w:ascii="Courier New" w:hAnsi="Courier New"/>
    </w:rPr>
  </w:style>
  <w:style w:type="character" w:customStyle="1" w:styleId="WW8Num205z2">
    <w:name w:val="WW8Num205z2"/>
    <w:rsid w:val="00A535EB"/>
    <w:rPr>
      <w:rFonts w:ascii="Wingdings" w:hAnsi="Wingdings"/>
    </w:rPr>
  </w:style>
  <w:style w:type="character" w:customStyle="1" w:styleId="WW8Num205z3">
    <w:name w:val="WW8Num205z3"/>
    <w:rsid w:val="00A535EB"/>
    <w:rPr>
      <w:rFonts w:ascii="Symbol" w:hAnsi="Symbol"/>
    </w:rPr>
  </w:style>
  <w:style w:type="character" w:customStyle="1" w:styleId="WW8Num206z0">
    <w:name w:val="WW8Num206z0"/>
    <w:rsid w:val="00A535EB"/>
    <w:rPr>
      <w:rFonts w:ascii="Arial" w:hAnsi="Arial"/>
      <w:b w:val="0"/>
      <w:i w:val="0"/>
    </w:rPr>
  </w:style>
  <w:style w:type="character" w:customStyle="1" w:styleId="WW8Num210z0">
    <w:name w:val="WW8Num210z0"/>
    <w:rsid w:val="00A535EB"/>
    <w:rPr>
      <w:rFonts w:ascii="Symbol" w:hAnsi="Symbol"/>
    </w:rPr>
  </w:style>
  <w:style w:type="character" w:customStyle="1" w:styleId="WW8Num210z1">
    <w:name w:val="WW8Num210z1"/>
    <w:rsid w:val="00A535EB"/>
    <w:rPr>
      <w:rFonts w:ascii="Courier New" w:hAnsi="Courier New"/>
    </w:rPr>
  </w:style>
  <w:style w:type="character" w:customStyle="1" w:styleId="WW8Num210z2">
    <w:name w:val="WW8Num210z2"/>
    <w:rsid w:val="00A535EB"/>
    <w:rPr>
      <w:rFonts w:ascii="Wingdings" w:hAnsi="Wingdings"/>
    </w:rPr>
  </w:style>
  <w:style w:type="character" w:customStyle="1" w:styleId="WW8Num212z0">
    <w:name w:val="WW8Num21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A535EB"/>
    <w:rPr>
      <w:b w:val="0"/>
      <w:i w:val="0"/>
      <w:sz w:val="24"/>
      <w:szCs w:val="24"/>
    </w:rPr>
  </w:style>
  <w:style w:type="character" w:customStyle="1" w:styleId="WW8Num213z0">
    <w:name w:val="WW8Num213z0"/>
    <w:rsid w:val="00A535EB"/>
    <w:rPr>
      <w:b w:val="0"/>
      <w:i w:val="0"/>
    </w:rPr>
  </w:style>
  <w:style w:type="character" w:customStyle="1" w:styleId="WW8Num214z0">
    <w:name w:val="WW8Num214z0"/>
    <w:rsid w:val="00A535EB"/>
    <w:rPr>
      <w:sz w:val="24"/>
    </w:rPr>
  </w:style>
  <w:style w:type="character" w:customStyle="1" w:styleId="WW8Num215z0">
    <w:name w:val="WW8Num215z0"/>
    <w:rsid w:val="00A535EB"/>
    <w:rPr>
      <w:b w:val="0"/>
      <w:i w:val="0"/>
      <w:sz w:val="24"/>
      <w:szCs w:val="24"/>
    </w:rPr>
  </w:style>
  <w:style w:type="character" w:customStyle="1" w:styleId="WW8Num217z0">
    <w:name w:val="WW8Num217z0"/>
    <w:rsid w:val="00A535EB"/>
    <w:rPr>
      <w:rFonts w:ascii="Symbol" w:hAnsi="Symbol"/>
    </w:rPr>
  </w:style>
  <w:style w:type="character" w:customStyle="1" w:styleId="WW8Num217z1">
    <w:name w:val="WW8Num217z1"/>
    <w:rsid w:val="00A535EB"/>
    <w:rPr>
      <w:rFonts w:ascii="Courier New" w:hAnsi="Courier New"/>
    </w:rPr>
  </w:style>
  <w:style w:type="character" w:customStyle="1" w:styleId="WW8Num217z2">
    <w:name w:val="WW8Num217z2"/>
    <w:rsid w:val="00A535EB"/>
    <w:rPr>
      <w:rFonts w:ascii="Wingdings" w:hAnsi="Wingdings"/>
    </w:rPr>
  </w:style>
  <w:style w:type="character" w:customStyle="1" w:styleId="WW8Num222z0">
    <w:name w:val="WW8Num22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A535EB"/>
    <w:rPr>
      <w:rFonts w:ascii="Symbol" w:hAnsi="Symbol"/>
    </w:rPr>
  </w:style>
  <w:style w:type="character" w:customStyle="1" w:styleId="WW8Num226z1">
    <w:name w:val="WW8Num226z1"/>
    <w:rsid w:val="00A535EB"/>
    <w:rPr>
      <w:rFonts w:ascii="Arial" w:hAnsi="Arial"/>
      <w:b w:val="0"/>
      <w:i w:val="0"/>
    </w:rPr>
  </w:style>
  <w:style w:type="character" w:customStyle="1" w:styleId="WW8Num226z2">
    <w:name w:val="WW8Num226z2"/>
    <w:rsid w:val="00A535EB"/>
    <w:rPr>
      <w:rFonts w:ascii="Wingdings" w:hAnsi="Wingdings"/>
    </w:rPr>
  </w:style>
  <w:style w:type="character" w:customStyle="1" w:styleId="WW8Num226z4">
    <w:name w:val="WW8Num226z4"/>
    <w:rsid w:val="00A535EB"/>
    <w:rPr>
      <w:rFonts w:ascii="Courier New" w:hAnsi="Courier New"/>
    </w:rPr>
  </w:style>
  <w:style w:type="character" w:customStyle="1" w:styleId="WW8Num228z0">
    <w:name w:val="WW8Num228z0"/>
    <w:rsid w:val="00A535EB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A535EB"/>
    <w:rPr>
      <w:rFonts w:ascii="Wingdings" w:hAnsi="Wingdings"/>
    </w:rPr>
  </w:style>
  <w:style w:type="character" w:customStyle="1" w:styleId="WW8Num228z3">
    <w:name w:val="WW8Num228z3"/>
    <w:rsid w:val="00A535EB"/>
    <w:rPr>
      <w:rFonts w:ascii="Symbol" w:hAnsi="Symbol"/>
    </w:rPr>
  </w:style>
  <w:style w:type="character" w:customStyle="1" w:styleId="WW8Num228z4">
    <w:name w:val="WW8Num228z4"/>
    <w:rsid w:val="00A535EB"/>
    <w:rPr>
      <w:rFonts w:ascii="Courier New" w:hAnsi="Courier New"/>
    </w:rPr>
  </w:style>
  <w:style w:type="character" w:customStyle="1" w:styleId="WW8Num229z0">
    <w:name w:val="WW8Num229z0"/>
    <w:rsid w:val="00A535EB"/>
    <w:rPr>
      <w:rFonts w:ascii="Symbol" w:hAnsi="Symbol"/>
    </w:rPr>
  </w:style>
  <w:style w:type="character" w:customStyle="1" w:styleId="WW8Num229z1">
    <w:name w:val="WW8Num229z1"/>
    <w:rsid w:val="00A535EB"/>
    <w:rPr>
      <w:rFonts w:ascii="Courier New" w:hAnsi="Courier New"/>
    </w:rPr>
  </w:style>
  <w:style w:type="character" w:customStyle="1" w:styleId="WW8Num229z2">
    <w:name w:val="WW8Num229z2"/>
    <w:rsid w:val="00A535EB"/>
    <w:rPr>
      <w:rFonts w:ascii="Wingdings" w:hAnsi="Wingdings"/>
    </w:rPr>
  </w:style>
  <w:style w:type="character" w:customStyle="1" w:styleId="WW8Num230z0">
    <w:name w:val="WW8Num230z0"/>
    <w:rsid w:val="00A535EB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A535EB"/>
    <w:rPr>
      <w:rFonts w:ascii="Courier New" w:hAnsi="Courier New"/>
    </w:rPr>
  </w:style>
  <w:style w:type="character" w:customStyle="1" w:styleId="WW8Num230z2">
    <w:name w:val="WW8Num230z2"/>
    <w:rsid w:val="00A535EB"/>
    <w:rPr>
      <w:rFonts w:ascii="Wingdings" w:hAnsi="Wingdings"/>
    </w:rPr>
  </w:style>
  <w:style w:type="character" w:customStyle="1" w:styleId="WW8Num230z3">
    <w:name w:val="WW8Num230z3"/>
    <w:rsid w:val="00A535EB"/>
    <w:rPr>
      <w:rFonts w:ascii="Symbol" w:hAnsi="Symbol"/>
    </w:rPr>
  </w:style>
  <w:style w:type="character" w:customStyle="1" w:styleId="WW8Num231z0">
    <w:name w:val="WW8Num231z0"/>
    <w:rsid w:val="00A535EB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A535EB"/>
    <w:rPr>
      <w:rFonts w:ascii="Courier New" w:hAnsi="Courier New"/>
    </w:rPr>
  </w:style>
  <w:style w:type="character" w:customStyle="1" w:styleId="WW8Num231z2">
    <w:name w:val="WW8Num231z2"/>
    <w:rsid w:val="00A535EB"/>
    <w:rPr>
      <w:rFonts w:ascii="Wingdings" w:hAnsi="Wingdings"/>
    </w:rPr>
  </w:style>
  <w:style w:type="character" w:customStyle="1" w:styleId="WW8Num231z3">
    <w:name w:val="WW8Num231z3"/>
    <w:rsid w:val="00A535EB"/>
    <w:rPr>
      <w:rFonts w:ascii="Symbol" w:hAnsi="Symbol"/>
    </w:rPr>
  </w:style>
  <w:style w:type="character" w:customStyle="1" w:styleId="WW8Num232z0">
    <w:name w:val="WW8Num232z0"/>
    <w:rsid w:val="00A535EB"/>
    <w:rPr>
      <w:b w:val="0"/>
      <w:i w:val="0"/>
    </w:rPr>
  </w:style>
  <w:style w:type="character" w:customStyle="1" w:styleId="WW8Num233z0">
    <w:name w:val="WW8Num23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A535EB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A535EB"/>
    <w:rPr>
      <w:rFonts w:ascii="Arial" w:hAnsi="Arial"/>
      <w:b w:val="0"/>
      <w:i w:val="0"/>
    </w:rPr>
  </w:style>
  <w:style w:type="character" w:customStyle="1" w:styleId="WW8Num237z0">
    <w:name w:val="WW8Num237z0"/>
    <w:rsid w:val="00A535EB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A535EB"/>
    <w:rPr>
      <w:rFonts w:ascii="Courier New" w:hAnsi="Courier New"/>
    </w:rPr>
  </w:style>
  <w:style w:type="character" w:customStyle="1" w:styleId="WW8Num237z2">
    <w:name w:val="WW8Num237z2"/>
    <w:rsid w:val="00A535EB"/>
    <w:rPr>
      <w:rFonts w:ascii="Wingdings" w:hAnsi="Wingdings"/>
    </w:rPr>
  </w:style>
  <w:style w:type="character" w:customStyle="1" w:styleId="WW8Num237z3">
    <w:name w:val="WW8Num237z3"/>
    <w:rsid w:val="00A535EB"/>
    <w:rPr>
      <w:rFonts w:ascii="Symbol" w:hAnsi="Symbol"/>
    </w:rPr>
  </w:style>
  <w:style w:type="character" w:customStyle="1" w:styleId="WW8Num239z0">
    <w:name w:val="WW8Num239z0"/>
    <w:rsid w:val="00A535EB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A535EB"/>
    <w:rPr>
      <w:rFonts w:ascii="Courier New" w:hAnsi="Courier New"/>
    </w:rPr>
  </w:style>
  <w:style w:type="character" w:customStyle="1" w:styleId="WW8Num239z2">
    <w:name w:val="WW8Num239z2"/>
    <w:rsid w:val="00A535EB"/>
    <w:rPr>
      <w:rFonts w:ascii="Wingdings" w:hAnsi="Wingdings"/>
    </w:rPr>
  </w:style>
  <w:style w:type="character" w:customStyle="1" w:styleId="WW8Num239z3">
    <w:name w:val="WW8Num239z3"/>
    <w:rsid w:val="00A535EB"/>
    <w:rPr>
      <w:rFonts w:ascii="Symbol" w:hAnsi="Symbol"/>
    </w:rPr>
  </w:style>
  <w:style w:type="character" w:customStyle="1" w:styleId="WW8Num244z0">
    <w:name w:val="WW8Num244z0"/>
    <w:rsid w:val="00A535EB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A535EB"/>
    <w:rPr>
      <w:rFonts w:ascii="Courier New" w:hAnsi="Courier New"/>
    </w:rPr>
  </w:style>
  <w:style w:type="character" w:customStyle="1" w:styleId="WW8Num244z2">
    <w:name w:val="WW8Num244z2"/>
    <w:rsid w:val="00A535EB"/>
    <w:rPr>
      <w:rFonts w:ascii="Wingdings" w:hAnsi="Wingdings"/>
    </w:rPr>
  </w:style>
  <w:style w:type="character" w:customStyle="1" w:styleId="WW8Num244z3">
    <w:name w:val="WW8Num244z3"/>
    <w:rsid w:val="00A535EB"/>
    <w:rPr>
      <w:rFonts w:ascii="Symbol" w:hAnsi="Symbol"/>
    </w:rPr>
  </w:style>
  <w:style w:type="character" w:customStyle="1" w:styleId="WW8Num246z0">
    <w:name w:val="WW8Num24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A535EB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A535EB"/>
    <w:rPr>
      <w:rFonts w:ascii="Arial" w:hAnsi="Arial"/>
      <w:b w:val="0"/>
      <w:i w:val="0"/>
    </w:rPr>
  </w:style>
  <w:style w:type="character" w:customStyle="1" w:styleId="WW8Num254z0">
    <w:name w:val="WW8Num254z0"/>
    <w:rsid w:val="00A535EB"/>
    <w:rPr>
      <w:b w:val="0"/>
      <w:i w:val="0"/>
    </w:rPr>
  </w:style>
  <w:style w:type="character" w:customStyle="1" w:styleId="WW8Num255z0">
    <w:name w:val="WW8Num255z0"/>
    <w:rsid w:val="00A535EB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A535EB"/>
    <w:rPr>
      <w:rFonts w:ascii="Courier New" w:hAnsi="Courier New"/>
    </w:rPr>
  </w:style>
  <w:style w:type="character" w:customStyle="1" w:styleId="WW8Num255z2">
    <w:name w:val="WW8Num255z2"/>
    <w:rsid w:val="00A535EB"/>
    <w:rPr>
      <w:rFonts w:ascii="Wingdings" w:hAnsi="Wingdings"/>
    </w:rPr>
  </w:style>
  <w:style w:type="character" w:customStyle="1" w:styleId="WW8Num255z3">
    <w:name w:val="WW8Num255z3"/>
    <w:rsid w:val="00A535EB"/>
    <w:rPr>
      <w:rFonts w:ascii="Symbol" w:hAnsi="Symbol"/>
    </w:rPr>
  </w:style>
  <w:style w:type="character" w:customStyle="1" w:styleId="WW8Num257z0">
    <w:name w:val="WW8Num257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A535EB"/>
    <w:rPr>
      <w:rFonts w:ascii="Arial" w:eastAsia="Calibri" w:hAnsi="Arial" w:cs="Arial"/>
    </w:rPr>
  </w:style>
  <w:style w:type="character" w:customStyle="1" w:styleId="WW8Num258z1">
    <w:name w:val="WW8Num258z1"/>
    <w:rsid w:val="00A535EB"/>
    <w:rPr>
      <w:rFonts w:ascii="Courier New" w:hAnsi="Courier New" w:cs="Courier New"/>
    </w:rPr>
  </w:style>
  <w:style w:type="character" w:customStyle="1" w:styleId="WW8Num258z2">
    <w:name w:val="WW8Num258z2"/>
    <w:rsid w:val="00A535EB"/>
    <w:rPr>
      <w:rFonts w:ascii="Wingdings" w:hAnsi="Wingdings"/>
    </w:rPr>
  </w:style>
  <w:style w:type="character" w:customStyle="1" w:styleId="WW8Num258z3">
    <w:name w:val="WW8Num258z3"/>
    <w:rsid w:val="00A535EB"/>
    <w:rPr>
      <w:rFonts w:ascii="Symbol" w:hAnsi="Symbol"/>
    </w:rPr>
  </w:style>
  <w:style w:type="character" w:customStyle="1" w:styleId="WW8Num259z1">
    <w:name w:val="WW8Num259z1"/>
    <w:rsid w:val="00A535EB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A535EB"/>
    <w:rPr>
      <w:rFonts w:ascii="Symbol" w:hAnsi="Symbol"/>
    </w:rPr>
  </w:style>
  <w:style w:type="character" w:customStyle="1" w:styleId="WW8Num260z1">
    <w:name w:val="WW8Num260z1"/>
    <w:rsid w:val="00A535EB"/>
    <w:rPr>
      <w:rFonts w:ascii="Courier New" w:hAnsi="Courier New"/>
    </w:rPr>
  </w:style>
  <w:style w:type="character" w:customStyle="1" w:styleId="WW8Num260z2">
    <w:name w:val="WW8Num260z2"/>
    <w:rsid w:val="00A535EB"/>
    <w:rPr>
      <w:rFonts w:ascii="Wingdings" w:hAnsi="Wingdings"/>
    </w:rPr>
  </w:style>
  <w:style w:type="character" w:customStyle="1" w:styleId="WW8Num265z0">
    <w:name w:val="WW8Num265z0"/>
    <w:rsid w:val="00A535EB"/>
    <w:rPr>
      <w:rFonts w:ascii="Symbol" w:hAnsi="Symbol"/>
    </w:rPr>
  </w:style>
  <w:style w:type="character" w:customStyle="1" w:styleId="WW8Num265z1">
    <w:name w:val="WW8Num265z1"/>
    <w:rsid w:val="00A535EB"/>
    <w:rPr>
      <w:rFonts w:ascii="Courier New" w:hAnsi="Courier New"/>
    </w:rPr>
  </w:style>
  <w:style w:type="character" w:customStyle="1" w:styleId="WW8Num265z2">
    <w:name w:val="WW8Num265z2"/>
    <w:rsid w:val="00A535EB"/>
    <w:rPr>
      <w:rFonts w:ascii="Wingdings" w:hAnsi="Wingdings"/>
    </w:rPr>
  </w:style>
  <w:style w:type="character" w:customStyle="1" w:styleId="WW8Num267z0">
    <w:name w:val="WW8Num267z0"/>
    <w:rsid w:val="00A535EB"/>
    <w:rPr>
      <w:rFonts w:ascii="Symbol" w:hAnsi="Symbol"/>
    </w:rPr>
  </w:style>
  <w:style w:type="character" w:customStyle="1" w:styleId="WW8Num267z1">
    <w:name w:val="WW8Num267z1"/>
    <w:rsid w:val="00A535EB"/>
    <w:rPr>
      <w:rFonts w:ascii="Courier New" w:hAnsi="Courier New"/>
    </w:rPr>
  </w:style>
  <w:style w:type="character" w:customStyle="1" w:styleId="WW8Num267z2">
    <w:name w:val="WW8Num267z2"/>
    <w:rsid w:val="00A535EB"/>
    <w:rPr>
      <w:rFonts w:ascii="Wingdings" w:hAnsi="Wingdings"/>
    </w:rPr>
  </w:style>
  <w:style w:type="character" w:customStyle="1" w:styleId="WW8Num268z0">
    <w:name w:val="WW8Num268z0"/>
    <w:rsid w:val="00A535EB"/>
    <w:rPr>
      <w:b w:val="0"/>
      <w:i w:val="0"/>
    </w:rPr>
  </w:style>
  <w:style w:type="character" w:customStyle="1" w:styleId="WW8Num269z0">
    <w:name w:val="WW8Num26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A535EB"/>
    <w:rPr>
      <w:b/>
      <w:i w:val="0"/>
    </w:rPr>
  </w:style>
  <w:style w:type="character" w:customStyle="1" w:styleId="WW8Num273z0">
    <w:name w:val="WW8Num273z0"/>
    <w:rsid w:val="00A535EB"/>
    <w:rPr>
      <w:rFonts w:ascii="Symbol" w:hAnsi="Symbol"/>
    </w:rPr>
  </w:style>
  <w:style w:type="character" w:customStyle="1" w:styleId="WW8Num273z1">
    <w:name w:val="WW8Num273z1"/>
    <w:rsid w:val="00A535EB"/>
    <w:rPr>
      <w:rFonts w:ascii="Courier New" w:hAnsi="Courier New"/>
    </w:rPr>
  </w:style>
  <w:style w:type="character" w:customStyle="1" w:styleId="WW8Num273z2">
    <w:name w:val="WW8Num273z2"/>
    <w:rsid w:val="00A535EB"/>
    <w:rPr>
      <w:rFonts w:ascii="Wingdings" w:hAnsi="Wingdings"/>
    </w:rPr>
  </w:style>
  <w:style w:type="character" w:customStyle="1" w:styleId="WW8Num274z0">
    <w:name w:val="WW8Num274z0"/>
    <w:rsid w:val="00A535EB"/>
    <w:rPr>
      <w:rFonts w:ascii="Arial" w:hAnsi="Arial"/>
      <w:b w:val="0"/>
      <w:i w:val="0"/>
    </w:rPr>
  </w:style>
  <w:style w:type="character" w:customStyle="1" w:styleId="WW8Num275z0">
    <w:name w:val="WW8Num275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A535EB"/>
    <w:rPr>
      <w:rFonts w:ascii="Courier New" w:hAnsi="Courier New"/>
    </w:rPr>
  </w:style>
  <w:style w:type="character" w:customStyle="1" w:styleId="WW8Num275z2">
    <w:name w:val="WW8Num275z2"/>
    <w:rsid w:val="00A535EB"/>
    <w:rPr>
      <w:rFonts w:ascii="Wingdings" w:hAnsi="Wingdings"/>
    </w:rPr>
  </w:style>
  <w:style w:type="character" w:customStyle="1" w:styleId="WW8Num275z3">
    <w:name w:val="WW8Num275z3"/>
    <w:rsid w:val="00A535EB"/>
    <w:rPr>
      <w:rFonts w:ascii="Symbol" w:hAnsi="Symbol"/>
    </w:rPr>
  </w:style>
  <w:style w:type="character" w:customStyle="1" w:styleId="WW8Num277z0">
    <w:name w:val="WW8Num277z0"/>
    <w:rsid w:val="00A535EB"/>
    <w:rPr>
      <w:rFonts w:ascii="Arial" w:hAnsi="Arial"/>
      <w:b w:val="0"/>
      <w:i w:val="0"/>
    </w:rPr>
  </w:style>
  <w:style w:type="character" w:customStyle="1" w:styleId="WW8Num278z0">
    <w:name w:val="WW8Num278z0"/>
    <w:rsid w:val="00A535EB"/>
    <w:rPr>
      <w:rFonts w:ascii="Symbol" w:hAnsi="Symbol"/>
    </w:rPr>
  </w:style>
  <w:style w:type="character" w:customStyle="1" w:styleId="WW8Num278z1">
    <w:name w:val="WW8Num278z1"/>
    <w:rsid w:val="00A535EB"/>
    <w:rPr>
      <w:rFonts w:ascii="Courier New" w:hAnsi="Courier New"/>
    </w:rPr>
  </w:style>
  <w:style w:type="character" w:customStyle="1" w:styleId="WW8Num278z2">
    <w:name w:val="WW8Num278z2"/>
    <w:rsid w:val="00A535EB"/>
    <w:rPr>
      <w:rFonts w:ascii="Wingdings" w:hAnsi="Wingdings"/>
    </w:rPr>
  </w:style>
  <w:style w:type="character" w:customStyle="1" w:styleId="WW8Num280z0">
    <w:name w:val="WW8Num28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A535EB"/>
    <w:rPr>
      <w:b w:val="0"/>
      <w:i w:val="0"/>
    </w:rPr>
  </w:style>
  <w:style w:type="character" w:customStyle="1" w:styleId="WW8Num283z0">
    <w:name w:val="WW8Num283z0"/>
    <w:rsid w:val="00A535EB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A535EB"/>
    <w:rPr>
      <w:rFonts w:ascii="Courier New" w:hAnsi="Courier New"/>
    </w:rPr>
  </w:style>
  <w:style w:type="character" w:customStyle="1" w:styleId="WW8Num283z2">
    <w:name w:val="WW8Num283z2"/>
    <w:rsid w:val="00A535EB"/>
    <w:rPr>
      <w:rFonts w:ascii="Wingdings" w:hAnsi="Wingdings"/>
    </w:rPr>
  </w:style>
  <w:style w:type="character" w:customStyle="1" w:styleId="WW8Num283z3">
    <w:name w:val="WW8Num283z3"/>
    <w:rsid w:val="00A535EB"/>
    <w:rPr>
      <w:rFonts w:ascii="Symbol" w:hAnsi="Symbol"/>
    </w:rPr>
  </w:style>
  <w:style w:type="character" w:customStyle="1" w:styleId="WW8Num284z0">
    <w:name w:val="WW8Num284z0"/>
    <w:rsid w:val="00A535EB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A535EB"/>
    <w:rPr>
      <w:rFonts w:ascii="Courier New" w:hAnsi="Courier New"/>
    </w:rPr>
  </w:style>
  <w:style w:type="character" w:customStyle="1" w:styleId="WW8Num284z2">
    <w:name w:val="WW8Num284z2"/>
    <w:rsid w:val="00A535EB"/>
    <w:rPr>
      <w:rFonts w:ascii="Wingdings" w:hAnsi="Wingdings"/>
    </w:rPr>
  </w:style>
  <w:style w:type="character" w:customStyle="1" w:styleId="WW8Num284z3">
    <w:name w:val="WW8Num284z3"/>
    <w:rsid w:val="00A535EB"/>
    <w:rPr>
      <w:rFonts w:ascii="Symbol" w:hAnsi="Symbol"/>
    </w:rPr>
  </w:style>
  <w:style w:type="character" w:customStyle="1" w:styleId="WW8Num285z0">
    <w:name w:val="WW8Num285z0"/>
    <w:rsid w:val="00A535EB"/>
    <w:rPr>
      <w:rFonts w:ascii="Symbol" w:hAnsi="Symbol"/>
    </w:rPr>
  </w:style>
  <w:style w:type="character" w:customStyle="1" w:styleId="WW8Num285z1">
    <w:name w:val="WW8Num285z1"/>
    <w:rsid w:val="00A535EB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A535EB"/>
    <w:rPr>
      <w:rFonts w:ascii="Symbol" w:hAnsi="Symbol"/>
    </w:rPr>
  </w:style>
  <w:style w:type="character" w:customStyle="1" w:styleId="WW8Num286z1">
    <w:name w:val="WW8Num286z1"/>
    <w:rsid w:val="00A535EB"/>
    <w:rPr>
      <w:rFonts w:ascii="Courier New" w:hAnsi="Courier New"/>
    </w:rPr>
  </w:style>
  <w:style w:type="character" w:customStyle="1" w:styleId="WW8Num286z2">
    <w:name w:val="WW8Num286z2"/>
    <w:rsid w:val="00A535EB"/>
    <w:rPr>
      <w:rFonts w:ascii="Wingdings" w:hAnsi="Wingdings"/>
    </w:rPr>
  </w:style>
  <w:style w:type="character" w:customStyle="1" w:styleId="WW8Num287z0">
    <w:name w:val="WW8Num28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A535EB"/>
    <w:rPr>
      <w:rFonts w:ascii="Arial" w:hAnsi="Arial"/>
      <w:b w:val="0"/>
      <w:i w:val="0"/>
    </w:rPr>
  </w:style>
  <w:style w:type="character" w:customStyle="1" w:styleId="WW8Num289z0">
    <w:name w:val="WW8Num28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A535EB"/>
    <w:rPr>
      <w:b w:val="0"/>
      <w:i w:val="0"/>
    </w:rPr>
  </w:style>
  <w:style w:type="character" w:customStyle="1" w:styleId="WW8Num292z0">
    <w:name w:val="WW8Num292z0"/>
    <w:rsid w:val="00A535EB"/>
    <w:rPr>
      <w:rFonts w:ascii="Symbol" w:hAnsi="Symbol"/>
    </w:rPr>
  </w:style>
  <w:style w:type="character" w:customStyle="1" w:styleId="WW8Num292z1">
    <w:name w:val="WW8Num292z1"/>
    <w:rsid w:val="00A535EB"/>
    <w:rPr>
      <w:rFonts w:ascii="Courier New" w:hAnsi="Courier New"/>
    </w:rPr>
  </w:style>
  <w:style w:type="character" w:customStyle="1" w:styleId="WW8Num292z2">
    <w:name w:val="WW8Num292z2"/>
    <w:rsid w:val="00A535EB"/>
    <w:rPr>
      <w:rFonts w:ascii="Wingdings" w:hAnsi="Wingdings"/>
    </w:rPr>
  </w:style>
  <w:style w:type="character" w:customStyle="1" w:styleId="WW8Num293z0">
    <w:name w:val="WW8Num293z0"/>
    <w:rsid w:val="00A535EB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A535EB"/>
    <w:rPr>
      <w:rFonts w:ascii="Courier New" w:hAnsi="Courier New"/>
    </w:rPr>
  </w:style>
  <w:style w:type="character" w:customStyle="1" w:styleId="WW8Num293z2">
    <w:name w:val="WW8Num293z2"/>
    <w:rsid w:val="00A535EB"/>
    <w:rPr>
      <w:rFonts w:ascii="Wingdings" w:hAnsi="Wingdings"/>
    </w:rPr>
  </w:style>
  <w:style w:type="character" w:customStyle="1" w:styleId="WW8Num293z3">
    <w:name w:val="WW8Num293z3"/>
    <w:rsid w:val="00A535EB"/>
    <w:rPr>
      <w:rFonts w:ascii="Symbol" w:hAnsi="Symbol"/>
    </w:rPr>
  </w:style>
  <w:style w:type="character" w:customStyle="1" w:styleId="WW8Num296z0">
    <w:name w:val="WW8Num296z0"/>
    <w:rsid w:val="00A535EB"/>
    <w:rPr>
      <w:rFonts w:ascii="Symbol" w:hAnsi="Symbol"/>
    </w:rPr>
  </w:style>
  <w:style w:type="character" w:customStyle="1" w:styleId="WW8Num296z1">
    <w:name w:val="WW8Num296z1"/>
    <w:rsid w:val="00A535EB"/>
    <w:rPr>
      <w:rFonts w:ascii="Courier New" w:hAnsi="Courier New"/>
    </w:rPr>
  </w:style>
  <w:style w:type="character" w:customStyle="1" w:styleId="WW8Num296z2">
    <w:name w:val="WW8Num296z2"/>
    <w:rsid w:val="00A535EB"/>
    <w:rPr>
      <w:rFonts w:ascii="Wingdings" w:hAnsi="Wingdings"/>
    </w:rPr>
  </w:style>
  <w:style w:type="character" w:customStyle="1" w:styleId="WW8Num297z0">
    <w:name w:val="WW8Num29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A535EB"/>
    <w:rPr>
      <w:rFonts w:ascii="Symbol" w:hAnsi="Symbol"/>
    </w:rPr>
  </w:style>
  <w:style w:type="character" w:customStyle="1" w:styleId="WW8Num303z1">
    <w:name w:val="WW8Num303z1"/>
    <w:rsid w:val="00A535EB"/>
    <w:rPr>
      <w:rFonts w:ascii="Courier New" w:hAnsi="Courier New"/>
    </w:rPr>
  </w:style>
  <w:style w:type="character" w:customStyle="1" w:styleId="WW8Num303z2">
    <w:name w:val="WW8Num303z2"/>
    <w:rsid w:val="00A535EB"/>
    <w:rPr>
      <w:rFonts w:ascii="Wingdings" w:hAnsi="Wingdings"/>
    </w:rPr>
  </w:style>
  <w:style w:type="character" w:customStyle="1" w:styleId="WW8Num304z0">
    <w:name w:val="WW8Num304z0"/>
    <w:rsid w:val="00A535EB"/>
    <w:rPr>
      <w:rFonts w:ascii="Symbol" w:hAnsi="Symbol"/>
    </w:rPr>
  </w:style>
  <w:style w:type="character" w:customStyle="1" w:styleId="WW8Num304z1">
    <w:name w:val="WW8Num304z1"/>
    <w:rsid w:val="00A535EB"/>
    <w:rPr>
      <w:rFonts w:ascii="Courier New" w:hAnsi="Courier New"/>
    </w:rPr>
  </w:style>
  <w:style w:type="character" w:customStyle="1" w:styleId="WW8Num304z2">
    <w:name w:val="WW8Num304z2"/>
    <w:rsid w:val="00A535EB"/>
    <w:rPr>
      <w:rFonts w:ascii="Wingdings" w:hAnsi="Wingdings"/>
    </w:rPr>
  </w:style>
  <w:style w:type="character" w:customStyle="1" w:styleId="WW8Num305z0">
    <w:name w:val="WW8Num305z0"/>
    <w:rsid w:val="00A535EB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A535EB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A535EB"/>
    <w:rPr>
      <w:rFonts w:ascii="Wingdings" w:hAnsi="Wingdings"/>
    </w:rPr>
  </w:style>
  <w:style w:type="character" w:customStyle="1" w:styleId="WW8Num308z3">
    <w:name w:val="WW8Num308z3"/>
    <w:rsid w:val="00A535EB"/>
    <w:rPr>
      <w:rFonts w:ascii="Symbol" w:hAnsi="Symbol"/>
    </w:rPr>
  </w:style>
  <w:style w:type="character" w:customStyle="1" w:styleId="WW8Num308z4">
    <w:name w:val="WW8Num308z4"/>
    <w:rsid w:val="00A535EB"/>
    <w:rPr>
      <w:rFonts w:ascii="Courier New" w:hAnsi="Courier New"/>
    </w:rPr>
  </w:style>
  <w:style w:type="character" w:customStyle="1" w:styleId="WW8Num311z0">
    <w:name w:val="WW8Num311z0"/>
    <w:rsid w:val="00A535EB"/>
    <w:rPr>
      <w:w w:val="92"/>
    </w:rPr>
  </w:style>
  <w:style w:type="character" w:customStyle="1" w:styleId="WW8Num312z0">
    <w:name w:val="WW8Num312z0"/>
    <w:rsid w:val="00A535EB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A535EB"/>
    <w:rPr>
      <w:rFonts w:ascii="Wingdings" w:hAnsi="Wingdings"/>
    </w:rPr>
  </w:style>
  <w:style w:type="character" w:customStyle="1" w:styleId="WW8Num312z3">
    <w:name w:val="WW8Num312z3"/>
    <w:rsid w:val="00A535EB"/>
    <w:rPr>
      <w:rFonts w:ascii="Symbol" w:hAnsi="Symbol"/>
    </w:rPr>
  </w:style>
  <w:style w:type="character" w:customStyle="1" w:styleId="WW8Num312z4">
    <w:name w:val="WW8Num312z4"/>
    <w:rsid w:val="00A535EB"/>
    <w:rPr>
      <w:rFonts w:ascii="Courier New" w:hAnsi="Courier New"/>
    </w:rPr>
  </w:style>
  <w:style w:type="character" w:customStyle="1" w:styleId="WW8Num314z0">
    <w:name w:val="WW8Num314z0"/>
    <w:rsid w:val="00A535EB"/>
    <w:rPr>
      <w:b w:val="0"/>
      <w:i w:val="0"/>
    </w:rPr>
  </w:style>
  <w:style w:type="character" w:customStyle="1" w:styleId="WW8Num318z0">
    <w:name w:val="WW8Num318z0"/>
    <w:rsid w:val="00A535EB"/>
    <w:rPr>
      <w:b w:val="0"/>
      <w:i w:val="0"/>
    </w:rPr>
  </w:style>
  <w:style w:type="character" w:customStyle="1" w:styleId="WW8Num319z0">
    <w:name w:val="WW8Num31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A535EB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A535EB"/>
    <w:rPr>
      <w:b w:val="0"/>
      <w:i w:val="0"/>
    </w:rPr>
  </w:style>
  <w:style w:type="character" w:customStyle="1" w:styleId="WW8Num326z0">
    <w:name w:val="WW8Num326z0"/>
    <w:rsid w:val="00A535EB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A535EB"/>
    <w:rPr>
      <w:rFonts w:ascii="Courier New" w:hAnsi="Courier New"/>
    </w:rPr>
  </w:style>
  <w:style w:type="character" w:customStyle="1" w:styleId="WW8Num326z2">
    <w:name w:val="WW8Num326z2"/>
    <w:rsid w:val="00A535EB"/>
    <w:rPr>
      <w:rFonts w:ascii="Wingdings" w:hAnsi="Wingdings"/>
    </w:rPr>
  </w:style>
  <w:style w:type="character" w:customStyle="1" w:styleId="WW8Num326z3">
    <w:name w:val="WW8Num326z3"/>
    <w:rsid w:val="00A535EB"/>
    <w:rPr>
      <w:rFonts w:ascii="Symbol" w:hAnsi="Symbol"/>
    </w:rPr>
  </w:style>
  <w:style w:type="character" w:customStyle="1" w:styleId="WW8Num327z0">
    <w:name w:val="WW8Num327z0"/>
    <w:rsid w:val="00A535EB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A535EB"/>
    <w:rPr>
      <w:rFonts w:ascii="Courier New" w:hAnsi="Courier New"/>
    </w:rPr>
  </w:style>
  <w:style w:type="character" w:customStyle="1" w:styleId="WW8Num327z2">
    <w:name w:val="WW8Num327z2"/>
    <w:rsid w:val="00A535EB"/>
    <w:rPr>
      <w:rFonts w:ascii="Wingdings" w:hAnsi="Wingdings"/>
    </w:rPr>
  </w:style>
  <w:style w:type="character" w:customStyle="1" w:styleId="WW8Num327z3">
    <w:name w:val="WW8Num327z3"/>
    <w:rsid w:val="00A535EB"/>
    <w:rPr>
      <w:rFonts w:ascii="Symbol" w:hAnsi="Symbol"/>
    </w:rPr>
  </w:style>
  <w:style w:type="character" w:customStyle="1" w:styleId="WW8Num332z1">
    <w:name w:val="WW8Num332z1"/>
    <w:rsid w:val="00A535EB"/>
    <w:rPr>
      <w:b w:val="0"/>
      <w:i w:val="0"/>
    </w:rPr>
  </w:style>
  <w:style w:type="character" w:customStyle="1" w:styleId="WW8Num333z0">
    <w:name w:val="WW8Num33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A535EB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A535EB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A535EB"/>
    <w:rPr>
      <w:rFonts w:ascii="Courier New" w:hAnsi="Courier New"/>
    </w:rPr>
  </w:style>
  <w:style w:type="character" w:customStyle="1" w:styleId="WW8Num341z2">
    <w:name w:val="WW8Num341z2"/>
    <w:rsid w:val="00A535EB"/>
    <w:rPr>
      <w:rFonts w:ascii="Wingdings" w:hAnsi="Wingdings"/>
    </w:rPr>
  </w:style>
  <w:style w:type="character" w:customStyle="1" w:styleId="WW8Num341z3">
    <w:name w:val="WW8Num341z3"/>
    <w:rsid w:val="00A535EB"/>
    <w:rPr>
      <w:rFonts w:ascii="Symbol" w:hAnsi="Symbol"/>
    </w:rPr>
  </w:style>
  <w:style w:type="character" w:customStyle="1" w:styleId="WW8Num347z0">
    <w:name w:val="WW8Num347z0"/>
    <w:rsid w:val="00A535EB"/>
    <w:rPr>
      <w:rFonts w:ascii="Arial" w:hAnsi="Arial"/>
      <w:b w:val="0"/>
      <w:i w:val="0"/>
    </w:rPr>
  </w:style>
  <w:style w:type="character" w:customStyle="1" w:styleId="WW8Num348z0">
    <w:name w:val="WW8Num348z0"/>
    <w:rsid w:val="00A535EB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A535EB"/>
    <w:rPr>
      <w:rFonts w:ascii="Courier New" w:hAnsi="Courier New"/>
    </w:rPr>
  </w:style>
  <w:style w:type="character" w:customStyle="1" w:styleId="WW8Num348z2">
    <w:name w:val="WW8Num348z2"/>
    <w:rsid w:val="00A535EB"/>
    <w:rPr>
      <w:rFonts w:ascii="Wingdings" w:hAnsi="Wingdings"/>
    </w:rPr>
  </w:style>
  <w:style w:type="character" w:customStyle="1" w:styleId="WW8Num348z3">
    <w:name w:val="WW8Num348z3"/>
    <w:rsid w:val="00A535EB"/>
    <w:rPr>
      <w:rFonts w:ascii="Symbol" w:hAnsi="Symbol"/>
    </w:rPr>
  </w:style>
  <w:style w:type="character" w:customStyle="1" w:styleId="WW8Num349z0">
    <w:name w:val="WW8Num34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A535EB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A535EB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A535EB"/>
    <w:rPr>
      <w:rFonts w:ascii="Wingdings" w:hAnsi="Wingdings"/>
    </w:rPr>
  </w:style>
  <w:style w:type="character" w:customStyle="1" w:styleId="WW8Num350z3">
    <w:name w:val="WW8Num350z3"/>
    <w:rsid w:val="00A535EB"/>
    <w:rPr>
      <w:rFonts w:ascii="Symbol" w:hAnsi="Symbol"/>
    </w:rPr>
  </w:style>
  <w:style w:type="character" w:customStyle="1" w:styleId="WW8Num350z4">
    <w:name w:val="WW8Num350z4"/>
    <w:rsid w:val="00A535EB"/>
    <w:rPr>
      <w:rFonts w:ascii="Courier New" w:hAnsi="Courier New"/>
    </w:rPr>
  </w:style>
  <w:style w:type="character" w:customStyle="1" w:styleId="WW8Num351z0">
    <w:name w:val="WW8Num351z0"/>
    <w:rsid w:val="00A535EB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A535EB"/>
    <w:rPr>
      <w:rFonts w:ascii="Courier New" w:hAnsi="Courier New"/>
    </w:rPr>
  </w:style>
  <w:style w:type="character" w:customStyle="1" w:styleId="WW8Num351z2">
    <w:name w:val="WW8Num351z2"/>
    <w:rsid w:val="00A535EB"/>
    <w:rPr>
      <w:rFonts w:ascii="Wingdings" w:hAnsi="Wingdings"/>
    </w:rPr>
  </w:style>
  <w:style w:type="character" w:customStyle="1" w:styleId="WW8Num351z3">
    <w:name w:val="WW8Num351z3"/>
    <w:rsid w:val="00A535EB"/>
    <w:rPr>
      <w:rFonts w:ascii="Symbol" w:hAnsi="Symbol"/>
    </w:rPr>
  </w:style>
  <w:style w:type="character" w:customStyle="1" w:styleId="WW8Num353z0">
    <w:name w:val="WW8Num353z0"/>
    <w:rsid w:val="00A535EB"/>
    <w:rPr>
      <w:rFonts w:ascii="Symbol" w:hAnsi="Symbol"/>
    </w:rPr>
  </w:style>
  <w:style w:type="character" w:customStyle="1" w:styleId="WW8Num353z1">
    <w:name w:val="WW8Num353z1"/>
    <w:rsid w:val="00A535EB"/>
    <w:rPr>
      <w:rFonts w:ascii="Courier New" w:hAnsi="Courier New"/>
    </w:rPr>
  </w:style>
  <w:style w:type="character" w:customStyle="1" w:styleId="WW8Num353z2">
    <w:name w:val="WW8Num353z2"/>
    <w:rsid w:val="00A535EB"/>
    <w:rPr>
      <w:rFonts w:ascii="Wingdings" w:hAnsi="Wingdings"/>
    </w:rPr>
  </w:style>
  <w:style w:type="character" w:customStyle="1" w:styleId="WW8Num354z0">
    <w:name w:val="WW8Num354z0"/>
    <w:rsid w:val="00A535EB"/>
    <w:rPr>
      <w:b w:val="0"/>
      <w:i w:val="0"/>
    </w:rPr>
  </w:style>
  <w:style w:type="character" w:customStyle="1" w:styleId="WW8Num355z0">
    <w:name w:val="WW8Num355z0"/>
    <w:rsid w:val="00A535EB"/>
    <w:rPr>
      <w:b w:val="0"/>
      <w:i w:val="0"/>
    </w:rPr>
  </w:style>
  <w:style w:type="character" w:customStyle="1" w:styleId="WW8Num356z0">
    <w:name w:val="WW8Num356z0"/>
    <w:rsid w:val="00A535EB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A535EB"/>
    <w:rPr>
      <w:rFonts w:ascii="Courier New" w:hAnsi="Courier New"/>
    </w:rPr>
  </w:style>
  <w:style w:type="character" w:customStyle="1" w:styleId="WW8Num356z2">
    <w:name w:val="WW8Num356z2"/>
    <w:rsid w:val="00A535EB"/>
    <w:rPr>
      <w:rFonts w:ascii="Wingdings" w:hAnsi="Wingdings"/>
    </w:rPr>
  </w:style>
  <w:style w:type="character" w:customStyle="1" w:styleId="WW8Num356z3">
    <w:name w:val="WW8Num356z3"/>
    <w:rsid w:val="00A535EB"/>
    <w:rPr>
      <w:rFonts w:ascii="Symbol" w:hAnsi="Symbol"/>
    </w:rPr>
  </w:style>
  <w:style w:type="character" w:customStyle="1" w:styleId="WW8Num358z0">
    <w:name w:val="WW8Num358z0"/>
    <w:rsid w:val="00A535EB"/>
    <w:rPr>
      <w:rFonts w:ascii="Arial" w:hAnsi="Arial"/>
      <w:b w:val="0"/>
      <w:i w:val="0"/>
    </w:rPr>
  </w:style>
  <w:style w:type="character" w:customStyle="1" w:styleId="WW8Num361z0">
    <w:name w:val="WW8Num361z0"/>
    <w:rsid w:val="00A535EB"/>
    <w:rPr>
      <w:rFonts w:ascii="Arial" w:hAnsi="Arial"/>
      <w:b w:val="0"/>
      <w:i w:val="0"/>
    </w:rPr>
  </w:style>
  <w:style w:type="character" w:customStyle="1" w:styleId="WW8Num362z0">
    <w:name w:val="WW8Num362z0"/>
    <w:rsid w:val="00A535EB"/>
    <w:rPr>
      <w:rFonts w:ascii="Symbol" w:hAnsi="Symbol"/>
    </w:rPr>
  </w:style>
  <w:style w:type="character" w:customStyle="1" w:styleId="WW8Num362z1">
    <w:name w:val="WW8Num362z1"/>
    <w:rsid w:val="00A535EB"/>
    <w:rPr>
      <w:rFonts w:ascii="Courier New" w:hAnsi="Courier New"/>
    </w:rPr>
  </w:style>
  <w:style w:type="character" w:customStyle="1" w:styleId="WW8Num362z2">
    <w:name w:val="WW8Num362z2"/>
    <w:rsid w:val="00A535EB"/>
    <w:rPr>
      <w:rFonts w:ascii="Wingdings" w:hAnsi="Wingdings"/>
    </w:rPr>
  </w:style>
  <w:style w:type="character" w:customStyle="1" w:styleId="WW8Num365z0">
    <w:name w:val="WW8Num365z0"/>
    <w:rsid w:val="00A535EB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A535EB"/>
    <w:rPr>
      <w:rFonts w:ascii="Courier New" w:hAnsi="Courier New"/>
    </w:rPr>
  </w:style>
  <w:style w:type="character" w:customStyle="1" w:styleId="WW8Num365z2">
    <w:name w:val="WW8Num365z2"/>
    <w:rsid w:val="00A535EB"/>
    <w:rPr>
      <w:rFonts w:ascii="Wingdings" w:hAnsi="Wingdings"/>
    </w:rPr>
  </w:style>
  <w:style w:type="character" w:customStyle="1" w:styleId="WW8Num365z3">
    <w:name w:val="WW8Num365z3"/>
    <w:rsid w:val="00A535EB"/>
    <w:rPr>
      <w:rFonts w:ascii="Symbol" w:hAnsi="Symbol"/>
    </w:rPr>
  </w:style>
  <w:style w:type="character" w:customStyle="1" w:styleId="WW8Num367z0">
    <w:name w:val="WW8Num367z0"/>
    <w:rsid w:val="00A535EB"/>
    <w:rPr>
      <w:rFonts w:ascii="Symbol" w:hAnsi="Symbol"/>
    </w:rPr>
  </w:style>
  <w:style w:type="character" w:customStyle="1" w:styleId="WW8Num367z1">
    <w:name w:val="WW8Num367z1"/>
    <w:rsid w:val="00A535EB"/>
    <w:rPr>
      <w:rFonts w:ascii="Courier New" w:hAnsi="Courier New"/>
    </w:rPr>
  </w:style>
  <w:style w:type="character" w:customStyle="1" w:styleId="WW8Num367z2">
    <w:name w:val="WW8Num367z2"/>
    <w:rsid w:val="00A535EB"/>
    <w:rPr>
      <w:rFonts w:ascii="Wingdings" w:hAnsi="Wingdings"/>
    </w:rPr>
  </w:style>
  <w:style w:type="character" w:customStyle="1" w:styleId="WW8Num369z0">
    <w:name w:val="WW8Num369z0"/>
    <w:rsid w:val="00A535EB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A535EB"/>
    <w:rPr>
      <w:rFonts w:ascii="Courier New" w:hAnsi="Courier New"/>
    </w:rPr>
  </w:style>
  <w:style w:type="character" w:customStyle="1" w:styleId="WW8Num369z2">
    <w:name w:val="WW8Num369z2"/>
    <w:rsid w:val="00A535EB"/>
    <w:rPr>
      <w:rFonts w:ascii="Wingdings" w:hAnsi="Wingdings"/>
    </w:rPr>
  </w:style>
  <w:style w:type="character" w:customStyle="1" w:styleId="WW8Num369z3">
    <w:name w:val="WW8Num369z3"/>
    <w:rsid w:val="00A535EB"/>
    <w:rPr>
      <w:rFonts w:ascii="Symbol" w:hAnsi="Symbol"/>
    </w:rPr>
  </w:style>
  <w:style w:type="character" w:customStyle="1" w:styleId="WW8Num370z0">
    <w:name w:val="WW8Num370z0"/>
    <w:rsid w:val="00A535EB"/>
    <w:rPr>
      <w:rFonts w:ascii="Arial" w:hAnsi="Arial"/>
      <w:b w:val="0"/>
      <w:i w:val="0"/>
    </w:rPr>
  </w:style>
  <w:style w:type="character" w:customStyle="1" w:styleId="WW8Num371z0">
    <w:name w:val="WW8Num371z0"/>
    <w:rsid w:val="00A535EB"/>
    <w:rPr>
      <w:rFonts w:ascii="Symbol" w:hAnsi="Symbol"/>
    </w:rPr>
  </w:style>
  <w:style w:type="character" w:customStyle="1" w:styleId="WW8Num371z1">
    <w:name w:val="WW8Num371z1"/>
    <w:rsid w:val="00A535EB"/>
    <w:rPr>
      <w:rFonts w:ascii="Courier New" w:hAnsi="Courier New"/>
    </w:rPr>
  </w:style>
  <w:style w:type="character" w:customStyle="1" w:styleId="WW8Num371z2">
    <w:name w:val="WW8Num371z2"/>
    <w:rsid w:val="00A535EB"/>
    <w:rPr>
      <w:rFonts w:ascii="Wingdings" w:hAnsi="Wingdings"/>
    </w:rPr>
  </w:style>
  <w:style w:type="character" w:customStyle="1" w:styleId="WW8Num373z0">
    <w:name w:val="WW8Num373z0"/>
    <w:rsid w:val="00A535EB"/>
    <w:rPr>
      <w:rFonts w:ascii="Arial" w:hAnsi="Arial"/>
      <w:b w:val="0"/>
      <w:i w:val="0"/>
    </w:rPr>
  </w:style>
  <w:style w:type="character" w:customStyle="1" w:styleId="WW8Num375z0">
    <w:name w:val="WW8Num375z0"/>
    <w:rsid w:val="00A535EB"/>
    <w:rPr>
      <w:w w:val="92"/>
    </w:rPr>
  </w:style>
  <w:style w:type="character" w:customStyle="1" w:styleId="WW8Num377z0">
    <w:name w:val="WW8Num377z0"/>
    <w:rsid w:val="00A535EB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A535EB"/>
    <w:rPr>
      <w:rFonts w:ascii="Courier New" w:hAnsi="Courier New"/>
    </w:rPr>
  </w:style>
  <w:style w:type="character" w:customStyle="1" w:styleId="WW8Num377z2">
    <w:name w:val="WW8Num377z2"/>
    <w:rsid w:val="00A535EB"/>
    <w:rPr>
      <w:rFonts w:ascii="Wingdings" w:hAnsi="Wingdings"/>
    </w:rPr>
  </w:style>
  <w:style w:type="character" w:customStyle="1" w:styleId="WW8Num377z3">
    <w:name w:val="WW8Num377z3"/>
    <w:rsid w:val="00A535EB"/>
    <w:rPr>
      <w:rFonts w:ascii="Symbol" w:hAnsi="Symbol"/>
    </w:rPr>
  </w:style>
  <w:style w:type="character" w:customStyle="1" w:styleId="WW8Num378z0">
    <w:name w:val="WW8Num378z0"/>
    <w:rsid w:val="00A535EB"/>
    <w:rPr>
      <w:rFonts w:ascii="Symbol" w:hAnsi="Symbol"/>
    </w:rPr>
  </w:style>
  <w:style w:type="character" w:customStyle="1" w:styleId="WW8Num378z1">
    <w:name w:val="WW8Num378z1"/>
    <w:rsid w:val="00A535EB"/>
    <w:rPr>
      <w:rFonts w:ascii="Courier New" w:hAnsi="Courier New"/>
    </w:rPr>
  </w:style>
  <w:style w:type="character" w:customStyle="1" w:styleId="WW8Num378z2">
    <w:name w:val="WW8Num378z2"/>
    <w:rsid w:val="00A535EB"/>
    <w:rPr>
      <w:rFonts w:ascii="Wingdings" w:hAnsi="Wingdings"/>
    </w:rPr>
  </w:style>
  <w:style w:type="character" w:customStyle="1" w:styleId="WW8Num379z0">
    <w:name w:val="WW8Num379z0"/>
    <w:rsid w:val="00A535EB"/>
    <w:rPr>
      <w:rFonts w:ascii="Symbol" w:hAnsi="Symbol"/>
    </w:rPr>
  </w:style>
  <w:style w:type="character" w:customStyle="1" w:styleId="WW8Num379z1">
    <w:name w:val="WW8Num379z1"/>
    <w:rsid w:val="00A535EB"/>
    <w:rPr>
      <w:rFonts w:ascii="Courier New" w:hAnsi="Courier New"/>
    </w:rPr>
  </w:style>
  <w:style w:type="character" w:customStyle="1" w:styleId="WW8Num379z2">
    <w:name w:val="WW8Num379z2"/>
    <w:rsid w:val="00A535EB"/>
    <w:rPr>
      <w:rFonts w:ascii="Wingdings" w:hAnsi="Wingdings"/>
    </w:rPr>
  </w:style>
  <w:style w:type="character" w:customStyle="1" w:styleId="WW8Num381z0">
    <w:name w:val="WW8Num38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A535EB"/>
    <w:rPr>
      <w:b w:val="0"/>
      <w:i w:val="0"/>
    </w:rPr>
  </w:style>
  <w:style w:type="character" w:customStyle="1" w:styleId="WW8Num388z0">
    <w:name w:val="WW8Num388z0"/>
    <w:rsid w:val="00A535EB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A535EB"/>
    <w:rPr>
      <w:rFonts w:ascii="Courier New" w:hAnsi="Courier New"/>
    </w:rPr>
  </w:style>
  <w:style w:type="character" w:customStyle="1" w:styleId="WW8Num388z2">
    <w:name w:val="WW8Num388z2"/>
    <w:rsid w:val="00A535EB"/>
    <w:rPr>
      <w:rFonts w:ascii="Wingdings" w:hAnsi="Wingdings"/>
    </w:rPr>
  </w:style>
  <w:style w:type="character" w:customStyle="1" w:styleId="WW8Num388z3">
    <w:name w:val="WW8Num388z3"/>
    <w:rsid w:val="00A535EB"/>
    <w:rPr>
      <w:rFonts w:ascii="Symbol" w:hAnsi="Symbol"/>
    </w:rPr>
  </w:style>
  <w:style w:type="character" w:customStyle="1" w:styleId="WW8Num390z0">
    <w:name w:val="WW8Num39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A535EB"/>
    <w:rPr>
      <w:rFonts w:ascii="Symbol" w:hAnsi="Symbol"/>
    </w:rPr>
  </w:style>
  <w:style w:type="character" w:customStyle="1" w:styleId="WW8Num393z1">
    <w:name w:val="WW8Num393z1"/>
    <w:rsid w:val="00A535EB"/>
    <w:rPr>
      <w:rFonts w:ascii="Courier New" w:hAnsi="Courier New"/>
    </w:rPr>
  </w:style>
  <w:style w:type="character" w:customStyle="1" w:styleId="WW8Num393z2">
    <w:name w:val="WW8Num393z2"/>
    <w:rsid w:val="00A535EB"/>
    <w:rPr>
      <w:rFonts w:ascii="Wingdings" w:hAnsi="Wingdings"/>
    </w:rPr>
  </w:style>
  <w:style w:type="character" w:customStyle="1" w:styleId="WW8Num399z0">
    <w:name w:val="WW8Num39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A535EB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A535EB"/>
    <w:rPr>
      <w:rFonts w:ascii="Arial" w:hAnsi="Arial"/>
      <w:b w:val="0"/>
      <w:i w:val="0"/>
    </w:rPr>
  </w:style>
  <w:style w:type="character" w:customStyle="1" w:styleId="WW8Num403z0">
    <w:name w:val="WW8Num403z0"/>
    <w:rsid w:val="00A535EB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A535EB"/>
    <w:rPr>
      <w:rFonts w:ascii="Courier New" w:hAnsi="Courier New"/>
    </w:rPr>
  </w:style>
  <w:style w:type="character" w:customStyle="1" w:styleId="WW8Num403z2">
    <w:name w:val="WW8Num403z2"/>
    <w:rsid w:val="00A535EB"/>
    <w:rPr>
      <w:rFonts w:ascii="Wingdings" w:hAnsi="Wingdings"/>
    </w:rPr>
  </w:style>
  <w:style w:type="character" w:customStyle="1" w:styleId="WW8Num403z3">
    <w:name w:val="WW8Num403z3"/>
    <w:rsid w:val="00A535EB"/>
    <w:rPr>
      <w:rFonts w:ascii="Symbol" w:hAnsi="Symbol"/>
    </w:rPr>
  </w:style>
  <w:style w:type="character" w:customStyle="1" w:styleId="WW8Num404z0">
    <w:name w:val="WW8Num404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A535EB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A535EB"/>
    <w:rPr>
      <w:rFonts w:ascii="Courier New" w:hAnsi="Courier New"/>
    </w:rPr>
  </w:style>
  <w:style w:type="character" w:customStyle="1" w:styleId="WW8Num405z2">
    <w:name w:val="WW8Num405z2"/>
    <w:rsid w:val="00A535EB"/>
    <w:rPr>
      <w:rFonts w:ascii="Wingdings" w:hAnsi="Wingdings"/>
    </w:rPr>
  </w:style>
  <w:style w:type="character" w:customStyle="1" w:styleId="WW8Num405z3">
    <w:name w:val="WW8Num405z3"/>
    <w:rsid w:val="00A535EB"/>
    <w:rPr>
      <w:rFonts w:ascii="Symbol" w:hAnsi="Symbol"/>
    </w:rPr>
  </w:style>
  <w:style w:type="character" w:customStyle="1" w:styleId="WW8Num406z0">
    <w:name w:val="WW8Num406z0"/>
    <w:rsid w:val="00A535EB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A535EB"/>
    <w:rPr>
      <w:rFonts w:ascii="Courier New" w:hAnsi="Courier New"/>
    </w:rPr>
  </w:style>
  <w:style w:type="character" w:customStyle="1" w:styleId="WW8Num406z2">
    <w:name w:val="WW8Num406z2"/>
    <w:rsid w:val="00A535EB"/>
    <w:rPr>
      <w:rFonts w:ascii="Wingdings" w:hAnsi="Wingdings"/>
    </w:rPr>
  </w:style>
  <w:style w:type="character" w:customStyle="1" w:styleId="WW8Num406z3">
    <w:name w:val="WW8Num406z3"/>
    <w:rsid w:val="00A535EB"/>
    <w:rPr>
      <w:rFonts w:ascii="Symbol" w:hAnsi="Symbol"/>
    </w:rPr>
  </w:style>
  <w:style w:type="character" w:customStyle="1" w:styleId="WW8Num408z0">
    <w:name w:val="WW8Num408z0"/>
    <w:rsid w:val="00A535EB"/>
    <w:rPr>
      <w:rFonts w:ascii="Symbol" w:hAnsi="Symbol"/>
    </w:rPr>
  </w:style>
  <w:style w:type="character" w:customStyle="1" w:styleId="WW8Num408z1">
    <w:name w:val="WW8Num408z1"/>
    <w:rsid w:val="00A535EB"/>
    <w:rPr>
      <w:rFonts w:ascii="Courier New" w:hAnsi="Courier New"/>
    </w:rPr>
  </w:style>
  <w:style w:type="character" w:customStyle="1" w:styleId="WW8Num408z2">
    <w:name w:val="WW8Num408z2"/>
    <w:rsid w:val="00A535EB"/>
    <w:rPr>
      <w:rFonts w:ascii="Wingdings" w:hAnsi="Wingdings"/>
    </w:rPr>
  </w:style>
  <w:style w:type="character" w:customStyle="1" w:styleId="WW8Num409z0">
    <w:name w:val="WW8Num40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A535EB"/>
    <w:rPr>
      <w:rFonts w:ascii="Arial" w:hAnsi="Arial"/>
      <w:b w:val="0"/>
      <w:i w:val="0"/>
    </w:rPr>
  </w:style>
  <w:style w:type="character" w:customStyle="1" w:styleId="WW8Num413z0">
    <w:name w:val="WW8Num41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A535EB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A535EB"/>
    <w:rPr>
      <w:b w:val="0"/>
      <w:i w:val="0"/>
      <w:sz w:val="24"/>
      <w:szCs w:val="24"/>
    </w:rPr>
  </w:style>
  <w:style w:type="character" w:customStyle="1" w:styleId="WW8Num416z0">
    <w:name w:val="WW8Num41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A535EB"/>
    <w:rPr>
      <w:rFonts w:ascii="Courier New" w:hAnsi="Courier New"/>
    </w:rPr>
  </w:style>
  <w:style w:type="character" w:customStyle="1" w:styleId="WW8Num420z2">
    <w:name w:val="WW8Num420z2"/>
    <w:rsid w:val="00A535EB"/>
    <w:rPr>
      <w:rFonts w:ascii="Wingdings" w:hAnsi="Wingdings"/>
    </w:rPr>
  </w:style>
  <w:style w:type="character" w:customStyle="1" w:styleId="WW8Num420z3">
    <w:name w:val="WW8Num420z3"/>
    <w:rsid w:val="00A535EB"/>
    <w:rPr>
      <w:rFonts w:ascii="Symbol" w:hAnsi="Symbol"/>
    </w:rPr>
  </w:style>
  <w:style w:type="character" w:customStyle="1" w:styleId="WW8Num421z0">
    <w:name w:val="WW8Num421z0"/>
    <w:rsid w:val="00A535EB"/>
    <w:rPr>
      <w:rFonts w:ascii="Arial" w:hAnsi="Arial"/>
      <w:b w:val="0"/>
      <w:i w:val="0"/>
    </w:rPr>
  </w:style>
  <w:style w:type="character" w:customStyle="1" w:styleId="WW8Num423z0">
    <w:name w:val="WW8Num423z0"/>
    <w:rsid w:val="00A535EB"/>
    <w:rPr>
      <w:rFonts w:ascii="Arial" w:hAnsi="Arial"/>
      <w:b w:val="0"/>
      <w:i w:val="0"/>
    </w:rPr>
  </w:style>
  <w:style w:type="character" w:customStyle="1" w:styleId="WW8Num424z0">
    <w:name w:val="WW8Num424z0"/>
    <w:rsid w:val="00A535EB"/>
    <w:rPr>
      <w:rFonts w:ascii="Arial" w:hAnsi="Arial"/>
      <w:b w:val="0"/>
      <w:i w:val="0"/>
    </w:rPr>
  </w:style>
  <w:style w:type="character" w:customStyle="1" w:styleId="WW8Num424z1">
    <w:name w:val="WW8Num424z1"/>
    <w:rsid w:val="00A535EB"/>
    <w:rPr>
      <w:rFonts w:ascii="Symbol" w:hAnsi="Symbol"/>
    </w:rPr>
  </w:style>
  <w:style w:type="character" w:customStyle="1" w:styleId="WW8Num425z1">
    <w:name w:val="WW8Num425z1"/>
    <w:rsid w:val="00A535EB"/>
    <w:rPr>
      <w:rFonts w:ascii="Tahoma" w:hAnsi="Tahoma"/>
      <w:color w:val="auto"/>
    </w:rPr>
  </w:style>
  <w:style w:type="character" w:customStyle="1" w:styleId="WW8Num426z0">
    <w:name w:val="WW8Num426z0"/>
    <w:rsid w:val="00A535EB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A535EB"/>
    <w:rPr>
      <w:rFonts w:ascii="Courier New" w:hAnsi="Courier New"/>
    </w:rPr>
  </w:style>
  <w:style w:type="character" w:customStyle="1" w:styleId="WW8Num426z2">
    <w:name w:val="WW8Num426z2"/>
    <w:rsid w:val="00A535EB"/>
    <w:rPr>
      <w:rFonts w:ascii="Wingdings" w:hAnsi="Wingdings"/>
    </w:rPr>
  </w:style>
  <w:style w:type="character" w:customStyle="1" w:styleId="WW8Num426z3">
    <w:name w:val="WW8Num426z3"/>
    <w:rsid w:val="00A535EB"/>
    <w:rPr>
      <w:rFonts w:ascii="Symbol" w:hAnsi="Symbol"/>
    </w:rPr>
  </w:style>
  <w:style w:type="character" w:customStyle="1" w:styleId="WW8Num428z0">
    <w:name w:val="WW8Num428z0"/>
    <w:rsid w:val="00A535EB"/>
    <w:rPr>
      <w:rFonts w:ascii="Symbol" w:hAnsi="Symbol"/>
    </w:rPr>
  </w:style>
  <w:style w:type="character" w:customStyle="1" w:styleId="WW8Num428z1">
    <w:name w:val="WW8Num428z1"/>
    <w:rsid w:val="00A535EB"/>
    <w:rPr>
      <w:rFonts w:ascii="Courier New" w:hAnsi="Courier New"/>
    </w:rPr>
  </w:style>
  <w:style w:type="character" w:customStyle="1" w:styleId="WW8Num428z2">
    <w:name w:val="WW8Num428z2"/>
    <w:rsid w:val="00A535EB"/>
    <w:rPr>
      <w:rFonts w:ascii="Wingdings" w:hAnsi="Wingdings"/>
    </w:rPr>
  </w:style>
  <w:style w:type="character" w:customStyle="1" w:styleId="WW8Num432z0">
    <w:name w:val="WW8Num432z0"/>
    <w:rsid w:val="00A535EB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A535EB"/>
    <w:rPr>
      <w:rFonts w:ascii="Courier New" w:hAnsi="Courier New"/>
    </w:rPr>
  </w:style>
  <w:style w:type="character" w:customStyle="1" w:styleId="WW8Num432z2">
    <w:name w:val="WW8Num432z2"/>
    <w:rsid w:val="00A535EB"/>
    <w:rPr>
      <w:rFonts w:ascii="Wingdings" w:hAnsi="Wingdings"/>
    </w:rPr>
  </w:style>
  <w:style w:type="character" w:customStyle="1" w:styleId="WW8Num432z3">
    <w:name w:val="WW8Num432z3"/>
    <w:rsid w:val="00A535EB"/>
    <w:rPr>
      <w:rFonts w:ascii="Symbol" w:hAnsi="Symbol"/>
    </w:rPr>
  </w:style>
  <w:style w:type="character" w:customStyle="1" w:styleId="WW8Num434z0">
    <w:name w:val="WW8Num434z0"/>
    <w:rsid w:val="00A535EB"/>
    <w:rPr>
      <w:rFonts w:ascii="Symbol" w:hAnsi="Symbol"/>
    </w:rPr>
  </w:style>
  <w:style w:type="character" w:customStyle="1" w:styleId="WW8Num434z1">
    <w:name w:val="WW8Num434z1"/>
    <w:rsid w:val="00A535EB"/>
    <w:rPr>
      <w:rFonts w:ascii="Courier New" w:hAnsi="Courier New"/>
    </w:rPr>
  </w:style>
  <w:style w:type="character" w:customStyle="1" w:styleId="WW8Num434z2">
    <w:name w:val="WW8Num434z2"/>
    <w:rsid w:val="00A535EB"/>
    <w:rPr>
      <w:rFonts w:ascii="Wingdings" w:hAnsi="Wingdings"/>
    </w:rPr>
  </w:style>
  <w:style w:type="character" w:customStyle="1" w:styleId="WW8Num438z0">
    <w:name w:val="WW8Num438z0"/>
    <w:rsid w:val="00A535EB"/>
    <w:rPr>
      <w:rFonts w:ascii="Arial" w:hAnsi="Arial"/>
      <w:b w:val="0"/>
      <w:i w:val="0"/>
    </w:rPr>
  </w:style>
  <w:style w:type="character" w:customStyle="1" w:styleId="WW8Num443z0">
    <w:name w:val="WW8Num44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A535EB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A535EB"/>
    <w:rPr>
      <w:b w:val="0"/>
      <w:i w:val="0"/>
    </w:rPr>
  </w:style>
  <w:style w:type="character" w:customStyle="1" w:styleId="WW8Num444z4">
    <w:name w:val="WW8Num444z4"/>
    <w:rsid w:val="00A535EB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A535EB"/>
    <w:rPr>
      <w:b w:val="0"/>
      <w:i w:val="0"/>
    </w:rPr>
  </w:style>
  <w:style w:type="character" w:customStyle="1" w:styleId="WW8Num446z0">
    <w:name w:val="WW8Num446z0"/>
    <w:rsid w:val="00A535EB"/>
    <w:rPr>
      <w:rFonts w:ascii="Arial" w:hAnsi="Arial"/>
      <w:b w:val="0"/>
      <w:i w:val="0"/>
    </w:rPr>
  </w:style>
  <w:style w:type="character" w:customStyle="1" w:styleId="WW8Num449z0">
    <w:name w:val="WW8Num449z0"/>
    <w:rsid w:val="00A535EB"/>
    <w:rPr>
      <w:b/>
    </w:rPr>
  </w:style>
  <w:style w:type="character" w:customStyle="1" w:styleId="WW8Num450z0">
    <w:name w:val="WW8Num45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A535EB"/>
    <w:rPr>
      <w:rFonts w:ascii="Symbol" w:hAnsi="Symbol"/>
    </w:rPr>
  </w:style>
  <w:style w:type="character" w:customStyle="1" w:styleId="WW8Num453z0">
    <w:name w:val="WW8Num453z0"/>
    <w:rsid w:val="00A535EB"/>
    <w:rPr>
      <w:rFonts w:ascii="Arial" w:hAnsi="Arial"/>
      <w:b w:val="0"/>
      <w:i w:val="0"/>
    </w:rPr>
  </w:style>
  <w:style w:type="character" w:customStyle="1" w:styleId="WW8Num456z0">
    <w:name w:val="WW8Num456z0"/>
    <w:rsid w:val="00A535EB"/>
    <w:rPr>
      <w:b w:val="0"/>
      <w:i w:val="0"/>
    </w:rPr>
  </w:style>
  <w:style w:type="character" w:customStyle="1" w:styleId="WW8Num457z0">
    <w:name w:val="WW8Num457z0"/>
    <w:rsid w:val="00A535EB"/>
    <w:rPr>
      <w:rFonts w:ascii="Symbol" w:hAnsi="Symbol"/>
    </w:rPr>
  </w:style>
  <w:style w:type="character" w:customStyle="1" w:styleId="WW8Num457z1">
    <w:name w:val="WW8Num457z1"/>
    <w:rsid w:val="00A535EB"/>
    <w:rPr>
      <w:rFonts w:ascii="Courier New" w:hAnsi="Courier New"/>
    </w:rPr>
  </w:style>
  <w:style w:type="character" w:customStyle="1" w:styleId="WW8Num457z2">
    <w:name w:val="WW8Num457z2"/>
    <w:rsid w:val="00A535EB"/>
    <w:rPr>
      <w:rFonts w:ascii="Wingdings" w:hAnsi="Wingdings"/>
    </w:rPr>
  </w:style>
  <w:style w:type="character" w:customStyle="1" w:styleId="WW8Num460z0">
    <w:name w:val="WW8Num460z0"/>
    <w:rsid w:val="00A535EB"/>
    <w:rPr>
      <w:rFonts w:ascii="Arial" w:hAnsi="Arial"/>
      <w:b w:val="0"/>
      <w:i w:val="0"/>
    </w:rPr>
  </w:style>
  <w:style w:type="character" w:customStyle="1" w:styleId="WW8Num465z0">
    <w:name w:val="WW8Num465z0"/>
    <w:rsid w:val="00A535EB"/>
    <w:rPr>
      <w:rFonts w:ascii="Arial" w:hAnsi="Arial"/>
      <w:b w:val="0"/>
      <w:i w:val="0"/>
    </w:rPr>
  </w:style>
  <w:style w:type="character" w:customStyle="1" w:styleId="WW8Num466z0">
    <w:name w:val="WW8Num466z0"/>
    <w:rsid w:val="00A535EB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A535EB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A535EB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A535EB"/>
    <w:rPr>
      <w:rFonts w:ascii="Courier New" w:hAnsi="Courier New"/>
    </w:rPr>
  </w:style>
  <w:style w:type="character" w:customStyle="1" w:styleId="WW8Num469z2">
    <w:name w:val="WW8Num469z2"/>
    <w:rsid w:val="00A535EB"/>
    <w:rPr>
      <w:rFonts w:ascii="Wingdings" w:hAnsi="Wingdings"/>
    </w:rPr>
  </w:style>
  <w:style w:type="character" w:customStyle="1" w:styleId="WW8Num469z3">
    <w:name w:val="WW8Num469z3"/>
    <w:rsid w:val="00A535EB"/>
    <w:rPr>
      <w:rFonts w:ascii="Symbol" w:hAnsi="Symbol"/>
    </w:rPr>
  </w:style>
  <w:style w:type="character" w:customStyle="1" w:styleId="WW8Num471z0">
    <w:name w:val="WW8Num471z0"/>
    <w:rsid w:val="00A535EB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A535EB"/>
    <w:rPr>
      <w:rFonts w:ascii="Courier New" w:hAnsi="Courier New"/>
    </w:rPr>
  </w:style>
  <w:style w:type="character" w:customStyle="1" w:styleId="WW8Num471z2">
    <w:name w:val="WW8Num471z2"/>
    <w:rsid w:val="00A535EB"/>
    <w:rPr>
      <w:rFonts w:ascii="Wingdings" w:hAnsi="Wingdings"/>
    </w:rPr>
  </w:style>
  <w:style w:type="character" w:customStyle="1" w:styleId="WW8Num471z3">
    <w:name w:val="WW8Num471z3"/>
    <w:rsid w:val="00A535EB"/>
    <w:rPr>
      <w:rFonts w:ascii="Symbol" w:hAnsi="Symbol"/>
    </w:rPr>
  </w:style>
  <w:style w:type="character" w:customStyle="1" w:styleId="WW8Num476z0">
    <w:name w:val="WW8Num476z0"/>
    <w:rsid w:val="00A535EB"/>
    <w:rPr>
      <w:rFonts w:ascii="Symbol" w:hAnsi="Symbol"/>
    </w:rPr>
  </w:style>
  <w:style w:type="character" w:customStyle="1" w:styleId="WW8Num476z1">
    <w:name w:val="WW8Num476z1"/>
    <w:rsid w:val="00A535EB"/>
    <w:rPr>
      <w:rFonts w:ascii="Courier New" w:hAnsi="Courier New"/>
    </w:rPr>
  </w:style>
  <w:style w:type="character" w:customStyle="1" w:styleId="WW8Num476z2">
    <w:name w:val="WW8Num476z2"/>
    <w:rsid w:val="00A535EB"/>
    <w:rPr>
      <w:rFonts w:ascii="Wingdings" w:hAnsi="Wingdings"/>
    </w:rPr>
  </w:style>
  <w:style w:type="character" w:customStyle="1" w:styleId="WW8Num477z0">
    <w:name w:val="WW8Num47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A535E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A535EB"/>
    <w:rPr>
      <w:sz w:val="24"/>
    </w:rPr>
  </w:style>
  <w:style w:type="character" w:customStyle="1" w:styleId="WW8Num488z0">
    <w:name w:val="WW8Num488z0"/>
    <w:rsid w:val="00A535EB"/>
    <w:rPr>
      <w:sz w:val="24"/>
    </w:rPr>
  </w:style>
  <w:style w:type="character" w:customStyle="1" w:styleId="WW8Num490z0">
    <w:name w:val="WW8Num490z0"/>
    <w:rsid w:val="00A535EB"/>
    <w:rPr>
      <w:rFonts w:ascii="Arial" w:hAnsi="Arial"/>
      <w:b w:val="0"/>
      <w:i w:val="0"/>
    </w:rPr>
  </w:style>
  <w:style w:type="character" w:customStyle="1" w:styleId="WW8Num491z0">
    <w:name w:val="WW8Num491z0"/>
    <w:rsid w:val="00A535EB"/>
    <w:rPr>
      <w:rFonts w:ascii="Arial" w:hAnsi="Arial"/>
      <w:b w:val="0"/>
      <w:i w:val="0"/>
    </w:rPr>
  </w:style>
  <w:style w:type="character" w:customStyle="1" w:styleId="WW8Num492z0">
    <w:name w:val="WW8Num492z0"/>
    <w:rsid w:val="00A535EB"/>
    <w:rPr>
      <w:b/>
      <w:i w:val="0"/>
    </w:rPr>
  </w:style>
  <w:style w:type="character" w:customStyle="1" w:styleId="WW8Num494z0">
    <w:name w:val="WW8Num49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A535EB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A535EB"/>
    <w:rPr>
      <w:rFonts w:ascii="Courier New" w:hAnsi="Courier New" w:cs="Times New Roman"/>
    </w:rPr>
  </w:style>
  <w:style w:type="character" w:customStyle="1" w:styleId="WW8Num496z0">
    <w:name w:val="WW8Num496z0"/>
    <w:rsid w:val="00A535EB"/>
    <w:rPr>
      <w:b w:val="0"/>
      <w:i w:val="0"/>
    </w:rPr>
  </w:style>
  <w:style w:type="character" w:customStyle="1" w:styleId="WW8Num497z0">
    <w:name w:val="WW8Num497z0"/>
    <w:rsid w:val="00A535EB"/>
    <w:rPr>
      <w:rFonts w:ascii="Arial" w:hAnsi="Arial"/>
      <w:b w:val="0"/>
      <w:i w:val="0"/>
    </w:rPr>
  </w:style>
  <w:style w:type="character" w:customStyle="1" w:styleId="WW8Num498z0">
    <w:name w:val="WW8Num498z0"/>
    <w:rsid w:val="00A535EB"/>
    <w:rPr>
      <w:b w:val="0"/>
      <w:i w:val="0"/>
    </w:rPr>
  </w:style>
  <w:style w:type="character" w:customStyle="1" w:styleId="WW8Num499z0">
    <w:name w:val="WW8Num499z0"/>
    <w:rsid w:val="00A535EB"/>
    <w:rPr>
      <w:b w:val="0"/>
      <w:i w:val="0"/>
    </w:rPr>
  </w:style>
  <w:style w:type="character" w:customStyle="1" w:styleId="WW8Num501z0">
    <w:name w:val="WW8Num501z0"/>
    <w:rsid w:val="00A535EB"/>
    <w:rPr>
      <w:rFonts w:ascii="Arial" w:hAnsi="Arial"/>
      <w:b w:val="0"/>
      <w:i w:val="0"/>
    </w:rPr>
  </w:style>
  <w:style w:type="character" w:customStyle="1" w:styleId="WW8Num502z0">
    <w:name w:val="WW8Num502z0"/>
    <w:rsid w:val="00A535EB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A535EB"/>
    <w:rPr>
      <w:rFonts w:ascii="Courier New" w:hAnsi="Courier New"/>
    </w:rPr>
  </w:style>
  <w:style w:type="character" w:customStyle="1" w:styleId="WW8Num502z2">
    <w:name w:val="WW8Num502z2"/>
    <w:rsid w:val="00A535EB"/>
    <w:rPr>
      <w:rFonts w:ascii="Wingdings" w:hAnsi="Wingdings"/>
    </w:rPr>
  </w:style>
  <w:style w:type="character" w:customStyle="1" w:styleId="WW8Num502z3">
    <w:name w:val="WW8Num502z3"/>
    <w:rsid w:val="00A535EB"/>
    <w:rPr>
      <w:rFonts w:ascii="Symbol" w:hAnsi="Symbol"/>
    </w:rPr>
  </w:style>
  <w:style w:type="character" w:customStyle="1" w:styleId="WW8Num509z0">
    <w:name w:val="WW8Num509z0"/>
    <w:rsid w:val="00A535EB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A535EB"/>
    <w:rPr>
      <w:rFonts w:ascii="Courier New" w:hAnsi="Courier New"/>
    </w:rPr>
  </w:style>
  <w:style w:type="character" w:customStyle="1" w:styleId="WW8Num509z2">
    <w:name w:val="WW8Num509z2"/>
    <w:rsid w:val="00A535EB"/>
    <w:rPr>
      <w:rFonts w:ascii="Wingdings" w:hAnsi="Wingdings"/>
    </w:rPr>
  </w:style>
  <w:style w:type="character" w:customStyle="1" w:styleId="WW8Num509z3">
    <w:name w:val="WW8Num509z3"/>
    <w:rsid w:val="00A535EB"/>
    <w:rPr>
      <w:rFonts w:ascii="Symbol" w:hAnsi="Symbol"/>
    </w:rPr>
  </w:style>
  <w:style w:type="character" w:customStyle="1" w:styleId="WW8Num514z0">
    <w:name w:val="WW8Num514z0"/>
    <w:rsid w:val="00A535EB"/>
    <w:rPr>
      <w:rFonts w:ascii="Arial" w:hAnsi="Arial"/>
      <w:b w:val="0"/>
      <w:i w:val="0"/>
    </w:rPr>
  </w:style>
  <w:style w:type="character" w:customStyle="1" w:styleId="WW8Num517z0">
    <w:name w:val="WW8Num517z0"/>
    <w:rsid w:val="00A535EB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A535EB"/>
    <w:rPr>
      <w:rFonts w:ascii="Courier New" w:hAnsi="Courier New"/>
    </w:rPr>
  </w:style>
  <w:style w:type="character" w:customStyle="1" w:styleId="WW8Num517z2">
    <w:name w:val="WW8Num517z2"/>
    <w:rsid w:val="00A535EB"/>
    <w:rPr>
      <w:rFonts w:ascii="Wingdings" w:hAnsi="Wingdings"/>
    </w:rPr>
  </w:style>
  <w:style w:type="character" w:customStyle="1" w:styleId="WW8Num517z3">
    <w:name w:val="WW8Num517z3"/>
    <w:rsid w:val="00A535EB"/>
    <w:rPr>
      <w:rFonts w:ascii="Symbol" w:hAnsi="Symbol"/>
    </w:rPr>
  </w:style>
  <w:style w:type="character" w:customStyle="1" w:styleId="WW8Num518z0">
    <w:name w:val="WW8Num518z0"/>
    <w:rsid w:val="00A535EB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A535EB"/>
    <w:rPr>
      <w:rFonts w:ascii="Courier New" w:hAnsi="Courier New"/>
    </w:rPr>
  </w:style>
  <w:style w:type="character" w:customStyle="1" w:styleId="WW8Num518z2">
    <w:name w:val="WW8Num518z2"/>
    <w:rsid w:val="00A535EB"/>
    <w:rPr>
      <w:rFonts w:ascii="Wingdings" w:hAnsi="Wingdings"/>
    </w:rPr>
  </w:style>
  <w:style w:type="character" w:customStyle="1" w:styleId="WW8Num518z3">
    <w:name w:val="WW8Num518z3"/>
    <w:rsid w:val="00A535EB"/>
    <w:rPr>
      <w:rFonts w:ascii="Symbol" w:hAnsi="Symbol"/>
    </w:rPr>
  </w:style>
  <w:style w:type="character" w:customStyle="1" w:styleId="WW8Num523z0">
    <w:name w:val="WW8Num523z0"/>
    <w:rsid w:val="00A535EB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A535EB"/>
    <w:rPr>
      <w:rFonts w:ascii="Courier New" w:hAnsi="Courier New"/>
    </w:rPr>
  </w:style>
  <w:style w:type="character" w:customStyle="1" w:styleId="WW8Num523z2">
    <w:name w:val="WW8Num523z2"/>
    <w:rsid w:val="00A535EB"/>
    <w:rPr>
      <w:rFonts w:ascii="Wingdings" w:hAnsi="Wingdings"/>
    </w:rPr>
  </w:style>
  <w:style w:type="character" w:customStyle="1" w:styleId="WW8Num523z3">
    <w:name w:val="WW8Num523z3"/>
    <w:rsid w:val="00A535EB"/>
    <w:rPr>
      <w:rFonts w:ascii="Symbol" w:hAnsi="Symbol"/>
    </w:rPr>
  </w:style>
  <w:style w:type="character" w:customStyle="1" w:styleId="WW8Num525z0">
    <w:name w:val="WW8Num525z0"/>
    <w:rsid w:val="00A535EB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A535EB"/>
    <w:rPr>
      <w:rFonts w:ascii="Courier New" w:hAnsi="Courier New"/>
    </w:rPr>
  </w:style>
  <w:style w:type="character" w:customStyle="1" w:styleId="WW8Num525z2">
    <w:name w:val="WW8Num525z2"/>
    <w:rsid w:val="00A535EB"/>
    <w:rPr>
      <w:rFonts w:ascii="Wingdings" w:hAnsi="Wingdings"/>
    </w:rPr>
  </w:style>
  <w:style w:type="character" w:customStyle="1" w:styleId="WW8Num525z3">
    <w:name w:val="WW8Num525z3"/>
    <w:rsid w:val="00A535EB"/>
    <w:rPr>
      <w:rFonts w:ascii="Symbol" w:hAnsi="Symbol"/>
    </w:rPr>
  </w:style>
  <w:style w:type="character" w:customStyle="1" w:styleId="WW8Num526z0">
    <w:name w:val="WW8Num52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A535EB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A535EB"/>
    <w:rPr>
      <w:rFonts w:ascii="Courier New" w:hAnsi="Courier New"/>
    </w:rPr>
  </w:style>
  <w:style w:type="character" w:customStyle="1" w:styleId="WW8Num529z2">
    <w:name w:val="WW8Num529z2"/>
    <w:rsid w:val="00A535EB"/>
    <w:rPr>
      <w:rFonts w:ascii="Wingdings" w:hAnsi="Wingdings"/>
    </w:rPr>
  </w:style>
  <w:style w:type="character" w:customStyle="1" w:styleId="WW8Num529z3">
    <w:name w:val="WW8Num529z3"/>
    <w:rsid w:val="00A535EB"/>
    <w:rPr>
      <w:rFonts w:ascii="Symbol" w:hAnsi="Symbol"/>
    </w:rPr>
  </w:style>
  <w:style w:type="character" w:customStyle="1" w:styleId="WW8Num531z0">
    <w:name w:val="WW8Num531z0"/>
    <w:rsid w:val="00A535EB"/>
    <w:rPr>
      <w:rFonts w:ascii="Arial" w:hAnsi="Arial"/>
      <w:b w:val="0"/>
      <w:i w:val="0"/>
    </w:rPr>
  </w:style>
  <w:style w:type="character" w:customStyle="1" w:styleId="WW8Num535z0">
    <w:name w:val="WW8Num535z0"/>
    <w:rsid w:val="00A535EB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A535EB"/>
    <w:rPr>
      <w:rFonts w:ascii="Courier New" w:hAnsi="Courier New"/>
    </w:rPr>
  </w:style>
  <w:style w:type="character" w:customStyle="1" w:styleId="WW8Num535z2">
    <w:name w:val="WW8Num535z2"/>
    <w:rsid w:val="00A535EB"/>
    <w:rPr>
      <w:rFonts w:ascii="Wingdings" w:hAnsi="Wingdings"/>
    </w:rPr>
  </w:style>
  <w:style w:type="character" w:customStyle="1" w:styleId="WW8Num535z3">
    <w:name w:val="WW8Num535z3"/>
    <w:rsid w:val="00A535EB"/>
    <w:rPr>
      <w:rFonts w:ascii="Symbol" w:hAnsi="Symbol"/>
    </w:rPr>
  </w:style>
  <w:style w:type="character" w:customStyle="1" w:styleId="WW8Num537z0">
    <w:name w:val="WW8Num53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A535EB"/>
    <w:rPr>
      <w:rFonts w:ascii="Arial" w:hAnsi="Arial"/>
      <w:b w:val="0"/>
      <w:i w:val="0"/>
    </w:rPr>
  </w:style>
  <w:style w:type="character" w:customStyle="1" w:styleId="WW8Num543z0">
    <w:name w:val="WW8Num54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A535EB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A535EB"/>
    <w:rPr>
      <w:rFonts w:ascii="Courier New" w:hAnsi="Courier New"/>
    </w:rPr>
  </w:style>
  <w:style w:type="character" w:customStyle="1" w:styleId="WW8Num546z2">
    <w:name w:val="WW8Num546z2"/>
    <w:rsid w:val="00A535EB"/>
    <w:rPr>
      <w:rFonts w:ascii="Wingdings" w:hAnsi="Wingdings"/>
    </w:rPr>
  </w:style>
  <w:style w:type="character" w:customStyle="1" w:styleId="WW8Num546z3">
    <w:name w:val="WW8Num546z3"/>
    <w:rsid w:val="00A535EB"/>
    <w:rPr>
      <w:rFonts w:ascii="Symbol" w:hAnsi="Symbol"/>
    </w:rPr>
  </w:style>
  <w:style w:type="character" w:customStyle="1" w:styleId="WW8Num548z0">
    <w:name w:val="WW8Num548z0"/>
    <w:rsid w:val="00A535EB"/>
    <w:rPr>
      <w:rFonts w:ascii="Arial" w:hAnsi="Arial"/>
      <w:b w:val="0"/>
      <w:i w:val="0"/>
    </w:rPr>
  </w:style>
  <w:style w:type="character" w:customStyle="1" w:styleId="WW8Num551z0">
    <w:name w:val="WW8Num55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A535EB"/>
    <w:rPr>
      <w:rFonts w:ascii="Wingdings" w:hAnsi="Wingdings"/>
    </w:rPr>
  </w:style>
  <w:style w:type="character" w:customStyle="1" w:styleId="WW8Num553z3">
    <w:name w:val="WW8Num553z3"/>
    <w:rsid w:val="00A535EB"/>
    <w:rPr>
      <w:rFonts w:ascii="Symbol" w:hAnsi="Symbol"/>
    </w:rPr>
  </w:style>
  <w:style w:type="character" w:customStyle="1" w:styleId="WW8Num555z0">
    <w:name w:val="WW8Num555z0"/>
    <w:rsid w:val="00A535EB"/>
    <w:rPr>
      <w:rFonts w:ascii="Symbol" w:hAnsi="Symbol"/>
    </w:rPr>
  </w:style>
  <w:style w:type="character" w:customStyle="1" w:styleId="WW8Num555z1">
    <w:name w:val="WW8Num555z1"/>
    <w:rsid w:val="00A535EB"/>
    <w:rPr>
      <w:rFonts w:ascii="Courier New" w:hAnsi="Courier New"/>
    </w:rPr>
  </w:style>
  <w:style w:type="character" w:customStyle="1" w:styleId="WW8Num555z2">
    <w:name w:val="WW8Num555z2"/>
    <w:rsid w:val="00A535EB"/>
    <w:rPr>
      <w:rFonts w:ascii="Wingdings" w:hAnsi="Wingdings"/>
    </w:rPr>
  </w:style>
  <w:style w:type="character" w:customStyle="1" w:styleId="WW8Num557z0">
    <w:name w:val="WW8Num557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A535EB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A535EB"/>
    <w:rPr>
      <w:rFonts w:ascii="Arial" w:hAnsi="Arial"/>
      <w:b w:val="0"/>
      <w:i w:val="0"/>
    </w:rPr>
  </w:style>
  <w:style w:type="character" w:customStyle="1" w:styleId="WW8Num566z0">
    <w:name w:val="WW8Num566z0"/>
    <w:rsid w:val="00A535EB"/>
    <w:rPr>
      <w:rFonts w:ascii="Symbol" w:hAnsi="Symbol"/>
    </w:rPr>
  </w:style>
  <w:style w:type="character" w:customStyle="1" w:styleId="WW8Num566z1">
    <w:name w:val="WW8Num566z1"/>
    <w:rsid w:val="00A535EB"/>
    <w:rPr>
      <w:rFonts w:ascii="Courier New" w:hAnsi="Courier New"/>
    </w:rPr>
  </w:style>
  <w:style w:type="character" w:customStyle="1" w:styleId="WW8Num566z2">
    <w:name w:val="WW8Num566z2"/>
    <w:rsid w:val="00A535EB"/>
    <w:rPr>
      <w:rFonts w:ascii="Wingdings" w:hAnsi="Wingdings"/>
    </w:rPr>
  </w:style>
  <w:style w:type="character" w:customStyle="1" w:styleId="WW8Num567z0">
    <w:name w:val="WW8Num567z0"/>
    <w:rsid w:val="00A535EB"/>
    <w:rPr>
      <w:rFonts w:ascii="Symbol" w:hAnsi="Symbol"/>
    </w:rPr>
  </w:style>
  <w:style w:type="character" w:customStyle="1" w:styleId="WW8Num567z1">
    <w:name w:val="WW8Num567z1"/>
    <w:rsid w:val="00A535EB"/>
    <w:rPr>
      <w:rFonts w:ascii="Courier New" w:hAnsi="Courier New"/>
    </w:rPr>
  </w:style>
  <w:style w:type="character" w:customStyle="1" w:styleId="WW8Num567z2">
    <w:name w:val="WW8Num567z2"/>
    <w:rsid w:val="00A535EB"/>
    <w:rPr>
      <w:rFonts w:ascii="Wingdings" w:hAnsi="Wingdings"/>
    </w:rPr>
  </w:style>
  <w:style w:type="character" w:customStyle="1" w:styleId="WW8Num568z0">
    <w:name w:val="WW8Num568z0"/>
    <w:rsid w:val="00A535EB"/>
    <w:rPr>
      <w:rFonts w:ascii="Symbol" w:hAnsi="Symbol"/>
    </w:rPr>
  </w:style>
  <w:style w:type="character" w:customStyle="1" w:styleId="WW8Num568z1">
    <w:name w:val="WW8Num568z1"/>
    <w:rsid w:val="00A535EB"/>
    <w:rPr>
      <w:rFonts w:ascii="Courier New" w:hAnsi="Courier New"/>
    </w:rPr>
  </w:style>
  <w:style w:type="character" w:customStyle="1" w:styleId="WW8Num568z2">
    <w:name w:val="WW8Num568z2"/>
    <w:rsid w:val="00A535EB"/>
    <w:rPr>
      <w:rFonts w:ascii="Wingdings" w:hAnsi="Wingdings"/>
    </w:rPr>
  </w:style>
  <w:style w:type="character" w:customStyle="1" w:styleId="WW8Num569z0">
    <w:name w:val="WW8Num569z0"/>
    <w:rsid w:val="00A535EB"/>
    <w:rPr>
      <w:rFonts w:ascii="Arial" w:hAnsi="Arial"/>
      <w:b w:val="0"/>
      <w:i w:val="0"/>
    </w:rPr>
  </w:style>
  <w:style w:type="character" w:customStyle="1" w:styleId="WW8Num572z0">
    <w:name w:val="WW8Num572z0"/>
    <w:rsid w:val="00A535EB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A535EB"/>
    <w:rPr>
      <w:rFonts w:ascii="Courier New" w:hAnsi="Courier New"/>
    </w:rPr>
  </w:style>
  <w:style w:type="character" w:customStyle="1" w:styleId="WW8Num572z2">
    <w:name w:val="WW8Num572z2"/>
    <w:rsid w:val="00A535EB"/>
    <w:rPr>
      <w:rFonts w:ascii="Wingdings" w:hAnsi="Wingdings"/>
    </w:rPr>
  </w:style>
  <w:style w:type="character" w:customStyle="1" w:styleId="WW8Num572z3">
    <w:name w:val="WW8Num572z3"/>
    <w:rsid w:val="00A535EB"/>
    <w:rPr>
      <w:rFonts w:ascii="Symbol" w:hAnsi="Symbol"/>
    </w:rPr>
  </w:style>
  <w:style w:type="character" w:customStyle="1" w:styleId="WW8Num573z1">
    <w:name w:val="WW8Num573z1"/>
    <w:rsid w:val="00A535EB"/>
    <w:rPr>
      <w:rFonts w:ascii="Courier New" w:hAnsi="Courier New"/>
    </w:rPr>
  </w:style>
  <w:style w:type="character" w:customStyle="1" w:styleId="WW8Num573z2">
    <w:name w:val="WW8Num573z2"/>
    <w:rsid w:val="00A535EB"/>
    <w:rPr>
      <w:rFonts w:ascii="Wingdings" w:hAnsi="Wingdings"/>
    </w:rPr>
  </w:style>
  <w:style w:type="character" w:customStyle="1" w:styleId="WW8Num573z3">
    <w:name w:val="WW8Num573z3"/>
    <w:rsid w:val="00A535EB"/>
    <w:rPr>
      <w:rFonts w:ascii="Symbol" w:hAnsi="Symbol"/>
    </w:rPr>
  </w:style>
  <w:style w:type="character" w:customStyle="1" w:styleId="WW8Num578z0">
    <w:name w:val="WW8Num57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A535EB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A535EB"/>
    <w:rPr>
      <w:rFonts w:ascii="Courier New" w:hAnsi="Courier New"/>
    </w:rPr>
  </w:style>
  <w:style w:type="character" w:customStyle="1" w:styleId="WW8Num579z2">
    <w:name w:val="WW8Num579z2"/>
    <w:rsid w:val="00A535EB"/>
    <w:rPr>
      <w:rFonts w:ascii="Wingdings" w:hAnsi="Wingdings"/>
    </w:rPr>
  </w:style>
  <w:style w:type="character" w:customStyle="1" w:styleId="WW8Num579z3">
    <w:name w:val="WW8Num579z3"/>
    <w:rsid w:val="00A535EB"/>
    <w:rPr>
      <w:rFonts w:ascii="Symbol" w:hAnsi="Symbol"/>
    </w:rPr>
  </w:style>
  <w:style w:type="character" w:customStyle="1" w:styleId="WW8Num581z0">
    <w:name w:val="WW8Num581z0"/>
    <w:rsid w:val="00A535EB"/>
    <w:rPr>
      <w:rFonts w:ascii="Symbol" w:hAnsi="Symbol"/>
    </w:rPr>
  </w:style>
  <w:style w:type="character" w:customStyle="1" w:styleId="WW8Num581z1">
    <w:name w:val="WW8Num581z1"/>
    <w:rsid w:val="00A535EB"/>
    <w:rPr>
      <w:rFonts w:ascii="Courier New" w:hAnsi="Courier New"/>
    </w:rPr>
  </w:style>
  <w:style w:type="character" w:customStyle="1" w:styleId="WW8Num581z2">
    <w:name w:val="WW8Num581z2"/>
    <w:rsid w:val="00A535EB"/>
    <w:rPr>
      <w:rFonts w:ascii="Wingdings" w:hAnsi="Wingdings"/>
    </w:rPr>
  </w:style>
  <w:style w:type="character" w:customStyle="1" w:styleId="WW8Num582z0">
    <w:name w:val="WW8Num582z0"/>
    <w:rsid w:val="00A535EB"/>
    <w:rPr>
      <w:rFonts w:ascii="Arial" w:hAnsi="Arial"/>
      <w:b w:val="0"/>
      <w:i w:val="0"/>
    </w:rPr>
  </w:style>
  <w:style w:type="character" w:customStyle="1" w:styleId="WW8Num586z0">
    <w:name w:val="WW8Num586z0"/>
    <w:rsid w:val="00A535EB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A535EB"/>
    <w:rPr>
      <w:rFonts w:ascii="Courier New" w:hAnsi="Courier New"/>
    </w:rPr>
  </w:style>
  <w:style w:type="character" w:customStyle="1" w:styleId="WW8Num586z2">
    <w:name w:val="WW8Num586z2"/>
    <w:rsid w:val="00A535EB"/>
    <w:rPr>
      <w:rFonts w:ascii="Wingdings" w:hAnsi="Wingdings"/>
    </w:rPr>
  </w:style>
  <w:style w:type="character" w:customStyle="1" w:styleId="WW8Num586z3">
    <w:name w:val="WW8Num586z3"/>
    <w:rsid w:val="00A535EB"/>
    <w:rPr>
      <w:rFonts w:ascii="Symbol" w:hAnsi="Symbol"/>
    </w:rPr>
  </w:style>
  <w:style w:type="character" w:customStyle="1" w:styleId="WW8Num588z0">
    <w:name w:val="WW8Num588z0"/>
    <w:rsid w:val="00A535EB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A535EB"/>
    <w:rPr>
      <w:rFonts w:ascii="Courier New" w:hAnsi="Courier New"/>
    </w:rPr>
  </w:style>
  <w:style w:type="character" w:customStyle="1" w:styleId="WW8Num588z2">
    <w:name w:val="WW8Num588z2"/>
    <w:rsid w:val="00A535EB"/>
    <w:rPr>
      <w:rFonts w:ascii="Wingdings" w:hAnsi="Wingdings"/>
    </w:rPr>
  </w:style>
  <w:style w:type="character" w:customStyle="1" w:styleId="WW8Num588z3">
    <w:name w:val="WW8Num588z3"/>
    <w:rsid w:val="00A535EB"/>
    <w:rPr>
      <w:rFonts w:ascii="Symbol" w:hAnsi="Symbol"/>
    </w:rPr>
  </w:style>
  <w:style w:type="character" w:customStyle="1" w:styleId="WW8Num589z0">
    <w:name w:val="WW8Num58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A535EB"/>
    <w:rPr>
      <w:b w:val="0"/>
      <w:i w:val="0"/>
      <w:sz w:val="24"/>
      <w:szCs w:val="24"/>
    </w:rPr>
  </w:style>
  <w:style w:type="character" w:customStyle="1" w:styleId="WW8Num594z0">
    <w:name w:val="WW8Num594z0"/>
    <w:rsid w:val="00A535EB"/>
    <w:rPr>
      <w:rFonts w:ascii="Symbol" w:hAnsi="Symbol"/>
    </w:rPr>
  </w:style>
  <w:style w:type="character" w:customStyle="1" w:styleId="WW8Num594z1">
    <w:name w:val="WW8Num594z1"/>
    <w:rsid w:val="00A535EB"/>
    <w:rPr>
      <w:rFonts w:ascii="Courier New" w:hAnsi="Courier New"/>
    </w:rPr>
  </w:style>
  <w:style w:type="character" w:customStyle="1" w:styleId="WW8Num594z2">
    <w:name w:val="WW8Num594z2"/>
    <w:rsid w:val="00A535EB"/>
    <w:rPr>
      <w:rFonts w:ascii="Wingdings" w:hAnsi="Wingdings"/>
    </w:rPr>
  </w:style>
  <w:style w:type="character" w:customStyle="1" w:styleId="WW8Num596z0">
    <w:name w:val="WW8Num59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A535EB"/>
    <w:rPr>
      <w:rFonts w:ascii="Symbol" w:hAnsi="Symbol"/>
    </w:rPr>
  </w:style>
  <w:style w:type="character" w:customStyle="1" w:styleId="WW8Num600z1">
    <w:name w:val="WW8Num600z1"/>
    <w:rsid w:val="00A535EB"/>
    <w:rPr>
      <w:rFonts w:ascii="Courier New" w:hAnsi="Courier New"/>
    </w:rPr>
  </w:style>
  <w:style w:type="character" w:customStyle="1" w:styleId="WW8Num600z2">
    <w:name w:val="WW8Num600z2"/>
    <w:rsid w:val="00A535EB"/>
    <w:rPr>
      <w:rFonts w:ascii="Wingdings" w:hAnsi="Wingdings"/>
    </w:rPr>
  </w:style>
  <w:style w:type="character" w:customStyle="1" w:styleId="WW8Num601z0">
    <w:name w:val="WW8Num601z0"/>
    <w:rsid w:val="00A535EB"/>
    <w:rPr>
      <w:b w:val="0"/>
      <w:i w:val="0"/>
    </w:rPr>
  </w:style>
  <w:style w:type="character" w:customStyle="1" w:styleId="WW8Num603z0">
    <w:name w:val="WW8Num603z0"/>
    <w:rsid w:val="00A535EB"/>
    <w:rPr>
      <w:b/>
      <w:u w:val="single"/>
    </w:rPr>
  </w:style>
  <w:style w:type="character" w:customStyle="1" w:styleId="WW8Num604z0">
    <w:name w:val="WW8Num604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A535EB"/>
    <w:rPr>
      <w:rFonts w:ascii="Arial" w:hAnsi="Arial"/>
      <w:b w:val="0"/>
      <w:i w:val="0"/>
    </w:rPr>
  </w:style>
  <w:style w:type="character" w:customStyle="1" w:styleId="WW8Num610z0">
    <w:name w:val="WW8Num610z0"/>
    <w:rsid w:val="00A535EB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A535EB"/>
    <w:rPr>
      <w:rFonts w:ascii="Courier New" w:hAnsi="Courier New"/>
    </w:rPr>
  </w:style>
  <w:style w:type="character" w:customStyle="1" w:styleId="WW8Num610z2">
    <w:name w:val="WW8Num610z2"/>
    <w:rsid w:val="00A535EB"/>
    <w:rPr>
      <w:rFonts w:ascii="Wingdings" w:hAnsi="Wingdings"/>
    </w:rPr>
  </w:style>
  <w:style w:type="character" w:customStyle="1" w:styleId="WW8Num610z3">
    <w:name w:val="WW8Num610z3"/>
    <w:rsid w:val="00A535EB"/>
    <w:rPr>
      <w:rFonts w:ascii="Symbol" w:hAnsi="Symbol"/>
    </w:rPr>
  </w:style>
  <w:style w:type="character" w:customStyle="1" w:styleId="WW8Num612z0">
    <w:name w:val="WW8Num612z0"/>
    <w:rsid w:val="00A535EB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A535EB"/>
    <w:rPr>
      <w:b w:val="0"/>
      <w:i w:val="0"/>
    </w:rPr>
  </w:style>
  <w:style w:type="character" w:customStyle="1" w:styleId="WW8Num615z0">
    <w:name w:val="WW8Num615z0"/>
    <w:rsid w:val="00A535EB"/>
    <w:rPr>
      <w:b w:val="0"/>
      <w:i w:val="0"/>
    </w:rPr>
  </w:style>
  <w:style w:type="character" w:customStyle="1" w:styleId="WW8Num616z0">
    <w:name w:val="WW8Num616z0"/>
    <w:rsid w:val="00A535EB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A535EB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A535EB"/>
    <w:rPr>
      <w:rFonts w:ascii="Courier New" w:hAnsi="Courier New"/>
    </w:rPr>
  </w:style>
  <w:style w:type="character" w:customStyle="1" w:styleId="WW8Num617z2">
    <w:name w:val="WW8Num617z2"/>
    <w:rsid w:val="00A535EB"/>
    <w:rPr>
      <w:rFonts w:ascii="Wingdings" w:hAnsi="Wingdings"/>
    </w:rPr>
  </w:style>
  <w:style w:type="character" w:customStyle="1" w:styleId="WW8Num617z3">
    <w:name w:val="WW8Num617z3"/>
    <w:rsid w:val="00A535EB"/>
    <w:rPr>
      <w:rFonts w:ascii="Symbol" w:hAnsi="Symbol"/>
    </w:rPr>
  </w:style>
  <w:style w:type="character" w:customStyle="1" w:styleId="WW8Num620z0">
    <w:name w:val="WW8Num62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A535EB"/>
    <w:rPr>
      <w:b w:val="0"/>
      <w:i w:val="0"/>
    </w:rPr>
  </w:style>
  <w:style w:type="character" w:customStyle="1" w:styleId="WW8Num624z0">
    <w:name w:val="WW8Num624z0"/>
    <w:rsid w:val="00A535EB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A535EB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A535EB"/>
    <w:rPr>
      <w:rFonts w:ascii="Symbol" w:hAnsi="Symbol"/>
    </w:rPr>
  </w:style>
  <w:style w:type="character" w:customStyle="1" w:styleId="WW8Num628z1">
    <w:name w:val="WW8Num628z1"/>
    <w:rsid w:val="00A535EB"/>
    <w:rPr>
      <w:rFonts w:ascii="Courier New" w:hAnsi="Courier New"/>
    </w:rPr>
  </w:style>
  <w:style w:type="character" w:customStyle="1" w:styleId="WW8Num628z2">
    <w:name w:val="WW8Num628z2"/>
    <w:rsid w:val="00A535EB"/>
    <w:rPr>
      <w:rFonts w:ascii="Wingdings" w:hAnsi="Wingdings"/>
    </w:rPr>
  </w:style>
  <w:style w:type="character" w:customStyle="1" w:styleId="WW8Num630z0">
    <w:name w:val="WW8Num630z0"/>
    <w:rsid w:val="00A535EB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A535EB"/>
    <w:rPr>
      <w:rFonts w:ascii="Courier New" w:hAnsi="Courier New"/>
    </w:rPr>
  </w:style>
  <w:style w:type="character" w:customStyle="1" w:styleId="WW8Num630z2">
    <w:name w:val="WW8Num630z2"/>
    <w:rsid w:val="00A535EB"/>
    <w:rPr>
      <w:rFonts w:ascii="Wingdings" w:hAnsi="Wingdings"/>
    </w:rPr>
  </w:style>
  <w:style w:type="character" w:customStyle="1" w:styleId="WW8Num630z3">
    <w:name w:val="WW8Num630z3"/>
    <w:rsid w:val="00A535EB"/>
    <w:rPr>
      <w:rFonts w:ascii="Symbol" w:hAnsi="Symbol"/>
    </w:rPr>
  </w:style>
  <w:style w:type="character" w:customStyle="1" w:styleId="WW8Num634z0">
    <w:name w:val="WW8Num634z0"/>
    <w:rsid w:val="00A535EB"/>
    <w:rPr>
      <w:rFonts w:ascii="Symbol" w:hAnsi="Symbol"/>
    </w:rPr>
  </w:style>
  <w:style w:type="character" w:customStyle="1" w:styleId="WW8Num634z1">
    <w:name w:val="WW8Num634z1"/>
    <w:rsid w:val="00A535EB"/>
    <w:rPr>
      <w:rFonts w:ascii="Arial" w:hAnsi="Arial"/>
      <w:b/>
      <w:i w:val="0"/>
    </w:rPr>
  </w:style>
  <w:style w:type="character" w:customStyle="1" w:styleId="WW8Num634z2">
    <w:name w:val="WW8Num634z2"/>
    <w:rsid w:val="00A535EB"/>
    <w:rPr>
      <w:rFonts w:ascii="Wingdings" w:hAnsi="Wingdings"/>
    </w:rPr>
  </w:style>
  <w:style w:type="character" w:customStyle="1" w:styleId="WW8Num634z4">
    <w:name w:val="WW8Num634z4"/>
    <w:rsid w:val="00A535EB"/>
    <w:rPr>
      <w:rFonts w:ascii="Courier New" w:hAnsi="Courier New"/>
    </w:rPr>
  </w:style>
  <w:style w:type="character" w:customStyle="1" w:styleId="WW8Num635z0">
    <w:name w:val="WW8Num635z0"/>
    <w:rsid w:val="00A535EB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A535EB"/>
    <w:rPr>
      <w:rFonts w:ascii="Courier New" w:hAnsi="Courier New"/>
    </w:rPr>
  </w:style>
  <w:style w:type="character" w:customStyle="1" w:styleId="WW8Num635z2">
    <w:name w:val="WW8Num635z2"/>
    <w:rsid w:val="00A535EB"/>
    <w:rPr>
      <w:rFonts w:ascii="Wingdings" w:hAnsi="Wingdings"/>
    </w:rPr>
  </w:style>
  <w:style w:type="character" w:customStyle="1" w:styleId="WW8Num635z3">
    <w:name w:val="WW8Num635z3"/>
    <w:rsid w:val="00A535EB"/>
    <w:rPr>
      <w:rFonts w:ascii="Symbol" w:hAnsi="Symbol"/>
    </w:rPr>
  </w:style>
  <w:style w:type="character" w:customStyle="1" w:styleId="WW8Num636z1">
    <w:name w:val="WW8Num636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A535EB"/>
    <w:rPr>
      <w:w w:val="92"/>
    </w:rPr>
  </w:style>
  <w:style w:type="character" w:customStyle="1" w:styleId="WW8Num641z0">
    <w:name w:val="WW8Num641z0"/>
    <w:rsid w:val="00A535EB"/>
    <w:rPr>
      <w:w w:val="92"/>
    </w:rPr>
  </w:style>
  <w:style w:type="character" w:customStyle="1" w:styleId="WW8Num646z0">
    <w:name w:val="WW8Num646z0"/>
    <w:rsid w:val="00A535EB"/>
    <w:rPr>
      <w:rFonts w:ascii="Arial" w:hAnsi="Arial"/>
      <w:b w:val="0"/>
      <w:i w:val="0"/>
    </w:rPr>
  </w:style>
  <w:style w:type="character" w:customStyle="1" w:styleId="WW8Num647z0">
    <w:name w:val="WW8Num647z0"/>
    <w:rsid w:val="00A535EB"/>
    <w:rPr>
      <w:rFonts w:ascii="Symbol" w:hAnsi="Symbol"/>
    </w:rPr>
  </w:style>
  <w:style w:type="character" w:customStyle="1" w:styleId="WW8Num647z1">
    <w:name w:val="WW8Num647z1"/>
    <w:rsid w:val="00A535EB"/>
    <w:rPr>
      <w:rFonts w:ascii="Courier New" w:hAnsi="Courier New"/>
    </w:rPr>
  </w:style>
  <w:style w:type="character" w:customStyle="1" w:styleId="WW8Num647z2">
    <w:name w:val="WW8Num647z2"/>
    <w:rsid w:val="00A535EB"/>
    <w:rPr>
      <w:rFonts w:ascii="Wingdings" w:hAnsi="Wingdings"/>
    </w:rPr>
  </w:style>
  <w:style w:type="character" w:customStyle="1" w:styleId="WW8Num648z0">
    <w:name w:val="WW8Num648z0"/>
    <w:rsid w:val="00A535EB"/>
    <w:rPr>
      <w:rFonts w:ascii="Symbol" w:hAnsi="Symbol"/>
    </w:rPr>
  </w:style>
  <w:style w:type="character" w:customStyle="1" w:styleId="WW8Num648z1">
    <w:name w:val="WW8Num648z1"/>
    <w:rsid w:val="00A535EB"/>
    <w:rPr>
      <w:rFonts w:ascii="Courier New" w:hAnsi="Courier New"/>
    </w:rPr>
  </w:style>
  <w:style w:type="character" w:customStyle="1" w:styleId="WW8Num648z2">
    <w:name w:val="WW8Num648z2"/>
    <w:rsid w:val="00A535EB"/>
    <w:rPr>
      <w:rFonts w:ascii="Wingdings" w:hAnsi="Wingdings"/>
    </w:rPr>
  </w:style>
  <w:style w:type="character" w:customStyle="1" w:styleId="WW8Num650z0">
    <w:name w:val="WW8Num65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A535EB"/>
    <w:rPr>
      <w:rFonts w:ascii="Symbol" w:hAnsi="Symbol"/>
    </w:rPr>
  </w:style>
  <w:style w:type="character" w:customStyle="1" w:styleId="WW8Num654z1">
    <w:name w:val="WW8Num654z1"/>
    <w:rsid w:val="00A535EB"/>
    <w:rPr>
      <w:rFonts w:ascii="Courier New" w:hAnsi="Courier New"/>
    </w:rPr>
  </w:style>
  <w:style w:type="character" w:customStyle="1" w:styleId="WW8Num654z2">
    <w:name w:val="WW8Num654z2"/>
    <w:rsid w:val="00A535EB"/>
    <w:rPr>
      <w:rFonts w:ascii="Wingdings" w:hAnsi="Wingdings"/>
    </w:rPr>
  </w:style>
  <w:style w:type="character" w:customStyle="1" w:styleId="WW8Num655z0">
    <w:name w:val="WW8Num655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A535EB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A535EB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A535EB"/>
    <w:rPr>
      <w:rFonts w:ascii="Wingdings" w:hAnsi="Wingdings"/>
    </w:rPr>
  </w:style>
  <w:style w:type="character" w:customStyle="1" w:styleId="WW8Num657z3">
    <w:name w:val="WW8Num657z3"/>
    <w:rsid w:val="00A535EB"/>
    <w:rPr>
      <w:rFonts w:ascii="Symbol" w:hAnsi="Symbol"/>
    </w:rPr>
  </w:style>
  <w:style w:type="character" w:customStyle="1" w:styleId="WW8Num657z4">
    <w:name w:val="WW8Num657z4"/>
    <w:rsid w:val="00A535EB"/>
    <w:rPr>
      <w:rFonts w:ascii="Courier New" w:hAnsi="Courier New"/>
    </w:rPr>
  </w:style>
  <w:style w:type="character" w:customStyle="1" w:styleId="WW8Num659z0">
    <w:name w:val="WW8Num659z0"/>
    <w:rsid w:val="00A535EB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A535EB"/>
    <w:rPr>
      <w:rFonts w:ascii="Courier New" w:hAnsi="Courier New"/>
    </w:rPr>
  </w:style>
  <w:style w:type="character" w:customStyle="1" w:styleId="WW8Num659z2">
    <w:name w:val="WW8Num659z2"/>
    <w:rsid w:val="00A535EB"/>
    <w:rPr>
      <w:rFonts w:ascii="Wingdings" w:hAnsi="Wingdings"/>
    </w:rPr>
  </w:style>
  <w:style w:type="character" w:customStyle="1" w:styleId="WW8Num659z3">
    <w:name w:val="WW8Num659z3"/>
    <w:rsid w:val="00A535EB"/>
    <w:rPr>
      <w:rFonts w:ascii="Symbol" w:hAnsi="Symbol"/>
    </w:rPr>
  </w:style>
  <w:style w:type="character" w:customStyle="1" w:styleId="WW8Num660z2">
    <w:name w:val="WW8Num660z2"/>
    <w:rsid w:val="00A535EB"/>
    <w:rPr>
      <w:sz w:val="24"/>
    </w:rPr>
  </w:style>
  <w:style w:type="character" w:customStyle="1" w:styleId="WW8Num662z0">
    <w:name w:val="WW8Num662z0"/>
    <w:rsid w:val="00A535EB"/>
    <w:rPr>
      <w:b w:val="0"/>
      <w:i w:val="0"/>
    </w:rPr>
  </w:style>
  <w:style w:type="character" w:customStyle="1" w:styleId="WW8Num663z0">
    <w:name w:val="WW8Num66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A535EB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A535EB"/>
    <w:rPr>
      <w:b/>
      <w:u w:val="single"/>
    </w:rPr>
  </w:style>
  <w:style w:type="character" w:customStyle="1" w:styleId="WW8Num671z0">
    <w:name w:val="WW8Num671z0"/>
    <w:rsid w:val="00A535EB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A535EB"/>
    <w:rPr>
      <w:rFonts w:ascii="Courier New" w:hAnsi="Courier New"/>
    </w:rPr>
  </w:style>
  <w:style w:type="character" w:customStyle="1" w:styleId="WW8Num671z2">
    <w:name w:val="WW8Num671z2"/>
    <w:rsid w:val="00A535EB"/>
    <w:rPr>
      <w:rFonts w:ascii="Wingdings" w:hAnsi="Wingdings"/>
    </w:rPr>
  </w:style>
  <w:style w:type="character" w:customStyle="1" w:styleId="WW8Num671z3">
    <w:name w:val="WW8Num671z3"/>
    <w:rsid w:val="00A535EB"/>
    <w:rPr>
      <w:rFonts w:ascii="Symbol" w:hAnsi="Symbol"/>
    </w:rPr>
  </w:style>
  <w:style w:type="character" w:customStyle="1" w:styleId="WW8Num672z0">
    <w:name w:val="WW8Num672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A535EB"/>
    <w:rPr>
      <w:rFonts w:ascii="Symbol" w:eastAsia="Times New Roman" w:hAnsi="Symbol" w:cs="Times New Roman"/>
    </w:rPr>
  </w:style>
  <w:style w:type="character" w:customStyle="1" w:styleId="WW8Num674z0">
    <w:name w:val="WW8Num674z0"/>
    <w:rsid w:val="00A535EB"/>
    <w:rPr>
      <w:rFonts w:ascii="Symbol" w:hAnsi="Symbol"/>
    </w:rPr>
  </w:style>
  <w:style w:type="character" w:customStyle="1" w:styleId="WW8Num674z1">
    <w:name w:val="WW8Num674z1"/>
    <w:rsid w:val="00A535EB"/>
    <w:rPr>
      <w:rFonts w:ascii="Courier New" w:hAnsi="Courier New"/>
    </w:rPr>
  </w:style>
  <w:style w:type="character" w:customStyle="1" w:styleId="WW8Num674z2">
    <w:name w:val="WW8Num674z2"/>
    <w:rsid w:val="00A535EB"/>
    <w:rPr>
      <w:rFonts w:ascii="Wingdings" w:hAnsi="Wingdings"/>
    </w:rPr>
  </w:style>
  <w:style w:type="character" w:customStyle="1" w:styleId="WW8Num675z0">
    <w:name w:val="WW8Num675z0"/>
    <w:rsid w:val="00A535EB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A535EB"/>
    <w:rPr>
      <w:rFonts w:ascii="Courier New" w:hAnsi="Courier New"/>
    </w:rPr>
  </w:style>
  <w:style w:type="character" w:customStyle="1" w:styleId="WW8Num675z2">
    <w:name w:val="WW8Num675z2"/>
    <w:rsid w:val="00A535EB"/>
    <w:rPr>
      <w:rFonts w:ascii="Wingdings" w:hAnsi="Wingdings"/>
    </w:rPr>
  </w:style>
  <w:style w:type="character" w:customStyle="1" w:styleId="WW8Num675z3">
    <w:name w:val="WW8Num675z3"/>
    <w:rsid w:val="00A535EB"/>
    <w:rPr>
      <w:rFonts w:ascii="Symbol" w:hAnsi="Symbol"/>
    </w:rPr>
  </w:style>
  <w:style w:type="character" w:customStyle="1" w:styleId="WW8Num677z1">
    <w:name w:val="WW8Num677z1"/>
    <w:rsid w:val="00A535EB"/>
    <w:rPr>
      <w:rFonts w:ascii="Arial" w:hAnsi="Arial"/>
      <w:b w:val="0"/>
      <w:i w:val="0"/>
    </w:rPr>
  </w:style>
  <w:style w:type="character" w:customStyle="1" w:styleId="WW8Num679z0">
    <w:name w:val="WW8Num67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A535EB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A535EB"/>
    <w:rPr>
      <w:rFonts w:ascii="Courier New" w:hAnsi="Courier New"/>
    </w:rPr>
  </w:style>
  <w:style w:type="character" w:customStyle="1" w:styleId="WW8Num680z2">
    <w:name w:val="WW8Num680z2"/>
    <w:rsid w:val="00A535EB"/>
    <w:rPr>
      <w:rFonts w:ascii="Wingdings" w:hAnsi="Wingdings"/>
    </w:rPr>
  </w:style>
  <w:style w:type="character" w:customStyle="1" w:styleId="WW8Num680z3">
    <w:name w:val="WW8Num680z3"/>
    <w:rsid w:val="00A535EB"/>
    <w:rPr>
      <w:rFonts w:ascii="Symbol" w:hAnsi="Symbol"/>
    </w:rPr>
  </w:style>
  <w:style w:type="character" w:customStyle="1" w:styleId="WW8Num681z0">
    <w:name w:val="WW8Num681z0"/>
    <w:rsid w:val="00A535EB"/>
    <w:rPr>
      <w:rFonts w:ascii="Symbol" w:hAnsi="Symbol"/>
    </w:rPr>
  </w:style>
  <w:style w:type="character" w:customStyle="1" w:styleId="WW8Num681z1">
    <w:name w:val="WW8Num681z1"/>
    <w:rsid w:val="00A535EB"/>
    <w:rPr>
      <w:rFonts w:ascii="Courier New" w:hAnsi="Courier New"/>
    </w:rPr>
  </w:style>
  <w:style w:type="character" w:customStyle="1" w:styleId="WW8Num681z2">
    <w:name w:val="WW8Num681z2"/>
    <w:rsid w:val="00A535EB"/>
    <w:rPr>
      <w:rFonts w:ascii="Wingdings" w:hAnsi="Wingdings"/>
    </w:rPr>
  </w:style>
  <w:style w:type="character" w:customStyle="1" w:styleId="WW8Num683z0">
    <w:name w:val="WW8Num683z0"/>
    <w:rsid w:val="00A535EB"/>
    <w:rPr>
      <w:rFonts w:ascii="Arial" w:hAnsi="Arial"/>
      <w:b w:val="0"/>
      <w:i w:val="0"/>
    </w:rPr>
  </w:style>
  <w:style w:type="character" w:customStyle="1" w:styleId="WW8Num687z1">
    <w:name w:val="WW8Num687z1"/>
    <w:rsid w:val="00A535EB"/>
    <w:rPr>
      <w:rFonts w:ascii="Courier New" w:hAnsi="Courier New"/>
    </w:rPr>
  </w:style>
  <w:style w:type="character" w:customStyle="1" w:styleId="WW8Num687z2">
    <w:name w:val="WW8Num687z2"/>
    <w:rsid w:val="00A535EB"/>
    <w:rPr>
      <w:rFonts w:ascii="Wingdings" w:hAnsi="Wingdings"/>
    </w:rPr>
  </w:style>
  <w:style w:type="character" w:customStyle="1" w:styleId="WW8Num687z3">
    <w:name w:val="WW8Num687z3"/>
    <w:rsid w:val="00A535EB"/>
    <w:rPr>
      <w:rFonts w:ascii="Symbol" w:hAnsi="Symbol"/>
    </w:rPr>
  </w:style>
  <w:style w:type="character" w:customStyle="1" w:styleId="WW8Num688z0">
    <w:name w:val="WW8Num688z0"/>
    <w:rsid w:val="00A535EB"/>
    <w:rPr>
      <w:rFonts w:ascii="Arial" w:hAnsi="Arial"/>
      <w:b w:val="0"/>
      <w:i w:val="0"/>
    </w:rPr>
  </w:style>
  <w:style w:type="character" w:customStyle="1" w:styleId="WW8Num690z0">
    <w:name w:val="WW8Num690z0"/>
    <w:rsid w:val="00A535EB"/>
    <w:rPr>
      <w:b/>
      <w:u w:val="single"/>
    </w:rPr>
  </w:style>
  <w:style w:type="character" w:customStyle="1" w:styleId="WW8Num693z0">
    <w:name w:val="WW8Num693z0"/>
    <w:rsid w:val="00A535EB"/>
    <w:rPr>
      <w:b w:val="0"/>
      <w:i w:val="0"/>
    </w:rPr>
  </w:style>
  <w:style w:type="character" w:customStyle="1" w:styleId="WW8Num695z0">
    <w:name w:val="WW8Num695z0"/>
    <w:rsid w:val="00A535EB"/>
    <w:rPr>
      <w:rFonts w:ascii="Wingdings" w:hAnsi="Wingdings"/>
    </w:rPr>
  </w:style>
  <w:style w:type="character" w:customStyle="1" w:styleId="WW8Num695z3">
    <w:name w:val="WW8Num695z3"/>
    <w:rsid w:val="00A535EB"/>
    <w:rPr>
      <w:rFonts w:ascii="Symbol" w:hAnsi="Symbol"/>
    </w:rPr>
  </w:style>
  <w:style w:type="character" w:customStyle="1" w:styleId="WW8Num696z0">
    <w:name w:val="WW8Num696z0"/>
    <w:rsid w:val="00A535EB"/>
    <w:rPr>
      <w:b/>
      <w:i w:val="0"/>
    </w:rPr>
  </w:style>
  <w:style w:type="character" w:customStyle="1" w:styleId="WW8Num697z0">
    <w:name w:val="WW8Num697z0"/>
    <w:rsid w:val="00A535EB"/>
    <w:rPr>
      <w:b w:val="0"/>
    </w:rPr>
  </w:style>
  <w:style w:type="character" w:customStyle="1" w:styleId="WW8Num698z0">
    <w:name w:val="WW8Num698z0"/>
    <w:rsid w:val="00A535EB"/>
    <w:rPr>
      <w:rFonts w:ascii="Symbol" w:hAnsi="Symbol"/>
    </w:rPr>
  </w:style>
  <w:style w:type="character" w:customStyle="1" w:styleId="WW8Num698z1">
    <w:name w:val="WW8Num698z1"/>
    <w:rsid w:val="00A535EB"/>
    <w:rPr>
      <w:rFonts w:ascii="Courier New" w:hAnsi="Courier New"/>
    </w:rPr>
  </w:style>
  <w:style w:type="character" w:customStyle="1" w:styleId="WW8Num698z2">
    <w:name w:val="WW8Num698z2"/>
    <w:rsid w:val="00A535EB"/>
    <w:rPr>
      <w:rFonts w:ascii="Wingdings" w:hAnsi="Wingdings"/>
    </w:rPr>
  </w:style>
  <w:style w:type="character" w:customStyle="1" w:styleId="WW8Num699z0">
    <w:name w:val="WW8Num699z0"/>
    <w:rsid w:val="00A535EB"/>
    <w:rPr>
      <w:rFonts w:ascii="Arial" w:hAnsi="Arial"/>
      <w:b w:val="0"/>
      <w:i w:val="0"/>
    </w:rPr>
  </w:style>
  <w:style w:type="character" w:customStyle="1" w:styleId="WW8Num702z0">
    <w:name w:val="WW8Num702z0"/>
    <w:rsid w:val="00A535EB"/>
    <w:rPr>
      <w:rFonts w:ascii="Symbol" w:hAnsi="Symbol"/>
    </w:rPr>
  </w:style>
  <w:style w:type="character" w:customStyle="1" w:styleId="WW8Num702z1">
    <w:name w:val="WW8Num702z1"/>
    <w:rsid w:val="00A535EB"/>
    <w:rPr>
      <w:rFonts w:ascii="Courier New" w:hAnsi="Courier New"/>
    </w:rPr>
  </w:style>
  <w:style w:type="character" w:customStyle="1" w:styleId="WW8Num702z2">
    <w:name w:val="WW8Num702z2"/>
    <w:rsid w:val="00A535EB"/>
    <w:rPr>
      <w:rFonts w:ascii="Wingdings" w:hAnsi="Wingdings"/>
    </w:rPr>
  </w:style>
  <w:style w:type="character" w:customStyle="1" w:styleId="WW8Num706z0">
    <w:name w:val="WW8Num70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A535EB"/>
    <w:rPr>
      <w:b w:val="0"/>
      <w:i w:val="0"/>
    </w:rPr>
  </w:style>
  <w:style w:type="character" w:customStyle="1" w:styleId="WW8Num710z1">
    <w:name w:val="WW8Num710z1"/>
    <w:rsid w:val="00A535EB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A535EB"/>
    <w:rPr>
      <w:b w:val="0"/>
      <w:i w:val="0"/>
    </w:rPr>
  </w:style>
  <w:style w:type="character" w:customStyle="1" w:styleId="WW8Num711z1">
    <w:name w:val="WW8Num711z1"/>
    <w:rsid w:val="00A535EB"/>
    <w:rPr>
      <w:rFonts w:ascii="Symbol" w:hAnsi="Symbol"/>
    </w:rPr>
  </w:style>
  <w:style w:type="character" w:customStyle="1" w:styleId="WW8Num714z1">
    <w:name w:val="WW8Num714z1"/>
    <w:rsid w:val="00A535EB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A535EB"/>
    <w:rPr>
      <w:rFonts w:ascii="Symbol" w:eastAsia="Times New Roman" w:hAnsi="Symbol" w:cs="Times New Roman"/>
    </w:rPr>
  </w:style>
  <w:style w:type="character" w:customStyle="1" w:styleId="WW8Num715z0">
    <w:name w:val="WW8Num715z0"/>
    <w:rsid w:val="00A535EB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A535EB"/>
    <w:rPr>
      <w:rFonts w:ascii="Courier New" w:hAnsi="Courier New"/>
    </w:rPr>
  </w:style>
  <w:style w:type="character" w:customStyle="1" w:styleId="WW8Num715z2">
    <w:name w:val="WW8Num715z2"/>
    <w:rsid w:val="00A535EB"/>
    <w:rPr>
      <w:rFonts w:ascii="Wingdings" w:hAnsi="Wingdings"/>
    </w:rPr>
  </w:style>
  <w:style w:type="character" w:customStyle="1" w:styleId="WW8Num715z3">
    <w:name w:val="WW8Num715z3"/>
    <w:rsid w:val="00A535EB"/>
    <w:rPr>
      <w:rFonts w:ascii="Symbol" w:hAnsi="Symbol"/>
    </w:rPr>
  </w:style>
  <w:style w:type="character" w:customStyle="1" w:styleId="WW8Num716z0">
    <w:name w:val="WW8Num716z0"/>
    <w:rsid w:val="00A535EB"/>
    <w:rPr>
      <w:b w:val="0"/>
      <w:i w:val="0"/>
    </w:rPr>
  </w:style>
  <w:style w:type="character" w:customStyle="1" w:styleId="WW8Num718z0">
    <w:name w:val="WW8Num718z0"/>
    <w:rsid w:val="00A535EB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A535EB"/>
    <w:rPr>
      <w:rFonts w:ascii="Courier New" w:hAnsi="Courier New"/>
    </w:rPr>
  </w:style>
  <w:style w:type="character" w:customStyle="1" w:styleId="WW8Num718z2">
    <w:name w:val="WW8Num718z2"/>
    <w:rsid w:val="00A535EB"/>
    <w:rPr>
      <w:rFonts w:ascii="Wingdings" w:hAnsi="Wingdings"/>
    </w:rPr>
  </w:style>
  <w:style w:type="character" w:customStyle="1" w:styleId="WW8Num718z3">
    <w:name w:val="WW8Num718z3"/>
    <w:rsid w:val="00A535EB"/>
    <w:rPr>
      <w:rFonts w:ascii="Symbol" w:hAnsi="Symbol"/>
    </w:rPr>
  </w:style>
  <w:style w:type="character" w:customStyle="1" w:styleId="WW8Num719z0">
    <w:name w:val="WW8Num719z0"/>
    <w:rsid w:val="00A535EB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A535EB"/>
    <w:rPr>
      <w:rFonts w:ascii="Courier New" w:hAnsi="Courier New"/>
    </w:rPr>
  </w:style>
  <w:style w:type="character" w:customStyle="1" w:styleId="WW8Num719z2">
    <w:name w:val="WW8Num719z2"/>
    <w:rsid w:val="00A535EB"/>
    <w:rPr>
      <w:rFonts w:ascii="Wingdings" w:hAnsi="Wingdings"/>
    </w:rPr>
  </w:style>
  <w:style w:type="character" w:customStyle="1" w:styleId="WW8Num719z3">
    <w:name w:val="WW8Num719z3"/>
    <w:rsid w:val="00A535EB"/>
    <w:rPr>
      <w:rFonts w:ascii="Symbol" w:hAnsi="Symbol"/>
    </w:rPr>
  </w:style>
  <w:style w:type="character" w:customStyle="1" w:styleId="WW8Num720z0">
    <w:name w:val="WW8Num720z0"/>
    <w:rsid w:val="00A535EB"/>
    <w:rPr>
      <w:b/>
      <w:i w:val="0"/>
    </w:rPr>
  </w:style>
  <w:style w:type="character" w:customStyle="1" w:styleId="WW8Num721z1">
    <w:name w:val="WW8Num721z1"/>
    <w:rsid w:val="00A535EB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A535EB"/>
    <w:rPr>
      <w:rFonts w:ascii="Symbol" w:hAnsi="Symbol"/>
    </w:rPr>
  </w:style>
  <w:style w:type="character" w:customStyle="1" w:styleId="WW8Num722z1">
    <w:name w:val="WW8Num722z1"/>
    <w:rsid w:val="00A535EB"/>
    <w:rPr>
      <w:rFonts w:ascii="Courier New" w:hAnsi="Courier New"/>
    </w:rPr>
  </w:style>
  <w:style w:type="character" w:customStyle="1" w:styleId="WW8Num722z2">
    <w:name w:val="WW8Num722z2"/>
    <w:rsid w:val="00A535EB"/>
    <w:rPr>
      <w:rFonts w:ascii="Wingdings" w:hAnsi="Wingdings"/>
    </w:rPr>
  </w:style>
  <w:style w:type="character" w:customStyle="1" w:styleId="WW8Num724z0">
    <w:name w:val="WW8Num724z0"/>
    <w:rsid w:val="00A535EB"/>
    <w:rPr>
      <w:rFonts w:ascii="Arial" w:hAnsi="Arial"/>
      <w:b w:val="0"/>
      <w:i w:val="0"/>
    </w:rPr>
  </w:style>
  <w:style w:type="character" w:customStyle="1" w:styleId="WW8Num726z0">
    <w:name w:val="WW8Num726z0"/>
    <w:rsid w:val="00A535EB"/>
    <w:rPr>
      <w:rFonts w:ascii="Symbol" w:hAnsi="Symbol"/>
    </w:rPr>
  </w:style>
  <w:style w:type="character" w:customStyle="1" w:styleId="WW8Num726z1">
    <w:name w:val="WW8Num726z1"/>
    <w:rsid w:val="00A535EB"/>
    <w:rPr>
      <w:rFonts w:ascii="Courier New" w:hAnsi="Courier New"/>
    </w:rPr>
  </w:style>
  <w:style w:type="character" w:customStyle="1" w:styleId="WW8Num726z2">
    <w:name w:val="WW8Num726z2"/>
    <w:rsid w:val="00A535EB"/>
    <w:rPr>
      <w:rFonts w:ascii="Wingdings" w:hAnsi="Wingdings"/>
    </w:rPr>
  </w:style>
  <w:style w:type="character" w:customStyle="1" w:styleId="WW8Num728z0">
    <w:name w:val="WW8Num728z0"/>
    <w:rsid w:val="00A535EB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A535EB"/>
    <w:rPr>
      <w:rFonts w:ascii="Symbol" w:hAnsi="Symbol"/>
    </w:rPr>
  </w:style>
  <w:style w:type="character" w:customStyle="1" w:styleId="WW8Num728z2">
    <w:name w:val="WW8Num728z2"/>
    <w:rsid w:val="00A535EB"/>
    <w:rPr>
      <w:rFonts w:ascii="Wingdings" w:hAnsi="Wingdings"/>
    </w:rPr>
  </w:style>
  <w:style w:type="character" w:customStyle="1" w:styleId="WW8Num728z4">
    <w:name w:val="WW8Num728z4"/>
    <w:rsid w:val="00A535EB"/>
    <w:rPr>
      <w:rFonts w:ascii="Courier New" w:hAnsi="Courier New"/>
    </w:rPr>
  </w:style>
  <w:style w:type="character" w:customStyle="1" w:styleId="WW8Num738z0">
    <w:name w:val="WW8Num738z0"/>
    <w:rsid w:val="00A535EB"/>
    <w:rPr>
      <w:rFonts w:ascii="Symbol" w:hAnsi="Symbol"/>
    </w:rPr>
  </w:style>
  <w:style w:type="character" w:customStyle="1" w:styleId="WW8Num738z1">
    <w:name w:val="WW8Num738z1"/>
    <w:rsid w:val="00A535EB"/>
    <w:rPr>
      <w:rFonts w:ascii="Courier New" w:hAnsi="Courier New"/>
    </w:rPr>
  </w:style>
  <w:style w:type="character" w:customStyle="1" w:styleId="WW8Num738z2">
    <w:name w:val="WW8Num738z2"/>
    <w:rsid w:val="00A535EB"/>
    <w:rPr>
      <w:rFonts w:ascii="Wingdings" w:hAnsi="Wingdings"/>
    </w:rPr>
  </w:style>
  <w:style w:type="character" w:customStyle="1" w:styleId="WW8Num739z0">
    <w:name w:val="WW8Num73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A535EB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A535EB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A535EB"/>
    <w:rPr>
      <w:rFonts w:ascii="Symbol" w:hAnsi="Symbol"/>
    </w:rPr>
  </w:style>
  <w:style w:type="character" w:customStyle="1" w:styleId="WW8Num741z1">
    <w:name w:val="WW8Num741z1"/>
    <w:rsid w:val="00A535EB"/>
    <w:rPr>
      <w:rFonts w:ascii="Courier New" w:hAnsi="Courier New"/>
    </w:rPr>
  </w:style>
  <w:style w:type="character" w:customStyle="1" w:styleId="WW8Num741z2">
    <w:name w:val="WW8Num741z2"/>
    <w:rsid w:val="00A535EB"/>
    <w:rPr>
      <w:rFonts w:ascii="Wingdings" w:hAnsi="Wingdings"/>
    </w:rPr>
  </w:style>
  <w:style w:type="character" w:customStyle="1" w:styleId="WW8Num742z0">
    <w:name w:val="WW8Num742z0"/>
    <w:rsid w:val="00A535EB"/>
    <w:rPr>
      <w:b w:val="0"/>
      <w:i w:val="0"/>
    </w:rPr>
  </w:style>
  <w:style w:type="character" w:customStyle="1" w:styleId="WW8Num744z0">
    <w:name w:val="WW8Num744z0"/>
    <w:rsid w:val="00A535EB"/>
    <w:rPr>
      <w:rFonts w:ascii="Symbol" w:hAnsi="Symbol"/>
    </w:rPr>
  </w:style>
  <w:style w:type="character" w:customStyle="1" w:styleId="WW8Num744z1">
    <w:name w:val="WW8Num744z1"/>
    <w:rsid w:val="00A535EB"/>
    <w:rPr>
      <w:rFonts w:ascii="Courier New" w:hAnsi="Courier New"/>
    </w:rPr>
  </w:style>
  <w:style w:type="character" w:customStyle="1" w:styleId="WW8Num744z2">
    <w:name w:val="WW8Num744z2"/>
    <w:rsid w:val="00A535EB"/>
    <w:rPr>
      <w:rFonts w:ascii="Wingdings" w:hAnsi="Wingdings"/>
    </w:rPr>
  </w:style>
  <w:style w:type="character" w:customStyle="1" w:styleId="WW8Num745z0">
    <w:name w:val="WW8Num745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A535EB"/>
    <w:rPr>
      <w:rFonts w:ascii="Arial" w:eastAsia="Calibri" w:hAnsi="Arial" w:cs="Arial"/>
    </w:rPr>
  </w:style>
  <w:style w:type="character" w:customStyle="1" w:styleId="WW8Num748z1">
    <w:name w:val="WW8Num748z1"/>
    <w:rsid w:val="00A535EB"/>
    <w:rPr>
      <w:rFonts w:ascii="Courier New" w:hAnsi="Courier New" w:cs="Courier New"/>
    </w:rPr>
  </w:style>
  <w:style w:type="character" w:customStyle="1" w:styleId="WW8Num748z2">
    <w:name w:val="WW8Num748z2"/>
    <w:rsid w:val="00A535EB"/>
    <w:rPr>
      <w:rFonts w:ascii="Wingdings" w:hAnsi="Wingdings"/>
    </w:rPr>
  </w:style>
  <w:style w:type="character" w:customStyle="1" w:styleId="WW8Num748z3">
    <w:name w:val="WW8Num748z3"/>
    <w:rsid w:val="00A535EB"/>
    <w:rPr>
      <w:rFonts w:ascii="Symbol" w:hAnsi="Symbol"/>
    </w:rPr>
  </w:style>
  <w:style w:type="character" w:customStyle="1" w:styleId="WW8Num750z0">
    <w:name w:val="WW8Num750z0"/>
    <w:rsid w:val="00A535EB"/>
    <w:rPr>
      <w:rFonts w:ascii="Symbol" w:hAnsi="Symbol"/>
    </w:rPr>
  </w:style>
  <w:style w:type="character" w:customStyle="1" w:styleId="WW8Num750z1">
    <w:name w:val="WW8Num750z1"/>
    <w:rsid w:val="00A535EB"/>
    <w:rPr>
      <w:rFonts w:ascii="Courier New" w:hAnsi="Courier New"/>
    </w:rPr>
  </w:style>
  <w:style w:type="character" w:customStyle="1" w:styleId="WW8Num750z2">
    <w:name w:val="WW8Num750z2"/>
    <w:rsid w:val="00A535EB"/>
    <w:rPr>
      <w:rFonts w:ascii="Wingdings" w:hAnsi="Wingdings"/>
    </w:rPr>
  </w:style>
  <w:style w:type="character" w:customStyle="1" w:styleId="WW8Num755z0">
    <w:name w:val="WW8Num755z0"/>
    <w:rsid w:val="00A535EB"/>
    <w:rPr>
      <w:b w:val="0"/>
      <w:i w:val="0"/>
    </w:rPr>
  </w:style>
  <w:style w:type="character" w:customStyle="1" w:styleId="WW8Num756z0">
    <w:name w:val="WW8Num75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A535EB"/>
    <w:rPr>
      <w:b w:val="0"/>
      <w:i w:val="0"/>
      <w:sz w:val="24"/>
      <w:szCs w:val="24"/>
    </w:rPr>
  </w:style>
  <w:style w:type="character" w:customStyle="1" w:styleId="WW8Num759z0">
    <w:name w:val="WW8Num759z0"/>
    <w:rsid w:val="00A535EB"/>
    <w:rPr>
      <w:rFonts w:ascii="Symbol" w:hAnsi="Symbol"/>
    </w:rPr>
  </w:style>
  <w:style w:type="character" w:customStyle="1" w:styleId="WW8Num759z1">
    <w:name w:val="WW8Num759z1"/>
    <w:rsid w:val="00A535EB"/>
    <w:rPr>
      <w:rFonts w:ascii="Arial" w:eastAsia="Times New Roman" w:hAnsi="Arial" w:cs="Arial"/>
    </w:rPr>
  </w:style>
  <w:style w:type="character" w:customStyle="1" w:styleId="WW8Num759z2">
    <w:name w:val="WW8Num759z2"/>
    <w:rsid w:val="00A535EB"/>
    <w:rPr>
      <w:rFonts w:ascii="Wingdings" w:hAnsi="Wingdings"/>
    </w:rPr>
  </w:style>
  <w:style w:type="character" w:customStyle="1" w:styleId="WW8Num759z4">
    <w:name w:val="WW8Num759z4"/>
    <w:rsid w:val="00A535EB"/>
    <w:rPr>
      <w:rFonts w:ascii="Courier New" w:hAnsi="Courier New"/>
    </w:rPr>
  </w:style>
  <w:style w:type="character" w:customStyle="1" w:styleId="WW8Num760z0">
    <w:name w:val="WW8Num76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A535EB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A535EB"/>
    <w:rPr>
      <w:rFonts w:ascii="Arial" w:hAnsi="Arial"/>
      <w:b w:val="0"/>
      <w:i w:val="0"/>
    </w:rPr>
  </w:style>
  <w:style w:type="character" w:customStyle="1" w:styleId="WW8Num767z0">
    <w:name w:val="WW8Num76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A535EB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A535EB"/>
    <w:rPr>
      <w:rFonts w:ascii="Courier New" w:hAnsi="Courier New"/>
    </w:rPr>
  </w:style>
  <w:style w:type="character" w:customStyle="1" w:styleId="WW8Num768z2">
    <w:name w:val="WW8Num768z2"/>
    <w:rsid w:val="00A535EB"/>
    <w:rPr>
      <w:rFonts w:ascii="Wingdings" w:hAnsi="Wingdings"/>
    </w:rPr>
  </w:style>
  <w:style w:type="character" w:customStyle="1" w:styleId="WW8Num768z3">
    <w:name w:val="WW8Num768z3"/>
    <w:rsid w:val="00A535EB"/>
    <w:rPr>
      <w:rFonts w:ascii="Symbol" w:hAnsi="Symbol"/>
    </w:rPr>
  </w:style>
  <w:style w:type="character" w:customStyle="1" w:styleId="WW8Num769z0">
    <w:name w:val="WW8Num769z0"/>
    <w:rsid w:val="00A535EB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A535EB"/>
    <w:rPr>
      <w:rFonts w:ascii="Courier New" w:hAnsi="Courier New"/>
    </w:rPr>
  </w:style>
  <w:style w:type="character" w:customStyle="1" w:styleId="WW8Num769z2">
    <w:name w:val="WW8Num769z2"/>
    <w:rsid w:val="00A535EB"/>
    <w:rPr>
      <w:rFonts w:ascii="Wingdings" w:hAnsi="Wingdings"/>
    </w:rPr>
  </w:style>
  <w:style w:type="character" w:customStyle="1" w:styleId="WW8Num769z3">
    <w:name w:val="WW8Num769z3"/>
    <w:rsid w:val="00A535EB"/>
    <w:rPr>
      <w:rFonts w:ascii="Symbol" w:hAnsi="Symbol"/>
    </w:rPr>
  </w:style>
  <w:style w:type="character" w:customStyle="1" w:styleId="WW8Num771z0">
    <w:name w:val="WW8Num771z0"/>
    <w:rsid w:val="00A535EB"/>
    <w:rPr>
      <w:rFonts w:ascii="Symbol" w:hAnsi="Symbol"/>
    </w:rPr>
  </w:style>
  <w:style w:type="character" w:customStyle="1" w:styleId="WW8Num771z1">
    <w:name w:val="WW8Num771z1"/>
    <w:rsid w:val="00A535EB"/>
    <w:rPr>
      <w:rFonts w:ascii="Courier New" w:hAnsi="Courier New"/>
    </w:rPr>
  </w:style>
  <w:style w:type="character" w:customStyle="1" w:styleId="WW8Num771z2">
    <w:name w:val="WW8Num771z2"/>
    <w:rsid w:val="00A535EB"/>
    <w:rPr>
      <w:rFonts w:ascii="Wingdings" w:hAnsi="Wingdings"/>
    </w:rPr>
  </w:style>
  <w:style w:type="character" w:customStyle="1" w:styleId="WW8Num773z0">
    <w:name w:val="WW8Num773z0"/>
    <w:rsid w:val="00A535EB"/>
    <w:rPr>
      <w:rFonts w:ascii="Symbol" w:hAnsi="Symbol"/>
    </w:rPr>
  </w:style>
  <w:style w:type="character" w:customStyle="1" w:styleId="WW8Num773z1">
    <w:name w:val="WW8Num773z1"/>
    <w:rsid w:val="00A535EB"/>
    <w:rPr>
      <w:rFonts w:ascii="Courier New" w:hAnsi="Courier New"/>
    </w:rPr>
  </w:style>
  <w:style w:type="character" w:customStyle="1" w:styleId="WW8Num773z2">
    <w:name w:val="WW8Num773z2"/>
    <w:rsid w:val="00A535EB"/>
    <w:rPr>
      <w:rFonts w:ascii="Wingdings" w:hAnsi="Wingdings"/>
    </w:rPr>
  </w:style>
  <w:style w:type="character" w:customStyle="1" w:styleId="WW8Num775z0">
    <w:name w:val="WW8Num775z0"/>
    <w:rsid w:val="00A535EB"/>
    <w:rPr>
      <w:rFonts w:ascii="Arial" w:hAnsi="Arial"/>
      <w:b w:val="0"/>
      <w:i w:val="0"/>
    </w:rPr>
  </w:style>
  <w:style w:type="character" w:customStyle="1" w:styleId="WW8Num776z0">
    <w:name w:val="WW8Num77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A535EB"/>
    <w:rPr>
      <w:rFonts w:ascii="Symbol" w:hAnsi="Symbol"/>
    </w:rPr>
  </w:style>
  <w:style w:type="character" w:customStyle="1" w:styleId="WW8Num779z2">
    <w:name w:val="WW8Num779z2"/>
    <w:rsid w:val="00A535EB"/>
    <w:rPr>
      <w:rFonts w:ascii="Wingdings" w:hAnsi="Wingdings"/>
    </w:rPr>
  </w:style>
  <w:style w:type="character" w:customStyle="1" w:styleId="WW8Num779z4">
    <w:name w:val="WW8Num779z4"/>
    <w:rsid w:val="00A535EB"/>
    <w:rPr>
      <w:rFonts w:ascii="Courier New" w:hAnsi="Courier New"/>
    </w:rPr>
  </w:style>
  <w:style w:type="character" w:customStyle="1" w:styleId="WW8Num780z1">
    <w:name w:val="WW8Num780z1"/>
    <w:rsid w:val="00A535EB"/>
    <w:rPr>
      <w:rFonts w:ascii="Courier New" w:hAnsi="Courier New"/>
    </w:rPr>
  </w:style>
  <w:style w:type="character" w:customStyle="1" w:styleId="WW8Num780z2">
    <w:name w:val="WW8Num780z2"/>
    <w:rsid w:val="00A535EB"/>
    <w:rPr>
      <w:rFonts w:ascii="Wingdings" w:hAnsi="Wingdings"/>
    </w:rPr>
  </w:style>
  <w:style w:type="character" w:customStyle="1" w:styleId="WW8Num780z3">
    <w:name w:val="WW8Num780z3"/>
    <w:rsid w:val="00A535EB"/>
    <w:rPr>
      <w:rFonts w:ascii="Symbol" w:hAnsi="Symbol"/>
    </w:rPr>
  </w:style>
  <w:style w:type="character" w:customStyle="1" w:styleId="WW8Num783z0">
    <w:name w:val="WW8Num783z0"/>
    <w:rsid w:val="00A535EB"/>
    <w:rPr>
      <w:rFonts w:ascii="Arial" w:hAnsi="Arial"/>
      <w:b w:val="0"/>
      <w:i w:val="0"/>
    </w:rPr>
  </w:style>
  <w:style w:type="character" w:customStyle="1" w:styleId="WW8Num784z0">
    <w:name w:val="WW8Num784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A535EB"/>
    <w:rPr>
      <w:rFonts w:ascii="Symbol" w:hAnsi="Symbol"/>
    </w:rPr>
  </w:style>
  <w:style w:type="character" w:customStyle="1" w:styleId="WW8Num786z1">
    <w:name w:val="WW8Num786z1"/>
    <w:rsid w:val="00A535EB"/>
    <w:rPr>
      <w:rFonts w:ascii="Courier New" w:hAnsi="Courier New"/>
    </w:rPr>
  </w:style>
  <w:style w:type="character" w:customStyle="1" w:styleId="WW8Num786z2">
    <w:name w:val="WW8Num786z2"/>
    <w:rsid w:val="00A535EB"/>
    <w:rPr>
      <w:rFonts w:ascii="Wingdings" w:hAnsi="Wingdings"/>
    </w:rPr>
  </w:style>
  <w:style w:type="character" w:customStyle="1" w:styleId="WW8Num787z0">
    <w:name w:val="WW8Num787z0"/>
    <w:rsid w:val="00A535EB"/>
    <w:rPr>
      <w:rFonts w:ascii="Arial" w:hAnsi="Arial"/>
      <w:b w:val="0"/>
      <w:i w:val="0"/>
    </w:rPr>
  </w:style>
  <w:style w:type="character" w:customStyle="1" w:styleId="WW8Num789z0">
    <w:name w:val="WW8Num789z0"/>
    <w:rsid w:val="00A535EB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A535EB"/>
    <w:rPr>
      <w:rFonts w:ascii="Symbol" w:hAnsi="Symbol"/>
    </w:rPr>
  </w:style>
  <w:style w:type="character" w:customStyle="1" w:styleId="WW8Num789z2">
    <w:name w:val="WW8Num789z2"/>
    <w:rsid w:val="00A535EB"/>
    <w:rPr>
      <w:rFonts w:ascii="Wingdings" w:hAnsi="Wingdings"/>
    </w:rPr>
  </w:style>
  <w:style w:type="character" w:customStyle="1" w:styleId="WW8Num789z4">
    <w:name w:val="WW8Num789z4"/>
    <w:rsid w:val="00A535EB"/>
    <w:rPr>
      <w:rFonts w:ascii="Courier New" w:hAnsi="Courier New"/>
    </w:rPr>
  </w:style>
  <w:style w:type="character" w:customStyle="1" w:styleId="WW8Num791z0">
    <w:name w:val="WW8Num791z0"/>
    <w:rsid w:val="00A535EB"/>
    <w:rPr>
      <w:rFonts w:ascii="Symbol" w:hAnsi="Symbol"/>
    </w:rPr>
  </w:style>
  <w:style w:type="character" w:customStyle="1" w:styleId="WW8Num791z1">
    <w:name w:val="WW8Num791z1"/>
    <w:rsid w:val="00A535EB"/>
    <w:rPr>
      <w:rFonts w:ascii="Courier New" w:hAnsi="Courier New"/>
    </w:rPr>
  </w:style>
  <w:style w:type="character" w:customStyle="1" w:styleId="WW8Num791z2">
    <w:name w:val="WW8Num791z2"/>
    <w:rsid w:val="00A535EB"/>
    <w:rPr>
      <w:rFonts w:ascii="Wingdings" w:hAnsi="Wingdings"/>
    </w:rPr>
  </w:style>
  <w:style w:type="character" w:customStyle="1" w:styleId="WW8Num793z0">
    <w:name w:val="WW8Num793z0"/>
    <w:rsid w:val="00A535EB"/>
    <w:rPr>
      <w:b/>
    </w:rPr>
  </w:style>
  <w:style w:type="character" w:customStyle="1" w:styleId="WW8Num794z0">
    <w:name w:val="WW8Num794z0"/>
    <w:rsid w:val="00A535EB"/>
    <w:rPr>
      <w:b w:val="0"/>
      <w:i w:val="0"/>
    </w:rPr>
  </w:style>
  <w:style w:type="character" w:customStyle="1" w:styleId="WW8Num795z0">
    <w:name w:val="WW8Num795z0"/>
    <w:rsid w:val="00A535EB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A535EB"/>
    <w:rPr>
      <w:rFonts w:ascii="Courier New" w:hAnsi="Courier New"/>
    </w:rPr>
  </w:style>
  <w:style w:type="character" w:customStyle="1" w:styleId="WW8Num795z2">
    <w:name w:val="WW8Num795z2"/>
    <w:rsid w:val="00A535EB"/>
    <w:rPr>
      <w:rFonts w:ascii="Wingdings" w:hAnsi="Wingdings"/>
    </w:rPr>
  </w:style>
  <w:style w:type="character" w:customStyle="1" w:styleId="WW8Num795z3">
    <w:name w:val="WW8Num795z3"/>
    <w:rsid w:val="00A535EB"/>
    <w:rPr>
      <w:rFonts w:ascii="Symbol" w:hAnsi="Symbol"/>
    </w:rPr>
  </w:style>
  <w:style w:type="character" w:customStyle="1" w:styleId="WW8Num798z0">
    <w:name w:val="WW8Num798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A535EB"/>
    <w:rPr>
      <w:rFonts w:ascii="Symbol" w:hAnsi="Symbol"/>
    </w:rPr>
  </w:style>
  <w:style w:type="character" w:customStyle="1" w:styleId="WW8Num799z2">
    <w:name w:val="WW8Num799z2"/>
    <w:rsid w:val="00A535EB"/>
    <w:rPr>
      <w:rFonts w:ascii="Wingdings" w:hAnsi="Wingdings"/>
    </w:rPr>
  </w:style>
  <w:style w:type="character" w:customStyle="1" w:styleId="WW8Num799z4">
    <w:name w:val="WW8Num799z4"/>
    <w:rsid w:val="00A535EB"/>
    <w:rPr>
      <w:rFonts w:ascii="Courier New" w:hAnsi="Courier New"/>
    </w:rPr>
  </w:style>
  <w:style w:type="character" w:customStyle="1" w:styleId="WW8Num801z0">
    <w:name w:val="WW8Num801z0"/>
    <w:rsid w:val="00A535EB"/>
    <w:rPr>
      <w:rFonts w:ascii="Symbol" w:hAnsi="Symbol"/>
    </w:rPr>
  </w:style>
  <w:style w:type="character" w:customStyle="1" w:styleId="WW8Num801z1">
    <w:name w:val="WW8Num801z1"/>
    <w:rsid w:val="00A535EB"/>
    <w:rPr>
      <w:rFonts w:ascii="Wingdings" w:hAnsi="Wingdings"/>
    </w:rPr>
  </w:style>
  <w:style w:type="character" w:customStyle="1" w:styleId="WW8Num802z0">
    <w:name w:val="WW8Num802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A535EB"/>
    <w:rPr>
      <w:b w:val="0"/>
    </w:rPr>
  </w:style>
  <w:style w:type="character" w:customStyle="1" w:styleId="WW8Num803z1">
    <w:name w:val="WW8Num803z1"/>
    <w:rsid w:val="00A535EB"/>
    <w:rPr>
      <w:rFonts w:ascii="Symbol" w:hAnsi="Symbol"/>
      <w:b w:val="0"/>
    </w:rPr>
  </w:style>
  <w:style w:type="character" w:customStyle="1" w:styleId="WW8Num803z2">
    <w:name w:val="WW8Num803z2"/>
    <w:rsid w:val="00A535EB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A535EB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A535EB"/>
    <w:rPr>
      <w:rFonts w:ascii="Symbol" w:hAnsi="Symbol"/>
    </w:rPr>
  </w:style>
  <w:style w:type="character" w:customStyle="1" w:styleId="WW8Num805z1">
    <w:name w:val="WW8Num805z1"/>
    <w:rsid w:val="00A535EB"/>
    <w:rPr>
      <w:rFonts w:ascii="Courier New" w:hAnsi="Courier New"/>
    </w:rPr>
  </w:style>
  <w:style w:type="character" w:customStyle="1" w:styleId="WW8Num805z2">
    <w:name w:val="WW8Num805z2"/>
    <w:rsid w:val="00A535EB"/>
    <w:rPr>
      <w:rFonts w:ascii="Wingdings" w:hAnsi="Wingdings"/>
    </w:rPr>
  </w:style>
  <w:style w:type="character" w:customStyle="1" w:styleId="WW8Num806z1">
    <w:name w:val="WW8Num806z1"/>
    <w:rsid w:val="00A535EB"/>
    <w:rPr>
      <w:rFonts w:ascii="Courier New" w:hAnsi="Courier New"/>
    </w:rPr>
  </w:style>
  <w:style w:type="character" w:customStyle="1" w:styleId="WW8Num806z2">
    <w:name w:val="WW8Num806z2"/>
    <w:rsid w:val="00A535EB"/>
    <w:rPr>
      <w:rFonts w:ascii="Wingdings" w:hAnsi="Wingdings"/>
    </w:rPr>
  </w:style>
  <w:style w:type="character" w:customStyle="1" w:styleId="WW8Num806z3">
    <w:name w:val="WW8Num806z3"/>
    <w:rsid w:val="00A535EB"/>
    <w:rPr>
      <w:rFonts w:ascii="Symbol" w:hAnsi="Symbol"/>
    </w:rPr>
  </w:style>
  <w:style w:type="character" w:customStyle="1" w:styleId="WW8Num808z0">
    <w:name w:val="WW8Num808z0"/>
    <w:rsid w:val="00A535EB"/>
    <w:rPr>
      <w:b/>
      <w:i w:val="0"/>
    </w:rPr>
  </w:style>
  <w:style w:type="character" w:customStyle="1" w:styleId="WW8Num810z0">
    <w:name w:val="WW8Num810z0"/>
    <w:rsid w:val="00A535EB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A535EB"/>
    <w:rPr>
      <w:rFonts w:ascii="Courier New" w:hAnsi="Courier New"/>
    </w:rPr>
  </w:style>
  <w:style w:type="character" w:customStyle="1" w:styleId="WW8Num810z2">
    <w:name w:val="WW8Num810z2"/>
    <w:rsid w:val="00A535EB"/>
    <w:rPr>
      <w:rFonts w:ascii="Wingdings" w:hAnsi="Wingdings"/>
    </w:rPr>
  </w:style>
  <w:style w:type="character" w:customStyle="1" w:styleId="WW8Num810z3">
    <w:name w:val="WW8Num810z3"/>
    <w:rsid w:val="00A535EB"/>
    <w:rPr>
      <w:rFonts w:ascii="Symbol" w:hAnsi="Symbol"/>
    </w:rPr>
  </w:style>
  <w:style w:type="character" w:customStyle="1" w:styleId="WW8Num811z0">
    <w:name w:val="WW8Num81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A535EB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A535EB"/>
    <w:rPr>
      <w:rFonts w:ascii="Courier New" w:hAnsi="Courier New"/>
    </w:rPr>
  </w:style>
  <w:style w:type="character" w:customStyle="1" w:styleId="WW8Num812z2">
    <w:name w:val="WW8Num812z2"/>
    <w:rsid w:val="00A535EB"/>
    <w:rPr>
      <w:rFonts w:ascii="Wingdings" w:hAnsi="Wingdings"/>
    </w:rPr>
  </w:style>
  <w:style w:type="character" w:customStyle="1" w:styleId="WW8Num812z3">
    <w:name w:val="WW8Num812z3"/>
    <w:rsid w:val="00A535EB"/>
    <w:rPr>
      <w:rFonts w:ascii="Symbol" w:hAnsi="Symbol"/>
    </w:rPr>
  </w:style>
  <w:style w:type="character" w:customStyle="1" w:styleId="WW8Num813z0">
    <w:name w:val="WW8Num813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A535EB"/>
    <w:rPr>
      <w:rFonts w:ascii="Symbol" w:hAnsi="Symbol"/>
    </w:rPr>
  </w:style>
  <w:style w:type="character" w:customStyle="1" w:styleId="WW8Num815z1">
    <w:name w:val="WW8Num815z1"/>
    <w:rsid w:val="00A535EB"/>
    <w:rPr>
      <w:rFonts w:ascii="Courier New" w:hAnsi="Courier New"/>
    </w:rPr>
  </w:style>
  <w:style w:type="character" w:customStyle="1" w:styleId="WW8Num815z2">
    <w:name w:val="WW8Num815z2"/>
    <w:rsid w:val="00A535EB"/>
    <w:rPr>
      <w:rFonts w:ascii="Wingdings" w:hAnsi="Wingdings"/>
    </w:rPr>
  </w:style>
  <w:style w:type="character" w:customStyle="1" w:styleId="WW8Num816z0">
    <w:name w:val="WW8Num816z0"/>
    <w:rsid w:val="00A535EB"/>
    <w:rPr>
      <w:rFonts w:ascii="Symbol" w:hAnsi="Symbol"/>
    </w:rPr>
  </w:style>
  <w:style w:type="character" w:customStyle="1" w:styleId="WW8Num816z2">
    <w:name w:val="WW8Num816z2"/>
    <w:rsid w:val="00A535EB"/>
    <w:rPr>
      <w:rFonts w:ascii="Wingdings" w:hAnsi="Wingdings"/>
    </w:rPr>
  </w:style>
  <w:style w:type="character" w:customStyle="1" w:styleId="WW8Num816z4">
    <w:name w:val="WW8Num816z4"/>
    <w:rsid w:val="00A535EB"/>
    <w:rPr>
      <w:rFonts w:ascii="Courier New" w:hAnsi="Courier New"/>
    </w:rPr>
  </w:style>
  <w:style w:type="character" w:customStyle="1" w:styleId="WW8Num818z1">
    <w:name w:val="WW8Num818z1"/>
    <w:rsid w:val="00A535EB"/>
    <w:rPr>
      <w:rFonts w:ascii="Courier New" w:hAnsi="Courier New"/>
    </w:rPr>
  </w:style>
  <w:style w:type="character" w:customStyle="1" w:styleId="WW8Num818z2">
    <w:name w:val="WW8Num818z2"/>
    <w:rsid w:val="00A535EB"/>
    <w:rPr>
      <w:rFonts w:ascii="Wingdings" w:hAnsi="Wingdings"/>
    </w:rPr>
  </w:style>
  <w:style w:type="character" w:customStyle="1" w:styleId="WW8Num818z3">
    <w:name w:val="WW8Num818z3"/>
    <w:rsid w:val="00A535EB"/>
    <w:rPr>
      <w:rFonts w:ascii="Symbol" w:hAnsi="Symbol"/>
    </w:rPr>
  </w:style>
  <w:style w:type="character" w:customStyle="1" w:styleId="WW8Num819z0">
    <w:name w:val="WW8Num819z0"/>
    <w:rsid w:val="00A535EB"/>
    <w:rPr>
      <w:b w:val="0"/>
      <w:sz w:val="20"/>
    </w:rPr>
  </w:style>
  <w:style w:type="character" w:customStyle="1" w:styleId="WW8Num821z0">
    <w:name w:val="WW8Num82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A535EB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A535EB"/>
    <w:rPr>
      <w:rFonts w:ascii="Arial" w:hAnsi="Arial"/>
      <w:b w:val="0"/>
      <w:i w:val="0"/>
    </w:rPr>
  </w:style>
  <w:style w:type="character" w:customStyle="1" w:styleId="WW8Num823z0">
    <w:name w:val="WW8Num823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A535EB"/>
    <w:rPr>
      <w:rFonts w:ascii="Arial" w:hAnsi="Arial"/>
      <w:b w:val="0"/>
      <w:i w:val="0"/>
    </w:rPr>
  </w:style>
  <w:style w:type="character" w:customStyle="1" w:styleId="WW8Num827z0">
    <w:name w:val="WW8Num827z0"/>
    <w:rsid w:val="00A535EB"/>
    <w:rPr>
      <w:b w:val="0"/>
      <w:i w:val="0"/>
    </w:rPr>
  </w:style>
  <w:style w:type="character" w:customStyle="1" w:styleId="WW8Num829z0">
    <w:name w:val="WW8Num829z0"/>
    <w:rsid w:val="00A535EB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A535EB"/>
    <w:rPr>
      <w:rFonts w:ascii="Courier New" w:hAnsi="Courier New"/>
    </w:rPr>
  </w:style>
  <w:style w:type="character" w:customStyle="1" w:styleId="WW8Num829z2">
    <w:name w:val="WW8Num829z2"/>
    <w:rsid w:val="00A535EB"/>
    <w:rPr>
      <w:rFonts w:ascii="Wingdings" w:hAnsi="Wingdings"/>
    </w:rPr>
  </w:style>
  <w:style w:type="character" w:customStyle="1" w:styleId="WW8Num829z3">
    <w:name w:val="WW8Num829z3"/>
    <w:rsid w:val="00A535EB"/>
    <w:rPr>
      <w:rFonts w:ascii="Symbol" w:hAnsi="Symbol"/>
    </w:rPr>
  </w:style>
  <w:style w:type="character" w:customStyle="1" w:styleId="WW8Num830z0">
    <w:name w:val="WW8Num830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A535EB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A535EB"/>
    <w:rPr>
      <w:rFonts w:ascii="Courier New" w:hAnsi="Courier New"/>
    </w:rPr>
  </w:style>
  <w:style w:type="character" w:customStyle="1" w:styleId="WW8Num831z2">
    <w:name w:val="WW8Num831z2"/>
    <w:rsid w:val="00A535EB"/>
    <w:rPr>
      <w:rFonts w:ascii="Wingdings" w:hAnsi="Wingdings"/>
    </w:rPr>
  </w:style>
  <w:style w:type="character" w:customStyle="1" w:styleId="WW8Num831z3">
    <w:name w:val="WW8Num831z3"/>
    <w:rsid w:val="00A535EB"/>
    <w:rPr>
      <w:rFonts w:ascii="Symbol" w:hAnsi="Symbol"/>
    </w:rPr>
  </w:style>
  <w:style w:type="character" w:customStyle="1" w:styleId="WW8Num832z0">
    <w:name w:val="WW8Num83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A535EB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A535EB"/>
    <w:rPr>
      <w:rFonts w:ascii="Arial" w:hAnsi="Arial"/>
      <w:b w:val="0"/>
      <w:i w:val="0"/>
    </w:rPr>
  </w:style>
  <w:style w:type="character" w:customStyle="1" w:styleId="WW8Num840z0">
    <w:name w:val="WW8Num840z0"/>
    <w:rsid w:val="00A535EB"/>
    <w:rPr>
      <w:rFonts w:ascii="Symbol" w:hAnsi="Symbol"/>
    </w:rPr>
  </w:style>
  <w:style w:type="character" w:customStyle="1" w:styleId="WW8Num840z1">
    <w:name w:val="WW8Num840z1"/>
    <w:rsid w:val="00A535EB"/>
    <w:rPr>
      <w:rFonts w:ascii="Courier New" w:hAnsi="Courier New"/>
    </w:rPr>
  </w:style>
  <w:style w:type="character" w:customStyle="1" w:styleId="WW8Num840z2">
    <w:name w:val="WW8Num840z2"/>
    <w:rsid w:val="00A535EB"/>
    <w:rPr>
      <w:rFonts w:ascii="Wingdings" w:hAnsi="Wingdings"/>
    </w:rPr>
  </w:style>
  <w:style w:type="character" w:customStyle="1" w:styleId="WW8Num842z0">
    <w:name w:val="WW8Num84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A535EB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A535EB"/>
    <w:rPr>
      <w:rFonts w:ascii="Courier New" w:hAnsi="Courier New"/>
    </w:rPr>
  </w:style>
  <w:style w:type="character" w:customStyle="1" w:styleId="WW8Num843z2">
    <w:name w:val="WW8Num843z2"/>
    <w:rsid w:val="00A535EB"/>
    <w:rPr>
      <w:rFonts w:ascii="Wingdings" w:hAnsi="Wingdings"/>
    </w:rPr>
  </w:style>
  <w:style w:type="character" w:customStyle="1" w:styleId="WW8Num843z3">
    <w:name w:val="WW8Num843z3"/>
    <w:rsid w:val="00A535EB"/>
    <w:rPr>
      <w:rFonts w:ascii="Symbol" w:hAnsi="Symbol"/>
    </w:rPr>
  </w:style>
  <w:style w:type="character" w:customStyle="1" w:styleId="WW8Num845z0">
    <w:name w:val="WW8Num845z0"/>
    <w:rsid w:val="00A535EB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A535EB"/>
    <w:rPr>
      <w:rFonts w:ascii="Courier New" w:hAnsi="Courier New"/>
    </w:rPr>
  </w:style>
  <w:style w:type="character" w:customStyle="1" w:styleId="WW8Num845z2">
    <w:name w:val="WW8Num845z2"/>
    <w:rsid w:val="00A535EB"/>
    <w:rPr>
      <w:rFonts w:ascii="Wingdings" w:hAnsi="Wingdings"/>
    </w:rPr>
  </w:style>
  <w:style w:type="character" w:customStyle="1" w:styleId="WW8Num845z3">
    <w:name w:val="WW8Num845z3"/>
    <w:rsid w:val="00A535EB"/>
    <w:rPr>
      <w:rFonts w:ascii="Symbol" w:hAnsi="Symbol"/>
    </w:rPr>
  </w:style>
  <w:style w:type="character" w:customStyle="1" w:styleId="WW8Num846z0">
    <w:name w:val="WW8Num846z0"/>
    <w:rsid w:val="00A535EB"/>
    <w:rPr>
      <w:b w:val="0"/>
      <w:i w:val="0"/>
    </w:rPr>
  </w:style>
  <w:style w:type="character" w:customStyle="1" w:styleId="WW8Num848z0">
    <w:name w:val="WW8Num848z0"/>
    <w:rsid w:val="00A535EB"/>
    <w:rPr>
      <w:b w:val="0"/>
      <w:i w:val="0"/>
    </w:rPr>
  </w:style>
  <w:style w:type="character" w:customStyle="1" w:styleId="WW8Num851z0">
    <w:name w:val="WW8Num85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A535EB"/>
    <w:rPr>
      <w:rFonts w:ascii="Arial" w:hAnsi="Arial"/>
      <w:b w:val="0"/>
      <w:i w:val="0"/>
    </w:rPr>
  </w:style>
  <w:style w:type="character" w:customStyle="1" w:styleId="WW8Num856z0">
    <w:name w:val="WW8Num85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A535EB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A535EB"/>
    <w:rPr>
      <w:rFonts w:ascii="Courier New" w:hAnsi="Courier New"/>
    </w:rPr>
  </w:style>
  <w:style w:type="character" w:customStyle="1" w:styleId="WW8Num857z2">
    <w:name w:val="WW8Num857z2"/>
    <w:rsid w:val="00A535EB"/>
    <w:rPr>
      <w:rFonts w:ascii="Wingdings" w:hAnsi="Wingdings"/>
    </w:rPr>
  </w:style>
  <w:style w:type="character" w:customStyle="1" w:styleId="WW8Num857z3">
    <w:name w:val="WW8Num857z3"/>
    <w:rsid w:val="00A535EB"/>
    <w:rPr>
      <w:rFonts w:ascii="Symbol" w:hAnsi="Symbol"/>
    </w:rPr>
  </w:style>
  <w:style w:type="character" w:customStyle="1" w:styleId="WW8Num858z0">
    <w:name w:val="WW8Num858z0"/>
    <w:rsid w:val="00A535EB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A535EB"/>
    <w:rPr>
      <w:rFonts w:ascii="Courier New" w:hAnsi="Courier New"/>
    </w:rPr>
  </w:style>
  <w:style w:type="character" w:customStyle="1" w:styleId="WW8Num858z2">
    <w:name w:val="WW8Num858z2"/>
    <w:rsid w:val="00A535EB"/>
    <w:rPr>
      <w:rFonts w:ascii="Wingdings" w:hAnsi="Wingdings"/>
    </w:rPr>
  </w:style>
  <w:style w:type="character" w:customStyle="1" w:styleId="WW8Num858z3">
    <w:name w:val="WW8Num858z3"/>
    <w:rsid w:val="00A535EB"/>
    <w:rPr>
      <w:rFonts w:ascii="Symbol" w:hAnsi="Symbol"/>
    </w:rPr>
  </w:style>
  <w:style w:type="character" w:customStyle="1" w:styleId="WW8Num859z0">
    <w:name w:val="WW8Num859z0"/>
    <w:rsid w:val="00A535EB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A535EB"/>
    <w:rPr>
      <w:rFonts w:ascii="Courier New" w:hAnsi="Courier New"/>
    </w:rPr>
  </w:style>
  <w:style w:type="character" w:customStyle="1" w:styleId="WW8Num859z2">
    <w:name w:val="WW8Num859z2"/>
    <w:rsid w:val="00A535EB"/>
    <w:rPr>
      <w:rFonts w:ascii="Wingdings" w:hAnsi="Wingdings"/>
    </w:rPr>
  </w:style>
  <w:style w:type="character" w:customStyle="1" w:styleId="WW8Num859z3">
    <w:name w:val="WW8Num859z3"/>
    <w:rsid w:val="00A535EB"/>
    <w:rPr>
      <w:rFonts w:ascii="Symbol" w:hAnsi="Symbol"/>
    </w:rPr>
  </w:style>
  <w:style w:type="character" w:customStyle="1" w:styleId="WW8Num861z1">
    <w:name w:val="WW8Num861z1"/>
    <w:rsid w:val="00A535EB"/>
    <w:rPr>
      <w:rFonts w:ascii="Arial" w:hAnsi="Arial"/>
      <w:b w:val="0"/>
      <w:i w:val="0"/>
    </w:rPr>
  </w:style>
  <w:style w:type="character" w:customStyle="1" w:styleId="WW8Num865z0">
    <w:name w:val="WW8Num865z0"/>
    <w:rsid w:val="00A535EB"/>
    <w:rPr>
      <w:rFonts w:ascii="Arial" w:hAnsi="Arial"/>
      <w:b/>
      <w:i w:val="0"/>
    </w:rPr>
  </w:style>
  <w:style w:type="character" w:customStyle="1" w:styleId="WW8Num866z0">
    <w:name w:val="WW8Num866z0"/>
    <w:rsid w:val="00A535EB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A535EB"/>
    <w:rPr>
      <w:rFonts w:ascii="Courier New" w:hAnsi="Courier New"/>
    </w:rPr>
  </w:style>
  <w:style w:type="character" w:customStyle="1" w:styleId="WW8Num866z2">
    <w:name w:val="WW8Num866z2"/>
    <w:rsid w:val="00A535EB"/>
    <w:rPr>
      <w:rFonts w:ascii="Wingdings" w:hAnsi="Wingdings"/>
    </w:rPr>
  </w:style>
  <w:style w:type="character" w:customStyle="1" w:styleId="WW8Num866z3">
    <w:name w:val="WW8Num866z3"/>
    <w:rsid w:val="00A535EB"/>
    <w:rPr>
      <w:rFonts w:ascii="Symbol" w:hAnsi="Symbol"/>
    </w:rPr>
  </w:style>
  <w:style w:type="character" w:customStyle="1" w:styleId="WW8Num867z0">
    <w:name w:val="WW8Num86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A535EB"/>
    <w:rPr>
      <w:rFonts w:ascii="Courier New" w:hAnsi="Courier New"/>
    </w:rPr>
  </w:style>
  <w:style w:type="character" w:customStyle="1" w:styleId="WW8Num870z2">
    <w:name w:val="WW8Num870z2"/>
    <w:rsid w:val="00A535EB"/>
    <w:rPr>
      <w:rFonts w:ascii="Wingdings" w:hAnsi="Wingdings"/>
    </w:rPr>
  </w:style>
  <w:style w:type="character" w:customStyle="1" w:styleId="WW8Num870z3">
    <w:name w:val="WW8Num870z3"/>
    <w:rsid w:val="00A535EB"/>
    <w:rPr>
      <w:rFonts w:ascii="Symbol" w:hAnsi="Symbol"/>
    </w:rPr>
  </w:style>
  <w:style w:type="character" w:customStyle="1" w:styleId="WW8Num876z0">
    <w:name w:val="WW8Num876z0"/>
    <w:rsid w:val="00A535EB"/>
    <w:rPr>
      <w:rFonts w:ascii="Arial" w:hAnsi="Arial"/>
      <w:b w:val="0"/>
      <w:i w:val="0"/>
    </w:rPr>
  </w:style>
  <w:style w:type="character" w:customStyle="1" w:styleId="WW8Num877z0">
    <w:name w:val="WW8Num877z0"/>
    <w:rsid w:val="00A535EB"/>
    <w:rPr>
      <w:rFonts w:ascii="Symbol" w:hAnsi="Symbol"/>
    </w:rPr>
  </w:style>
  <w:style w:type="character" w:customStyle="1" w:styleId="WW8Num877z1">
    <w:name w:val="WW8Num877z1"/>
    <w:rsid w:val="00A535EB"/>
    <w:rPr>
      <w:rFonts w:ascii="Courier New" w:hAnsi="Courier New"/>
    </w:rPr>
  </w:style>
  <w:style w:type="character" w:customStyle="1" w:styleId="WW8Num877z2">
    <w:name w:val="WW8Num877z2"/>
    <w:rsid w:val="00A535EB"/>
    <w:rPr>
      <w:rFonts w:ascii="Wingdings" w:hAnsi="Wingdings"/>
    </w:rPr>
  </w:style>
  <w:style w:type="character" w:customStyle="1" w:styleId="WW8Num879z0">
    <w:name w:val="WW8Num87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A535EB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A535EB"/>
    <w:rPr>
      <w:rFonts w:ascii="Symbol" w:hAnsi="Symbol"/>
    </w:rPr>
  </w:style>
  <w:style w:type="character" w:customStyle="1" w:styleId="WW8Num880z1">
    <w:name w:val="WW8Num880z1"/>
    <w:rsid w:val="00A535EB"/>
    <w:rPr>
      <w:rFonts w:ascii="Courier New" w:hAnsi="Courier New"/>
    </w:rPr>
  </w:style>
  <w:style w:type="character" w:customStyle="1" w:styleId="WW8Num880z2">
    <w:name w:val="WW8Num880z2"/>
    <w:rsid w:val="00A535EB"/>
    <w:rPr>
      <w:rFonts w:ascii="Wingdings" w:hAnsi="Wingdings"/>
    </w:rPr>
  </w:style>
  <w:style w:type="character" w:customStyle="1" w:styleId="WW8Num881z0">
    <w:name w:val="WW8Num881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A535EB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A535EB"/>
    <w:rPr>
      <w:rFonts w:ascii="Courier New" w:hAnsi="Courier New"/>
    </w:rPr>
  </w:style>
  <w:style w:type="character" w:customStyle="1" w:styleId="WW8Num884z2">
    <w:name w:val="WW8Num884z2"/>
    <w:rsid w:val="00A535EB"/>
    <w:rPr>
      <w:rFonts w:ascii="Wingdings" w:hAnsi="Wingdings"/>
    </w:rPr>
  </w:style>
  <w:style w:type="character" w:customStyle="1" w:styleId="WW8Num884z3">
    <w:name w:val="WW8Num884z3"/>
    <w:rsid w:val="00A535EB"/>
    <w:rPr>
      <w:rFonts w:ascii="Symbol" w:hAnsi="Symbol"/>
    </w:rPr>
  </w:style>
  <w:style w:type="character" w:customStyle="1" w:styleId="WW8Num887z0">
    <w:name w:val="WW8Num887z0"/>
    <w:rsid w:val="00A535EB"/>
    <w:rPr>
      <w:rFonts w:ascii="Symbol" w:hAnsi="Symbol"/>
    </w:rPr>
  </w:style>
  <w:style w:type="character" w:customStyle="1" w:styleId="WW8Num887z1">
    <w:name w:val="WW8Num887z1"/>
    <w:rsid w:val="00A535EB"/>
    <w:rPr>
      <w:rFonts w:ascii="Courier New" w:hAnsi="Courier New"/>
    </w:rPr>
  </w:style>
  <w:style w:type="character" w:customStyle="1" w:styleId="WW8Num887z2">
    <w:name w:val="WW8Num887z2"/>
    <w:rsid w:val="00A535EB"/>
    <w:rPr>
      <w:rFonts w:ascii="Wingdings" w:hAnsi="Wingdings"/>
    </w:rPr>
  </w:style>
  <w:style w:type="character" w:customStyle="1" w:styleId="WW8Num888z0">
    <w:name w:val="WW8Num888z0"/>
    <w:rsid w:val="00A535EB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A535EB"/>
    <w:rPr>
      <w:rFonts w:ascii="Wingdings" w:hAnsi="Wingdings"/>
    </w:rPr>
  </w:style>
  <w:style w:type="character" w:customStyle="1" w:styleId="WW8Num888z3">
    <w:name w:val="WW8Num888z3"/>
    <w:rsid w:val="00A535EB"/>
    <w:rPr>
      <w:rFonts w:ascii="Symbol" w:hAnsi="Symbol"/>
    </w:rPr>
  </w:style>
  <w:style w:type="character" w:customStyle="1" w:styleId="WW8Num888z4">
    <w:name w:val="WW8Num888z4"/>
    <w:rsid w:val="00A535EB"/>
    <w:rPr>
      <w:rFonts w:ascii="Courier New" w:hAnsi="Courier New"/>
    </w:rPr>
  </w:style>
  <w:style w:type="character" w:customStyle="1" w:styleId="WW8Num889z0">
    <w:name w:val="WW8Num889z0"/>
    <w:rsid w:val="00A535EB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A535EB"/>
    <w:rPr>
      <w:rFonts w:ascii="Courier New" w:hAnsi="Courier New"/>
    </w:rPr>
  </w:style>
  <w:style w:type="character" w:customStyle="1" w:styleId="WW8Num889z2">
    <w:name w:val="WW8Num889z2"/>
    <w:rsid w:val="00A535EB"/>
    <w:rPr>
      <w:rFonts w:ascii="Wingdings" w:hAnsi="Wingdings"/>
    </w:rPr>
  </w:style>
  <w:style w:type="character" w:customStyle="1" w:styleId="WW8Num889z3">
    <w:name w:val="WW8Num889z3"/>
    <w:rsid w:val="00A535EB"/>
    <w:rPr>
      <w:rFonts w:ascii="Symbol" w:hAnsi="Symbol"/>
    </w:rPr>
  </w:style>
  <w:style w:type="character" w:customStyle="1" w:styleId="WW8Num891z0">
    <w:name w:val="WW8Num89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A535EB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A535EB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A535EB"/>
    <w:rPr>
      <w:rFonts w:ascii="Courier New" w:hAnsi="Courier New"/>
    </w:rPr>
  </w:style>
  <w:style w:type="character" w:customStyle="1" w:styleId="WW8Num892z2">
    <w:name w:val="WW8Num892z2"/>
    <w:rsid w:val="00A535EB"/>
    <w:rPr>
      <w:rFonts w:ascii="Wingdings" w:hAnsi="Wingdings"/>
    </w:rPr>
  </w:style>
  <w:style w:type="character" w:customStyle="1" w:styleId="WW8Num892z3">
    <w:name w:val="WW8Num892z3"/>
    <w:rsid w:val="00A535EB"/>
    <w:rPr>
      <w:rFonts w:ascii="Symbol" w:hAnsi="Symbol"/>
    </w:rPr>
  </w:style>
  <w:style w:type="character" w:customStyle="1" w:styleId="WW8Num894z0">
    <w:name w:val="WW8Num89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A535EB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A535EB"/>
    <w:rPr>
      <w:rFonts w:ascii="Arial" w:hAnsi="Arial"/>
      <w:b w:val="0"/>
      <w:i w:val="0"/>
    </w:rPr>
  </w:style>
  <w:style w:type="character" w:customStyle="1" w:styleId="WW8Num896z0">
    <w:name w:val="WW8Num89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A535EB"/>
    <w:rPr>
      <w:w w:val="92"/>
    </w:rPr>
  </w:style>
  <w:style w:type="character" w:customStyle="1" w:styleId="WW8Num902z0">
    <w:name w:val="WW8Num902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A535EB"/>
    <w:rPr>
      <w:rFonts w:ascii="Symbol" w:hAnsi="Symbol"/>
    </w:rPr>
  </w:style>
  <w:style w:type="character" w:customStyle="1" w:styleId="WW8Num907z3">
    <w:name w:val="WW8Num907z3"/>
    <w:rsid w:val="00A535EB"/>
    <w:rPr>
      <w:rFonts w:ascii="Arial" w:hAnsi="Arial"/>
      <w:b w:val="0"/>
      <w:i w:val="0"/>
    </w:rPr>
  </w:style>
  <w:style w:type="character" w:customStyle="1" w:styleId="WW8Num909z0">
    <w:name w:val="WW8Num909z0"/>
    <w:rsid w:val="00A535EB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A535EB"/>
    <w:rPr>
      <w:rFonts w:ascii="Courier New" w:hAnsi="Courier New"/>
    </w:rPr>
  </w:style>
  <w:style w:type="character" w:customStyle="1" w:styleId="WW8Num909z2">
    <w:name w:val="WW8Num909z2"/>
    <w:rsid w:val="00A535EB"/>
    <w:rPr>
      <w:rFonts w:ascii="Wingdings" w:hAnsi="Wingdings"/>
    </w:rPr>
  </w:style>
  <w:style w:type="character" w:customStyle="1" w:styleId="WW8Num909z3">
    <w:name w:val="WW8Num909z3"/>
    <w:rsid w:val="00A535EB"/>
    <w:rPr>
      <w:rFonts w:ascii="Symbol" w:hAnsi="Symbol"/>
    </w:rPr>
  </w:style>
  <w:style w:type="character" w:customStyle="1" w:styleId="WW8Num912z0">
    <w:name w:val="WW8Num912z0"/>
    <w:rsid w:val="00A535EB"/>
    <w:rPr>
      <w:b w:val="0"/>
      <w:i w:val="0"/>
    </w:rPr>
  </w:style>
  <w:style w:type="character" w:customStyle="1" w:styleId="WW8Num915z0">
    <w:name w:val="WW8Num915z0"/>
    <w:rsid w:val="00A535EB"/>
    <w:rPr>
      <w:rFonts w:ascii="Symbol" w:hAnsi="Symbol"/>
    </w:rPr>
  </w:style>
  <w:style w:type="character" w:customStyle="1" w:styleId="WW8Num915z1">
    <w:name w:val="WW8Num915z1"/>
    <w:rsid w:val="00A535EB"/>
    <w:rPr>
      <w:rFonts w:ascii="Courier New" w:hAnsi="Courier New"/>
    </w:rPr>
  </w:style>
  <w:style w:type="character" w:customStyle="1" w:styleId="WW8Num915z2">
    <w:name w:val="WW8Num915z2"/>
    <w:rsid w:val="00A535EB"/>
    <w:rPr>
      <w:rFonts w:ascii="Wingdings" w:hAnsi="Wingdings"/>
    </w:rPr>
  </w:style>
  <w:style w:type="character" w:customStyle="1" w:styleId="WW8Num917z0">
    <w:name w:val="WW8Num917z0"/>
    <w:rsid w:val="00A535EB"/>
    <w:rPr>
      <w:b w:val="0"/>
      <w:i w:val="0"/>
    </w:rPr>
  </w:style>
  <w:style w:type="character" w:customStyle="1" w:styleId="WW8Num918z0">
    <w:name w:val="WW8Num918z0"/>
    <w:rsid w:val="00A535EB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A535EB"/>
    <w:rPr>
      <w:rFonts w:ascii="Courier New" w:hAnsi="Courier New"/>
    </w:rPr>
  </w:style>
  <w:style w:type="character" w:customStyle="1" w:styleId="WW8Num918z2">
    <w:name w:val="WW8Num918z2"/>
    <w:rsid w:val="00A535EB"/>
    <w:rPr>
      <w:rFonts w:ascii="Wingdings" w:hAnsi="Wingdings"/>
    </w:rPr>
  </w:style>
  <w:style w:type="character" w:customStyle="1" w:styleId="WW8Num918z3">
    <w:name w:val="WW8Num918z3"/>
    <w:rsid w:val="00A535EB"/>
    <w:rPr>
      <w:rFonts w:ascii="Symbol" w:hAnsi="Symbol"/>
    </w:rPr>
  </w:style>
  <w:style w:type="character" w:customStyle="1" w:styleId="WW8Num921z0">
    <w:name w:val="WW8Num92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A535EB"/>
    <w:rPr>
      <w:rFonts w:ascii="Arial" w:hAnsi="Arial"/>
      <w:b w:val="0"/>
      <w:i w:val="0"/>
    </w:rPr>
  </w:style>
  <w:style w:type="character" w:customStyle="1" w:styleId="WW8Num923z0">
    <w:name w:val="WW8Num923z0"/>
    <w:rsid w:val="00A535EB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A535EB"/>
    <w:rPr>
      <w:rFonts w:ascii="Courier New" w:hAnsi="Courier New"/>
    </w:rPr>
  </w:style>
  <w:style w:type="character" w:customStyle="1" w:styleId="WW8Num923z2">
    <w:name w:val="WW8Num923z2"/>
    <w:rsid w:val="00A535EB"/>
    <w:rPr>
      <w:rFonts w:ascii="Wingdings" w:hAnsi="Wingdings"/>
    </w:rPr>
  </w:style>
  <w:style w:type="character" w:customStyle="1" w:styleId="WW8Num923z3">
    <w:name w:val="WW8Num923z3"/>
    <w:rsid w:val="00A535EB"/>
    <w:rPr>
      <w:rFonts w:ascii="Symbol" w:hAnsi="Symbol"/>
    </w:rPr>
  </w:style>
  <w:style w:type="character" w:customStyle="1" w:styleId="WW8Num924z0">
    <w:name w:val="WW8Num92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A535EB"/>
    <w:rPr>
      <w:rFonts w:ascii="Symbol" w:hAnsi="Symbol"/>
    </w:rPr>
  </w:style>
  <w:style w:type="character" w:customStyle="1" w:styleId="WW8Num926z1">
    <w:name w:val="WW8Num926z1"/>
    <w:rsid w:val="00A535EB"/>
    <w:rPr>
      <w:rFonts w:ascii="Courier New" w:hAnsi="Courier New"/>
    </w:rPr>
  </w:style>
  <w:style w:type="character" w:customStyle="1" w:styleId="WW8Num926z2">
    <w:name w:val="WW8Num926z2"/>
    <w:rsid w:val="00A535EB"/>
    <w:rPr>
      <w:rFonts w:ascii="Wingdings" w:hAnsi="Wingdings"/>
    </w:rPr>
  </w:style>
  <w:style w:type="character" w:customStyle="1" w:styleId="WW8Num929z0">
    <w:name w:val="WW8Num929z0"/>
    <w:rsid w:val="00A535EB"/>
    <w:rPr>
      <w:rFonts w:ascii="Arial" w:hAnsi="Arial"/>
      <w:b/>
      <w:i w:val="0"/>
    </w:rPr>
  </w:style>
  <w:style w:type="character" w:customStyle="1" w:styleId="WW8Num930z0">
    <w:name w:val="WW8Num930z0"/>
    <w:rsid w:val="00A535EB"/>
    <w:rPr>
      <w:rFonts w:ascii="Symbol" w:hAnsi="Symbol"/>
    </w:rPr>
  </w:style>
  <w:style w:type="character" w:customStyle="1" w:styleId="WW8Num930z1">
    <w:name w:val="WW8Num930z1"/>
    <w:rsid w:val="00A535EB"/>
    <w:rPr>
      <w:rFonts w:ascii="Courier New" w:hAnsi="Courier New"/>
    </w:rPr>
  </w:style>
  <w:style w:type="character" w:customStyle="1" w:styleId="WW8Num930z2">
    <w:name w:val="WW8Num930z2"/>
    <w:rsid w:val="00A535EB"/>
    <w:rPr>
      <w:rFonts w:ascii="Wingdings" w:hAnsi="Wingdings"/>
    </w:rPr>
  </w:style>
  <w:style w:type="character" w:customStyle="1" w:styleId="WW8Num931z0">
    <w:name w:val="WW8Num931z0"/>
    <w:rsid w:val="00A535EB"/>
    <w:rPr>
      <w:b w:val="0"/>
      <w:i w:val="0"/>
    </w:rPr>
  </w:style>
  <w:style w:type="character" w:customStyle="1" w:styleId="WW8Num932z0">
    <w:name w:val="WW8Num932z0"/>
    <w:rsid w:val="00A535EB"/>
    <w:rPr>
      <w:rFonts w:ascii="Arial" w:hAnsi="Arial"/>
      <w:b w:val="0"/>
      <w:i w:val="0"/>
    </w:rPr>
  </w:style>
  <w:style w:type="character" w:customStyle="1" w:styleId="WW8Num935z0">
    <w:name w:val="WW8Num935z0"/>
    <w:rsid w:val="00A535EB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A535EB"/>
    <w:rPr>
      <w:rFonts w:ascii="Wingdings" w:hAnsi="Wingdings"/>
    </w:rPr>
  </w:style>
  <w:style w:type="character" w:customStyle="1" w:styleId="WW8Num935z3">
    <w:name w:val="WW8Num935z3"/>
    <w:rsid w:val="00A535EB"/>
    <w:rPr>
      <w:rFonts w:ascii="Symbol" w:hAnsi="Symbol"/>
    </w:rPr>
  </w:style>
  <w:style w:type="character" w:customStyle="1" w:styleId="WW8Num935z4">
    <w:name w:val="WW8Num935z4"/>
    <w:rsid w:val="00A535EB"/>
    <w:rPr>
      <w:rFonts w:ascii="Courier New" w:hAnsi="Courier New"/>
    </w:rPr>
  </w:style>
  <w:style w:type="character" w:customStyle="1" w:styleId="WW8Num941z0">
    <w:name w:val="WW8Num94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A535EB"/>
    <w:rPr>
      <w:rFonts w:ascii="Wingdings" w:hAnsi="Wingdings"/>
    </w:rPr>
  </w:style>
  <w:style w:type="character" w:customStyle="1" w:styleId="WW8Num944z3">
    <w:name w:val="WW8Num944z3"/>
    <w:rsid w:val="00A535EB"/>
    <w:rPr>
      <w:rFonts w:ascii="Symbol" w:hAnsi="Symbol"/>
    </w:rPr>
  </w:style>
  <w:style w:type="character" w:customStyle="1" w:styleId="WW8Num945z0">
    <w:name w:val="WW8Num945z0"/>
    <w:rsid w:val="00A535EB"/>
    <w:rPr>
      <w:rFonts w:ascii="Arial" w:hAnsi="Arial"/>
      <w:b w:val="0"/>
      <w:i w:val="0"/>
    </w:rPr>
  </w:style>
  <w:style w:type="character" w:customStyle="1" w:styleId="WW8Num947z0">
    <w:name w:val="WW8Num947z0"/>
    <w:rsid w:val="00A535EB"/>
    <w:rPr>
      <w:rFonts w:ascii="Arial" w:hAnsi="Arial"/>
      <w:b w:val="0"/>
      <w:i w:val="0"/>
    </w:rPr>
  </w:style>
  <w:style w:type="character" w:customStyle="1" w:styleId="WW8Num951z0">
    <w:name w:val="WW8Num95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A535EB"/>
    <w:rPr>
      <w:rFonts w:ascii="Symbol" w:hAnsi="Symbol"/>
    </w:rPr>
  </w:style>
  <w:style w:type="character" w:customStyle="1" w:styleId="WW8Num953z1">
    <w:name w:val="WW8Num953z1"/>
    <w:rsid w:val="00A535EB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A535EB"/>
    <w:rPr>
      <w:rFonts w:ascii="Wingdings" w:hAnsi="Wingdings"/>
    </w:rPr>
  </w:style>
  <w:style w:type="character" w:customStyle="1" w:styleId="WW8Num953z4">
    <w:name w:val="WW8Num953z4"/>
    <w:rsid w:val="00A535EB"/>
    <w:rPr>
      <w:rFonts w:ascii="Courier New" w:hAnsi="Courier New"/>
    </w:rPr>
  </w:style>
  <w:style w:type="character" w:customStyle="1" w:styleId="WW8Num957z0">
    <w:name w:val="WW8Num957z0"/>
    <w:rsid w:val="00A535EB"/>
    <w:rPr>
      <w:b/>
      <w:u w:val="single"/>
    </w:rPr>
  </w:style>
  <w:style w:type="character" w:customStyle="1" w:styleId="WW8Num959z0">
    <w:name w:val="WW8Num95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A535EB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A535EB"/>
    <w:rPr>
      <w:b w:val="0"/>
      <w:i w:val="0"/>
    </w:rPr>
  </w:style>
  <w:style w:type="character" w:customStyle="1" w:styleId="WW8Num961z0">
    <w:name w:val="WW8Num96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A535EB"/>
    <w:rPr>
      <w:rFonts w:ascii="Symbol" w:hAnsi="Symbol"/>
    </w:rPr>
  </w:style>
  <w:style w:type="character" w:customStyle="1" w:styleId="WW8Num962z1">
    <w:name w:val="WW8Num962z1"/>
    <w:rsid w:val="00A535EB"/>
    <w:rPr>
      <w:rFonts w:ascii="Courier New" w:hAnsi="Courier New"/>
    </w:rPr>
  </w:style>
  <w:style w:type="character" w:customStyle="1" w:styleId="WW8Num962z2">
    <w:name w:val="WW8Num962z2"/>
    <w:rsid w:val="00A535EB"/>
    <w:rPr>
      <w:rFonts w:ascii="Wingdings" w:hAnsi="Wingdings"/>
    </w:rPr>
  </w:style>
  <w:style w:type="character" w:customStyle="1" w:styleId="WW8Num967z0">
    <w:name w:val="WW8Num967z0"/>
    <w:rsid w:val="00A535EB"/>
    <w:rPr>
      <w:rFonts w:ascii="Arial" w:hAnsi="Arial"/>
      <w:b w:val="0"/>
      <w:i w:val="0"/>
    </w:rPr>
  </w:style>
  <w:style w:type="character" w:customStyle="1" w:styleId="WW8Num968z0">
    <w:name w:val="WW8Num968z0"/>
    <w:rsid w:val="00A535EB"/>
    <w:rPr>
      <w:rFonts w:ascii="Symbol" w:hAnsi="Symbol"/>
    </w:rPr>
  </w:style>
  <w:style w:type="character" w:customStyle="1" w:styleId="WW8Num968z1">
    <w:name w:val="WW8Num968z1"/>
    <w:rsid w:val="00A535EB"/>
    <w:rPr>
      <w:rFonts w:ascii="Courier New" w:hAnsi="Courier New"/>
    </w:rPr>
  </w:style>
  <w:style w:type="character" w:customStyle="1" w:styleId="WW8Num968z2">
    <w:name w:val="WW8Num968z2"/>
    <w:rsid w:val="00A535EB"/>
    <w:rPr>
      <w:rFonts w:ascii="Wingdings" w:hAnsi="Wingdings"/>
    </w:rPr>
  </w:style>
  <w:style w:type="character" w:customStyle="1" w:styleId="WW8Num969z0">
    <w:name w:val="WW8Num969z0"/>
    <w:rsid w:val="00A535EB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A535EB"/>
    <w:rPr>
      <w:rFonts w:ascii="Courier New" w:hAnsi="Courier New"/>
    </w:rPr>
  </w:style>
  <w:style w:type="character" w:customStyle="1" w:styleId="WW8Num969z2">
    <w:name w:val="WW8Num969z2"/>
    <w:rsid w:val="00A535EB"/>
    <w:rPr>
      <w:rFonts w:ascii="Wingdings" w:hAnsi="Wingdings"/>
    </w:rPr>
  </w:style>
  <w:style w:type="character" w:customStyle="1" w:styleId="WW8Num969z3">
    <w:name w:val="WW8Num969z3"/>
    <w:rsid w:val="00A535EB"/>
    <w:rPr>
      <w:rFonts w:ascii="Symbol" w:hAnsi="Symbol"/>
    </w:rPr>
  </w:style>
  <w:style w:type="character" w:customStyle="1" w:styleId="WW8Num972z0">
    <w:name w:val="WW8Num97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A535EB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A535EB"/>
    <w:rPr>
      <w:rFonts w:ascii="Courier New" w:hAnsi="Courier New"/>
    </w:rPr>
  </w:style>
  <w:style w:type="character" w:customStyle="1" w:styleId="WW8Num974z2">
    <w:name w:val="WW8Num974z2"/>
    <w:rsid w:val="00A535EB"/>
    <w:rPr>
      <w:rFonts w:ascii="Wingdings" w:hAnsi="Wingdings"/>
    </w:rPr>
  </w:style>
  <w:style w:type="character" w:customStyle="1" w:styleId="WW8Num974z3">
    <w:name w:val="WW8Num974z3"/>
    <w:rsid w:val="00A535EB"/>
    <w:rPr>
      <w:rFonts w:ascii="Symbol" w:hAnsi="Symbol"/>
    </w:rPr>
  </w:style>
  <w:style w:type="character" w:customStyle="1" w:styleId="WW8Num976z0">
    <w:name w:val="WW8Num976z0"/>
    <w:rsid w:val="00A535EB"/>
    <w:rPr>
      <w:b w:val="0"/>
      <w:i w:val="0"/>
    </w:rPr>
  </w:style>
  <w:style w:type="character" w:customStyle="1" w:styleId="WW8Num977z0">
    <w:name w:val="WW8Num977z0"/>
    <w:rsid w:val="00A535EB"/>
    <w:rPr>
      <w:rFonts w:ascii="Arial" w:hAnsi="Arial"/>
      <w:b w:val="0"/>
      <w:i w:val="0"/>
    </w:rPr>
  </w:style>
  <w:style w:type="character" w:customStyle="1" w:styleId="WW8Num978z0">
    <w:name w:val="WW8Num97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A535EB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A535EB"/>
    <w:rPr>
      <w:rFonts w:ascii="Courier New" w:hAnsi="Courier New"/>
    </w:rPr>
  </w:style>
  <w:style w:type="character" w:customStyle="1" w:styleId="WW8Num984z2">
    <w:name w:val="WW8Num984z2"/>
    <w:rsid w:val="00A535EB"/>
    <w:rPr>
      <w:rFonts w:ascii="Wingdings" w:hAnsi="Wingdings"/>
    </w:rPr>
  </w:style>
  <w:style w:type="character" w:customStyle="1" w:styleId="WW8Num984z3">
    <w:name w:val="WW8Num984z3"/>
    <w:rsid w:val="00A535EB"/>
    <w:rPr>
      <w:rFonts w:ascii="Symbol" w:hAnsi="Symbol"/>
    </w:rPr>
  </w:style>
  <w:style w:type="character" w:customStyle="1" w:styleId="WW8Num986z0">
    <w:name w:val="WW8Num986z0"/>
    <w:rsid w:val="00A535EB"/>
    <w:rPr>
      <w:rFonts w:ascii="Arial" w:hAnsi="Arial"/>
      <w:b w:val="0"/>
      <w:i w:val="0"/>
    </w:rPr>
  </w:style>
  <w:style w:type="character" w:customStyle="1" w:styleId="WW8Num989z0">
    <w:name w:val="WW8Num989z0"/>
    <w:rsid w:val="00A535EB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A535EB"/>
    <w:rPr>
      <w:rFonts w:ascii="Courier New" w:hAnsi="Courier New"/>
    </w:rPr>
  </w:style>
  <w:style w:type="character" w:customStyle="1" w:styleId="WW8Num989z2">
    <w:name w:val="WW8Num989z2"/>
    <w:rsid w:val="00A535EB"/>
    <w:rPr>
      <w:rFonts w:ascii="Wingdings" w:hAnsi="Wingdings"/>
    </w:rPr>
  </w:style>
  <w:style w:type="character" w:customStyle="1" w:styleId="WW8Num989z3">
    <w:name w:val="WW8Num989z3"/>
    <w:rsid w:val="00A535EB"/>
    <w:rPr>
      <w:rFonts w:ascii="Symbol" w:hAnsi="Symbol"/>
    </w:rPr>
  </w:style>
  <w:style w:type="character" w:customStyle="1" w:styleId="WW8Num990z0">
    <w:name w:val="WW8Num99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A535EB"/>
    <w:rPr>
      <w:b w:val="0"/>
      <w:i w:val="0"/>
    </w:rPr>
  </w:style>
  <w:style w:type="character" w:customStyle="1" w:styleId="WW8Num997z0">
    <w:name w:val="WW8Num997z0"/>
    <w:rsid w:val="00A535EB"/>
    <w:rPr>
      <w:rFonts w:ascii="Symbol" w:hAnsi="Symbol"/>
    </w:rPr>
  </w:style>
  <w:style w:type="character" w:customStyle="1" w:styleId="WW8Num997z1">
    <w:name w:val="WW8Num997z1"/>
    <w:rsid w:val="00A535EB"/>
    <w:rPr>
      <w:rFonts w:ascii="Courier New" w:hAnsi="Courier New"/>
    </w:rPr>
  </w:style>
  <w:style w:type="character" w:customStyle="1" w:styleId="WW8Num997z2">
    <w:name w:val="WW8Num997z2"/>
    <w:rsid w:val="00A535EB"/>
    <w:rPr>
      <w:rFonts w:ascii="Wingdings" w:hAnsi="Wingdings"/>
    </w:rPr>
  </w:style>
  <w:style w:type="character" w:customStyle="1" w:styleId="WW8Num998z0">
    <w:name w:val="WW8Num998z0"/>
    <w:rsid w:val="00A535EB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A535EB"/>
    <w:rPr>
      <w:rFonts w:ascii="Symbol" w:hAnsi="Symbol"/>
    </w:rPr>
  </w:style>
  <w:style w:type="character" w:customStyle="1" w:styleId="WW8Num998z4">
    <w:name w:val="WW8Num998z4"/>
    <w:rsid w:val="00A535EB"/>
    <w:rPr>
      <w:rFonts w:ascii="Courier New" w:hAnsi="Courier New"/>
    </w:rPr>
  </w:style>
  <w:style w:type="character" w:customStyle="1" w:styleId="WW8Num998z5">
    <w:name w:val="WW8Num998z5"/>
    <w:rsid w:val="00A535EB"/>
    <w:rPr>
      <w:rFonts w:ascii="Wingdings" w:hAnsi="Wingdings"/>
    </w:rPr>
  </w:style>
  <w:style w:type="character" w:customStyle="1" w:styleId="WW8Num1002z0">
    <w:name w:val="WW8Num100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A535EB"/>
    <w:rPr>
      <w:rFonts w:ascii="Symbol" w:hAnsi="Symbol"/>
    </w:rPr>
  </w:style>
  <w:style w:type="character" w:customStyle="1" w:styleId="WW8Num1004z1">
    <w:name w:val="WW8Num1004z1"/>
    <w:rsid w:val="00A535EB"/>
    <w:rPr>
      <w:rFonts w:ascii="Courier New" w:hAnsi="Courier New"/>
    </w:rPr>
  </w:style>
  <w:style w:type="character" w:customStyle="1" w:styleId="WW8Num1004z2">
    <w:name w:val="WW8Num1004z2"/>
    <w:rsid w:val="00A535EB"/>
    <w:rPr>
      <w:rFonts w:ascii="Wingdings" w:hAnsi="Wingdings"/>
    </w:rPr>
  </w:style>
  <w:style w:type="character" w:customStyle="1" w:styleId="WW8Num1005z0">
    <w:name w:val="WW8Num1005z0"/>
    <w:rsid w:val="00A535EB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A535EB"/>
    <w:rPr>
      <w:rFonts w:ascii="Courier New" w:hAnsi="Courier New"/>
    </w:rPr>
  </w:style>
  <w:style w:type="character" w:customStyle="1" w:styleId="WW8Num1005z2">
    <w:name w:val="WW8Num1005z2"/>
    <w:rsid w:val="00A535EB"/>
    <w:rPr>
      <w:rFonts w:ascii="Wingdings" w:hAnsi="Wingdings"/>
    </w:rPr>
  </w:style>
  <w:style w:type="character" w:customStyle="1" w:styleId="WW8Num1005z3">
    <w:name w:val="WW8Num1005z3"/>
    <w:rsid w:val="00A535EB"/>
    <w:rPr>
      <w:rFonts w:ascii="Symbol" w:hAnsi="Symbol"/>
    </w:rPr>
  </w:style>
  <w:style w:type="character" w:customStyle="1" w:styleId="WW8Num1007z0">
    <w:name w:val="WW8Num1007z0"/>
    <w:rsid w:val="00A535EB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A535EB"/>
    <w:rPr>
      <w:rFonts w:ascii="Courier New" w:hAnsi="Courier New"/>
    </w:rPr>
  </w:style>
  <w:style w:type="character" w:customStyle="1" w:styleId="WW8Num1007z2">
    <w:name w:val="WW8Num1007z2"/>
    <w:rsid w:val="00A535EB"/>
    <w:rPr>
      <w:rFonts w:ascii="Wingdings" w:hAnsi="Wingdings"/>
    </w:rPr>
  </w:style>
  <w:style w:type="character" w:customStyle="1" w:styleId="WW8Num1007z3">
    <w:name w:val="WW8Num1007z3"/>
    <w:rsid w:val="00A535EB"/>
    <w:rPr>
      <w:rFonts w:ascii="Symbol" w:hAnsi="Symbol"/>
    </w:rPr>
  </w:style>
  <w:style w:type="character" w:customStyle="1" w:styleId="WW8Num1008z0">
    <w:name w:val="WW8Num1008z0"/>
    <w:rsid w:val="00A535EB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A535EB"/>
    <w:rPr>
      <w:rFonts w:ascii="Courier New" w:hAnsi="Courier New"/>
    </w:rPr>
  </w:style>
  <w:style w:type="character" w:customStyle="1" w:styleId="WW8Num1008z2">
    <w:name w:val="WW8Num1008z2"/>
    <w:rsid w:val="00A535EB"/>
    <w:rPr>
      <w:rFonts w:ascii="Wingdings" w:hAnsi="Wingdings"/>
    </w:rPr>
  </w:style>
  <w:style w:type="character" w:customStyle="1" w:styleId="WW8Num1008z3">
    <w:name w:val="WW8Num1008z3"/>
    <w:rsid w:val="00A535EB"/>
    <w:rPr>
      <w:rFonts w:ascii="Symbol" w:hAnsi="Symbol"/>
    </w:rPr>
  </w:style>
  <w:style w:type="character" w:customStyle="1" w:styleId="WW8Num1009z0">
    <w:name w:val="WW8Num1009z0"/>
    <w:rsid w:val="00A535EB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A535EB"/>
    <w:rPr>
      <w:rFonts w:ascii="Courier New" w:hAnsi="Courier New"/>
    </w:rPr>
  </w:style>
  <w:style w:type="character" w:customStyle="1" w:styleId="WW8Num1009z2">
    <w:name w:val="WW8Num1009z2"/>
    <w:rsid w:val="00A535EB"/>
    <w:rPr>
      <w:rFonts w:ascii="Wingdings" w:hAnsi="Wingdings"/>
    </w:rPr>
  </w:style>
  <w:style w:type="character" w:customStyle="1" w:styleId="WW8Num1009z3">
    <w:name w:val="WW8Num1009z3"/>
    <w:rsid w:val="00A535EB"/>
    <w:rPr>
      <w:rFonts w:ascii="Symbol" w:hAnsi="Symbol"/>
    </w:rPr>
  </w:style>
  <w:style w:type="character" w:customStyle="1" w:styleId="WW8Num1010z0">
    <w:name w:val="WW8Num1010z0"/>
    <w:rsid w:val="00A535EB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A535EB"/>
    <w:rPr>
      <w:rFonts w:ascii="Symbol" w:hAnsi="Symbol"/>
    </w:rPr>
  </w:style>
  <w:style w:type="character" w:customStyle="1" w:styleId="WW8Num1011z1">
    <w:name w:val="WW8Num1011z1"/>
    <w:rsid w:val="00A535EB"/>
    <w:rPr>
      <w:rFonts w:ascii="Courier New" w:hAnsi="Courier New"/>
    </w:rPr>
  </w:style>
  <w:style w:type="character" w:customStyle="1" w:styleId="WW8Num1011z2">
    <w:name w:val="WW8Num1011z2"/>
    <w:rsid w:val="00A535EB"/>
    <w:rPr>
      <w:rFonts w:ascii="Wingdings" w:hAnsi="Wingdings"/>
    </w:rPr>
  </w:style>
  <w:style w:type="character" w:customStyle="1" w:styleId="WW8Num1013z0">
    <w:name w:val="WW8Num1013z0"/>
    <w:rsid w:val="00A535EB"/>
    <w:rPr>
      <w:rFonts w:ascii="Symbol" w:hAnsi="Symbol"/>
    </w:rPr>
  </w:style>
  <w:style w:type="character" w:customStyle="1" w:styleId="WW8Num1013z1">
    <w:name w:val="WW8Num1013z1"/>
    <w:rsid w:val="00A535EB"/>
    <w:rPr>
      <w:rFonts w:ascii="Courier New" w:hAnsi="Courier New"/>
    </w:rPr>
  </w:style>
  <w:style w:type="character" w:customStyle="1" w:styleId="WW8Num1013z2">
    <w:name w:val="WW8Num1013z2"/>
    <w:rsid w:val="00A535EB"/>
    <w:rPr>
      <w:rFonts w:ascii="Wingdings" w:hAnsi="Wingdings"/>
    </w:rPr>
  </w:style>
  <w:style w:type="character" w:customStyle="1" w:styleId="WW8Num1016z0">
    <w:name w:val="WW8Num101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A535EB"/>
    <w:rPr>
      <w:rFonts w:ascii="Arial" w:hAnsi="Arial"/>
      <w:b w:val="0"/>
      <w:i w:val="0"/>
    </w:rPr>
  </w:style>
  <w:style w:type="character" w:customStyle="1" w:styleId="WW8Num1019z0">
    <w:name w:val="WW8Num1019z0"/>
    <w:rsid w:val="00A535EB"/>
    <w:rPr>
      <w:rFonts w:ascii="Symbol" w:hAnsi="Symbol"/>
    </w:rPr>
  </w:style>
  <w:style w:type="character" w:customStyle="1" w:styleId="WW8Num1019z1">
    <w:name w:val="WW8Num1019z1"/>
    <w:rsid w:val="00A535EB"/>
    <w:rPr>
      <w:rFonts w:ascii="Courier New" w:hAnsi="Courier New"/>
    </w:rPr>
  </w:style>
  <w:style w:type="character" w:customStyle="1" w:styleId="WW8Num1019z2">
    <w:name w:val="WW8Num1019z2"/>
    <w:rsid w:val="00A535EB"/>
    <w:rPr>
      <w:rFonts w:ascii="Wingdings" w:hAnsi="Wingdings"/>
    </w:rPr>
  </w:style>
  <w:style w:type="character" w:customStyle="1" w:styleId="WW8Num1020z0">
    <w:name w:val="WW8Num102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A535EB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A535EB"/>
    <w:rPr>
      <w:b w:val="0"/>
      <w:i w:val="0"/>
    </w:rPr>
  </w:style>
  <w:style w:type="character" w:customStyle="1" w:styleId="WW8Num1025z0">
    <w:name w:val="WW8Num1025z0"/>
    <w:rsid w:val="00A535EB"/>
    <w:rPr>
      <w:rFonts w:ascii="Symbol" w:hAnsi="Symbol"/>
    </w:rPr>
  </w:style>
  <w:style w:type="character" w:customStyle="1" w:styleId="WW8Num1025z1">
    <w:name w:val="WW8Num1025z1"/>
    <w:rsid w:val="00A535EB"/>
    <w:rPr>
      <w:rFonts w:ascii="Courier New" w:hAnsi="Courier New"/>
    </w:rPr>
  </w:style>
  <w:style w:type="character" w:customStyle="1" w:styleId="WW8Num1025z2">
    <w:name w:val="WW8Num1025z2"/>
    <w:rsid w:val="00A535EB"/>
    <w:rPr>
      <w:rFonts w:ascii="Wingdings" w:hAnsi="Wingdings"/>
    </w:rPr>
  </w:style>
  <w:style w:type="character" w:customStyle="1" w:styleId="WW8Num1027z0">
    <w:name w:val="WW8Num102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A535EB"/>
    <w:rPr>
      <w:rFonts w:ascii="Courier New" w:hAnsi="Courier New"/>
    </w:rPr>
  </w:style>
  <w:style w:type="character" w:customStyle="1" w:styleId="WW8Num1029z2">
    <w:name w:val="WW8Num1029z2"/>
    <w:rsid w:val="00A535EB"/>
    <w:rPr>
      <w:rFonts w:ascii="Wingdings" w:hAnsi="Wingdings"/>
    </w:rPr>
  </w:style>
  <w:style w:type="character" w:customStyle="1" w:styleId="WW8Num1029z3">
    <w:name w:val="WW8Num1029z3"/>
    <w:rsid w:val="00A535EB"/>
    <w:rPr>
      <w:rFonts w:ascii="Symbol" w:hAnsi="Symbol"/>
    </w:rPr>
  </w:style>
  <w:style w:type="character" w:customStyle="1" w:styleId="WW8Num1031z0">
    <w:name w:val="WW8Num1031z0"/>
    <w:rsid w:val="00A535EB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A535EB"/>
    <w:rPr>
      <w:b w:val="0"/>
      <w:i w:val="0"/>
      <w:sz w:val="24"/>
      <w:szCs w:val="24"/>
    </w:rPr>
  </w:style>
  <w:style w:type="character" w:customStyle="1" w:styleId="WW8Num1035z0">
    <w:name w:val="WW8Num1035z0"/>
    <w:rsid w:val="00A535EB"/>
    <w:rPr>
      <w:rFonts w:ascii="Symbol" w:hAnsi="Symbol"/>
    </w:rPr>
  </w:style>
  <w:style w:type="character" w:customStyle="1" w:styleId="WW8Num1035z1">
    <w:name w:val="WW8Num1035z1"/>
    <w:rsid w:val="00A535EB"/>
    <w:rPr>
      <w:rFonts w:ascii="Courier New" w:hAnsi="Courier New"/>
    </w:rPr>
  </w:style>
  <w:style w:type="character" w:customStyle="1" w:styleId="WW8Num1035z2">
    <w:name w:val="WW8Num1035z2"/>
    <w:rsid w:val="00A535EB"/>
    <w:rPr>
      <w:rFonts w:ascii="Wingdings" w:hAnsi="Wingdings"/>
    </w:rPr>
  </w:style>
  <w:style w:type="character" w:customStyle="1" w:styleId="WW8Num1036z0">
    <w:name w:val="WW8Num1036z0"/>
    <w:rsid w:val="00A535EB"/>
    <w:rPr>
      <w:rFonts w:ascii="Symbol" w:hAnsi="Symbol"/>
    </w:rPr>
  </w:style>
  <w:style w:type="character" w:customStyle="1" w:styleId="WW8Num1036z1">
    <w:name w:val="WW8Num1036z1"/>
    <w:rsid w:val="00A535EB"/>
    <w:rPr>
      <w:rFonts w:ascii="Courier New" w:hAnsi="Courier New"/>
    </w:rPr>
  </w:style>
  <w:style w:type="character" w:customStyle="1" w:styleId="WW8Num1036z2">
    <w:name w:val="WW8Num1036z2"/>
    <w:rsid w:val="00A535EB"/>
    <w:rPr>
      <w:rFonts w:ascii="Wingdings" w:hAnsi="Wingdings"/>
    </w:rPr>
  </w:style>
  <w:style w:type="character" w:customStyle="1" w:styleId="WW8Num1038z0">
    <w:name w:val="WW8Num1038z0"/>
    <w:rsid w:val="00A535EB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A535EB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A535EB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A535EB"/>
    <w:rPr>
      <w:rFonts w:ascii="Courier New" w:hAnsi="Courier New"/>
    </w:rPr>
  </w:style>
  <w:style w:type="character" w:customStyle="1" w:styleId="WW8Num1041z2">
    <w:name w:val="WW8Num1041z2"/>
    <w:rsid w:val="00A535EB"/>
    <w:rPr>
      <w:rFonts w:ascii="Wingdings" w:hAnsi="Wingdings"/>
    </w:rPr>
  </w:style>
  <w:style w:type="character" w:customStyle="1" w:styleId="WW8Num1041z3">
    <w:name w:val="WW8Num1041z3"/>
    <w:rsid w:val="00A535EB"/>
    <w:rPr>
      <w:rFonts w:ascii="Symbol" w:hAnsi="Symbol"/>
    </w:rPr>
  </w:style>
  <w:style w:type="character" w:customStyle="1" w:styleId="WW8Num1043z1">
    <w:name w:val="WW8Num1043z1"/>
    <w:rsid w:val="00A535EB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A535EB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A535EB"/>
    <w:rPr>
      <w:rFonts w:ascii="Courier New" w:hAnsi="Courier New"/>
    </w:rPr>
  </w:style>
  <w:style w:type="character" w:customStyle="1" w:styleId="WW8Num1047z2">
    <w:name w:val="WW8Num1047z2"/>
    <w:rsid w:val="00A535EB"/>
    <w:rPr>
      <w:rFonts w:ascii="Wingdings" w:hAnsi="Wingdings"/>
    </w:rPr>
  </w:style>
  <w:style w:type="character" w:customStyle="1" w:styleId="WW8Num1047z3">
    <w:name w:val="WW8Num1047z3"/>
    <w:rsid w:val="00A535EB"/>
    <w:rPr>
      <w:rFonts w:ascii="Symbol" w:hAnsi="Symbol"/>
    </w:rPr>
  </w:style>
  <w:style w:type="character" w:customStyle="1" w:styleId="WW8Num1050z0">
    <w:name w:val="WW8Num1050z0"/>
    <w:rsid w:val="00A535EB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A535EB"/>
    <w:rPr>
      <w:rFonts w:ascii="Symbol" w:hAnsi="Symbol"/>
    </w:rPr>
  </w:style>
  <w:style w:type="character" w:customStyle="1" w:styleId="WW8Num1050z2">
    <w:name w:val="WW8Num1050z2"/>
    <w:rsid w:val="00A535EB"/>
    <w:rPr>
      <w:rFonts w:ascii="Wingdings" w:hAnsi="Wingdings"/>
    </w:rPr>
  </w:style>
  <w:style w:type="character" w:customStyle="1" w:styleId="WW8Num1050z4">
    <w:name w:val="WW8Num1050z4"/>
    <w:rsid w:val="00A535EB"/>
    <w:rPr>
      <w:rFonts w:ascii="Courier New" w:hAnsi="Courier New"/>
    </w:rPr>
  </w:style>
  <w:style w:type="character" w:customStyle="1" w:styleId="WW8Num1052z0">
    <w:name w:val="WW8Num1052z0"/>
    <w:rsid w:val="00A535EB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A535EB"/>
    <w:rPr>
      <w:rFonts w:ascii="Courier New" w:hAnsi="Courier New"/>
    </w:rPr>
  </w:style>
  <w:style w:type="character" w:customStyle="1" w:styleId="WW8Num1052z2">
    <w:name w:val="WW8Num1052z2"/>
    <w:rsid w:val="00A535EB"/>
    <w:rPr>
      <w:rFonts w:ascii="Wingdings" w:hAnsi="Wingdings"/>
    </w:rPr>
  </w:style>
  <w:style w:type="character" w:customStyle="1" w:styleId="WW8Num1052z3">
    <w:name w:val="WW8Num1052z3"/>
    <w:rsid w:val="00A535EB"/>
    <w:rPr>
      <w:rFonts w:ascii="Symbol" w:hAnsi="Symbol"/>
    </w:rPr>
  </w:style>
  <w:style w:type="character" w:customStyle="1" w:styleId="WW8Num1055z0">
    <w:name w:val="WW8Num1055z0"/>
    <w:rsid w:val="00A535EB"/>
    <w:rPr>
      <w:rFonts w:ascii="Symbol" w:hAnsi="Symbol"/>
    </w:rPr>
  </w:style>
  <w:style w:type="character" w:customStyle="1" w:styleId="WW8Num1055z1">
    <w:name w:val="WW8Num1055z1"/>
    <w:rsid w:val="00A535EB"/>
    <w:rPr>
      <w:rFonts w:ascii="Courier New" w:hAnsi="Courier New"/>
    </w:rPr>
  </w:style>
  <w:style w:type="character" w:customStyle="1" w:styleId="WW8Num1055z2">
    <w:name w:val="WW8Num1055z2"/>
    <w:rsid w:val="00A535EB"/>
    <w:rPr>
      <w:rFonts w:ascii="Wingdings" w:hAnsi="Wingdings"/>
    </w:rPr>
  </w:style>
  <w:style w:type="character" w:customStyle="1" w:styleId="WW8Num1061z1">
    <w:name w:val="WW8Num1061z1"/>
    <w:rsid w:val="00A535EB"/>
    <w:rPr>
      <w:rFonts w:ascii="Symbol" w:eastAsia="Times New Roman" w:hAnsi="Symbol" w:cs="Times New Roman"/>
    </w:rPr>
  </w:style>
  <w:style w:type="character" w:customStyle="1" w:styleId="WW8Num1062z0">
    <w:name w:val="WW8Num106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A535EB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A535EB"/>
    <w:rPr>
      <w:b/>
      <w:u w:val="single"/>
    </w:rPr>
  </w:style>
  <w:style w:type="character" w:customStyle="1" w:styleId="WW8Num1064z0">
    <w:name w:val="WW8Num1064z0"/>
    <w:rsid w:val="00A535EB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A535EB"/>
    <w:rPr>
      <w:rFonts w:ascii="Courier New" w:hAnsi="Courier New"/>
    </w:rPr>
  </w:style>
  <w:style w:type="character" w:customStyle="1" w:styleId="WW8Num1064z2">
    <w:name w:val="WW8Num1064z2"/>
    <w:rsid w:val="00A535EB"/>
    <w:rPr>
      <w:rFonts w:ascii="Wingdings" w:hAnsi="Wingdings"/>
    </w:rPr>
  </w:style>
  <w:style w:type="character" w:customStyle="1" w:styleId="WW8Num1064z3">
    <w:name w:val="WW8Num1064z3"/>
    <w:rsid w:val="00A535EB"/>
    <w:rPr>
      <w:rFonts w:ascii="Symbol" w:hAnsi="Symbol"/>
    </w:rPr>
  </w:style>
  <w:style w:type="character" w:customStyle="1" w:styleId="WW8Num1065z0">
    <w:name w:val="WW8Num1065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A535EB"/>
    <w:rPr>
      <w:b w:val="0"/>
      <w:i w:val="0"/>
    </w:rPr>
  </w:style>
  <w:style w:type="character" w:customStyle="1" w:styleId="WW8Num1067z0">
    <w:name w:val="WW8Num1067z0"/>
    <w:rsid w:val="00A535EB"/>
    <w:rPr>
      <w:b w:val="0"/>
      <w:i w:val="0"/>
    </w:rPr>
  </w:style>
  <w:style w:type="character" w:customStyle="1" w:styleId="WW8Num1068z0">
    <w:name w:val="WW8Num1068z0"/>
    <w:rsid w:val="00A535EB"/>
    <w:rPr>
      <w:rFonts w:ascii="Symbol" w:hAnsi="Symbol"/>
    </w:rPr>
  </w:style>
  <w:style w:type="character" w:customStyle="1" w:styleId="WW8Num1068z1">
    <w:name w:val="WW8Num1068z1"/>
    <w:rsid w:val="00A535EB"/>
    <w:rPr>
      <w:rFonts w:ascii="Courier New" w:hAnsi="Courier New"/>
    </w:rPr>
  </w:style>
  <w:style w:type="character" w:customStyle="1" w:styleId="WW8Num1068z2">
    <w:name w:val="WW8Num1068z2"/>
    <w:rsid w:val="00A535EB"/>
    <w:rPr>
      <w:rFonts w:ascii="Wingdings" w:hAnsi="Wingdings"/>
    </w:rPr>
  </w:style>
  <w:style w:type="character" w:customStyle="1" w:styleId="WW8Num1070z0">
    <w:name w:val="WW8Num1070z0"/>
    <w:rsid w:val="00A535EB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A535EB"/>
    <w:rPr>
      <w:rFonts w:ascii="Courier New" w:hAnsi="Courier New"/>
    </w:rPr>
  </w:style>
  <w:style w:type="character" w:customStyle="1" w:styleId="WW8Num1070z2">
    <w:name w:val="WW8Num1070z2"/>
    <w:rsid w:val="00A535EB"/>
    <w:rPr>
      <w:rFonts w:ascii="Wingdings" w:hAnsi="Wingdings"/>
    </w:rPr>
  </w:style>
  <w:style w:type="character" w:customStyle="1" w:styleId="WW8Num1070z3">
    <w:name w:val="WW8Num1070z3"/>
    <w:rsid w:val="00A535EB"/>
    <w:rPr>
      <w:rFonts w:ascii="Symbol" w:hAnsi="Symbol"/>
    </w:rPr>
  </w:style>
  <w:style w:type="character" w:customStyle="1" w:styleId="WW8Num1073z0">
    <w:name w:val="WW8Num1073z0"/>
    <w:rsid w:val="00A535EB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A535EB"/>
    <w:rPr>
      <w:rFonts w:ascii="Symbol" w:hAnsi="Symbol"/>
    </w:rPr>
  </w:style>
  <w:style w:type="character" w:customStyle="1" w:styleId="WW8Num1075z1">
    <w:name w:val="WW8Num1075z1"/>
    <w:rsid w:val="00A535EB"/>
    <w:rPr>
      <w:rFonts w:ascii="Courier New" w:hAnsi="Courier New"/>
    </w:rPr>
  </w:style>
  <w:style w:type="character" w:customStyle="1" w:styleId="WW8Num1075z2">
    <w:name w:val="WW8Num1075z2"/>
    <w:rsid w:val="00A535EB"/>
    <w:rPr>
      <w:rFonts w:ascii="Wingdings" w:hAnsi="Wingdings"/>
    </w:rPr>
  </w:style>
  <w:style w:type="character" w:customStyle="1" w:styleId="WW8Num1078z0">
    <w:name w:val="WW8Num1078z0"/>
    <w:rsid w:val="00A535EB"/>
    <w:rPr>
      <w:rFonts w:ascii="Arial" w:hAnsi="Arial"/>
      <w:b w:val="0"/>
      <w:i w:val="0"/>
    </w:rPr>
  </w:style>
  <w:style w:type="character" w:customStyle="1" w:styleId="WW8Num1079z0">
    <w:name w:val="WW8Num1079z0"/>
    <w:rsid w:val="00A535EB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A535EB"/>
    <w:rPr>
      <w:rFonts w:ascii="Courier New" w:hAnsi="Courier New"/>
    </w:rPr>
  </w:style>
  <w:style w:type="character" w:customStyle="1" w:styleId="WW8Num1079z2">
    <w:name w:val="WW8Num1079z2"/>
    <w:rsid w:val="00A535EB"/>
    <w:rPr>
      <w:rFonts w:ascii="Wingdings" w:hAnsi="Wingdings"/>
    </w:rPr>
  </w:style>
  <w:style w:type="character" w:customStyle="1" w:styleId="WW8Num1079z3">
    <w:name w:val="WW8Num1079z3"/>
    <w:rsid w:val="00A535EB"/>
    <w:rPr>
      <w:rFonts w:ascii="Symbol" w:hAnsi="Symbol"/>
    </w:rPr>
  </w:style>
  <w:style w:type="character" w:customStyle="1" w:styleId="WW8Num1081z0">
    <w:name w:val="WW8Num1081z0"/>
    <w:rsid w:val="00A535EB"/>
    <w:rPr>
      <w:rFonts w:ascii="Symbol" w:hAnsi="Symbol"/>
    </w:rPr>
  </w:style>
  <w:style w:type="character" w:customStyle="1" w:styleId="WW8Num1081z1">
    <w:name w:val="WW8Num1081z1"/>
    <w:rsid w:val="00A535EB"/>
    <w:rPr>
      <w:rFonts w:ascii="Courier New" w:hAnsi="Courier New"/>
    </w:rPr>
  </w:style>
  <w:style w:type="character" w:customStyle="1" w:styleId="WW8Num1081z2">
    <w:name w:val="WW8Num1081z2"/>
    <w:rsid w:val="00A535EB"/>
    <w:rPr>
      <w:rFonts w:ascii="Wingdings" w:hAnsi="Wingdings"/>
    </w:rPr>
  </w:style>
  <w:style w:type="character" w:customStyle="1" w:styleId="WW8Num1082z0">
    <w:name w:val="WW8Num1082z0"/>
    <w:rsid w:val="00A535EB"/>
    <w:rPr>
      <w:rFonts w:ascii="Symbol" w:hAnsi="Symbol"/>
    </w:rPr>
  </w:style>
  <w:style w:type="character" w:customStyle="1" w:styleId="WW8Num1082z1">
    <w:name w:val="WW8Num1082z1"/>
    <w:rsid w:val="00A535EB"/>
    <w:rPr>
      <w:rFonts w:ascii="Courier New" w:hAnsi="Courier New"/>
    </w:rPr>
  </w:style>
  <w:style w:type="character" w:customStyle="1" w:styleId="WW8Num1082z2">
    <w:name w:val="WW8Num1082z2"/>
    <w:rsid w:val="00A535EB"/>
    <w:rPr>
      <w:rFonts w:ascii="Wingdings" w:hAnsi="Wingdings"/>
    </w:rPr>
  </w:style>
  <w:style w:type="character" w:customStyle="1" w:styleId="WW8Num1084z0">
    <w:name w:val="WW8Num1084z0"/>
    <w:rsid w:val="00A535EB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A535EB"/>
    <w:rPr>
      <w:rFonts w:ascii="Courier New" w:hAnsi="Courier New"/>
    </w:rPr>
  </w:style>
  <w:style w:type="character" w:customStyle="1" w:styleId="WW8Num1084z2">
    <w:name w:val="WW8Num1084z2"/>
    <w:rsid w:val="00A535EB"/>
    <w:rPr>
      <w:rFonts w:ascii="Wingdings" w:hAnsi="Wingdings"/>
    </w:rPr>
  </w:style>
  <w:style w:type="character" w:customStyle="1" w:styleId="WW8Num1084z3">
    <w:name w:val="WW8Num1084z3"/>
    <w:rsid w:val="00A535EB"/>
    <w:rPr>
      <w:rFonts w:ascii="Symbol" w:hAnsi="Symbol"/>
    </w:rPr>
  </w:style>
  <w:style w:type="character" w:customStyle="1" w:styleId="WW8Num1085z0">
    <w:name w:val="WW8Num1085z0"/>
    <w:rsid w:val="00A535EB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A535EB"/>
    <w:rPr>
      <w:rFonts w:ascii="Courier New" w:hAnsi="Courier New"/>
    </w:rPr>
  </w:style>
  <w:style w:type="character" w:customStyle="1" w:styleId="WW8Num1085z2">
    <w:name w:val="WW8Num1085z2"/>
    <w:rsid w:val="00A535EB"/>
    <w:rPr>
      <w:rFonts w:ascii="Wingdings" w:hAnsi="Wingdings"/>
    </w:rPr>
  </w:style>
  <w:style w:type="character" w:customStyle="1" w:styleId="WW8Num1085z3">
    <w:name w:val="WW8Num1085z3"/>
    <w:rsid w:val="00A535EB"/>
    <w:rPr>
      <w:rFonts w:ascii="Symbol" w:hAnsi="Symbol"/>
    </w:rPr>
  </w:style>
  <w:style w:type="character" w:customStyle="1" w:styleId="WW8Num1086z0">
    <w:name w:val="WW8Num1086z0"/>
    <w:rsid w:val="00A535EB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A535EB"/>
    <w:rPr>
      <w:rFonts w:ascii="Courier New" w:hAnsi="Courier New"/>
    </w:rPr>
  </w:style>
  <w:style w:type="character" w:customStyle="1" w:styleId="WW8Num1086z2">
    <w:name w:val="WW8Num1086z2"/>
    <w:rsid w:val="00A535EB"/>
    <w:rPr>
      <w:rFonts w:ascii="Wingdings" w:hAnsi="Wingdings"/>
    </w:rPr>
  </w:style>
  <w:style w:type="character" w:customStyle="1" w:styleId="WW8Num1086z3">
    <w:name w:val="WW8Num1086z3"/>
    <w:rsid w:val="00A535EB"/>
    <w:rPr>
      <w:rFonts w:ascii="Symbol" w:hAnsi="Symbol"/>
    </w:rPr>
  </w:style>
  <w:style w:type="character" w:customStyle="1" w:styleId="WW8Num1087z0">
    <w:name w:val="WW8Num108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A535EB"/>
    <w:rPr>
      <w:rFonts w:ascii="Symbol" w:hAnsi="Symbol"/>
    </w:rPr>
  </w:style>
  <w:style w:type="character" w:customStyle="1" w:styleId="WW8Num1095z0">
    <w:name w:val="WW8Num1095z0"/>
    <w:rsid w:val="00A535EB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A535EB"/>
    <w:rPr>
      <w:rFonts w:ascii="Courier New" w:hAnsi="Courier New"/>
    </w:rPr>
  </w:style>
  <w:style w:type="character" w:customStyle="1" w:styleId="WW8Num1095z2">
    <w:name w:val="WW8Num1095z2"/>
    <w:rsid w:val="00A535EB"/>
    <w:rPr>
      <w:rFonts w:ascii="Wingdings" w:hAnsi="Wingdings"/>
    </w:rPr>
  </w:style>
  <w:style w:type="character" w:customStyle="1" w:styleId="WW8Num1095z3">
    <w:name w:val="WW8Num1095z3"/>
    <w:rsid w:val="00A535EB"/>
    <w:rPr>
      <w:rFonts w:ascii="Symbol" w:hAnsi="Symbol"/>
    </w:rPr>
  </w:style>
  <w:style w:type="character" w:customStyle="1" w:styleId="WW8Num1100z0">
    <w:name w:val="WW8Num1100z0"/>
    <w:rsid w:val="00A535EB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A535EB"/>
    <w:rPr>
      <w:rFonts w:ascii="Courier New" w:hAnsi="Courier New"/>
    </w:rPr>
  </w:style>
  <w:style w:type="character" w:customStyle="1" w:styleId="WW8Num1100z2">
    <w:name w:val="WW8Num1100z2"/>
    <w:rsid w:val="00A535EB"/>
    <w:rPr>
      <w:rFonts w:ascii="Wingdings" w:hAnsi="Wingdings"/>
    </w:rPr>
  </w:style>
  <w:style w:type="character" w:customStyle="1" w:styleId="WW8Num1100z3">
    <w:name w:val="WW8Num1100z3"/>
    <w:rsid w:val="00A535EB"/>
    <w:rPr>
      <w:rFonts w:ascii="Symbol" w:hAnsi="Symbol"/>
    </w:rPr>
  </w:style>
  <w:style w:type="character" w:customStyle="1" w:styleId="WW8Num1103z0">
    <w:name w:val="WW8Num110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A535EB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A535EB"/>
    <w:rPr>
      <w:sz w:val="24"/>
    </w:rPr>
  </w:style>
  <w:style w:type="character" w:customStyle="1" w:styleId="WW8Num1109z0">
    <w:name w:val="WW8Num1109z0"/>
    <w:rsid w:val="00A535EB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A535EB"/>
    <w:rPr>
      <w:rFonts w:ascii="Wingdings" w:hAnsi="Wingdings"/>
    </w:rPr>
  </w:style>
  <w:style w:type="character" w:customStyle="1" w:styleId="WW8Num1109z3">
    <w:name w:val="WW8Num1109z3"/>
    <w:rsid w:val="00A535EB"/>
    <w:rPr>
      <w:rFonts w:ascii="Symbol" w:hAnsi="Symbol"/>
    </w:rPr>
  </w:style>
  <w:style w:type="character" w:customStyle="1" w:styleId="WW8Num1109z4">
    <w:name w:val="WW8Num1109z4"/>
    <w:rsid w:val="00A535EB"/>
    <w:rPr>
      <w:rFonts w:ascii="Courier New" w:hAnsi="Courier New"/>
    </w:rPr>
  </w:style>
  <w:style w:type="character" w:customStyle="1" w:styleId="WW8Num1110z0">
    <w:name w:val="WW8Num1110z0"/>
    <w:rsid w:val="00A535EB"/>
    <w:rPr>
      <w:rFonts w:ascii="Arial" w:hAnsi="Arial"/>
      <w:b w:val="0"/>
      <w:i w:val="0"/>
    </w:rPr>
  </w:style>
  <w:style w:type="character" w:customStyle="1" w:styleId="WW8Num1112z0">
    <w:name w:val="WW8Num1112z0"/>
    <w:rsid w:val="00A535EB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A535EB"/>
    <w:rPr>
      <w:rFonts w:ascii="Courier New" w:hAnsi="Courier New"/>
    </w:rPr>
  </w:style>
  <w:style w:type="character" w:customStyle="1" w:styleId="WW8Num1112z2">
    <w:name w:val="WW8Num1112z2"/>
    <w:rsid w:val="00A535EB"/>
    <w:rPr>
      <w:rFonts w:ascii="Wingdings" w:hAnsi="Wingdings"/>
    </w:rPr>
  </w:style>
  <w:style w:type="character" w:customStyle="1" w:styleId="WW8Num1112z3">
    <w:name w:val="WW8Num1112z3"/>
    <w:rsid w:val="00A535EB"/>
    <w:rPr>
      <w:rFonts w:ascii="Symbol" w:hAnsi="Symbol"/>
    </w:rPr>
  </w:style>
  <w:style w:type="character" w:customStyle="1" w:styleId="WW8Num1115z0">
    <w:name w:val="WW8Num1115z0"/>
    <w:rsid w:val="00A535EB"/>
    <w:rPr>
      <w:rFonts w:ascii="Arial" w:hAnsi="Arial"/>
      <w:b w:val="0"/>
      <w:i w:val="0"/>
    </w:rPr>
  </w:style>
  <w:style w:type="character" w:customStyle="1" w:styleId="WW8Num1122z0">
    <w:name w:val="WW8Num1122z0"/>
    <w:rsid w:val="00A535EB"/>
    <w:rPr>
      <w:rFonts w:ascii="Arial" w:hAnsi="Arial"/>
      <w:b w:val="0"/>
      <w:i w:val="0"/>
    </w:rPr>
  </w:style>
  <w:style w:type="character" w:customStyle="1" w:styleId="WW8Num1122z1">
    <w:name w:val="WW8Num1122z1"/>
    <w:rsid w:val="00A535EB"/>
    <w:rPr>
      <w:rFonts w:ascii="Symbol" w:hAnsi="Symbol"/>
    </w:rPr>
  </w:style>
  <w:style w:type="character" w:customStyle="1" w:styleId="WW8Num1125z0">
    <w:name w:val="WW8Num1125z0"/>
    <w:rsid w:val="00A535EB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A535EB"/>
    <w:rPr>
      <w:rFonts w:ascii="Courier New" w:hAnsi="Courier New"/>
    </w:rPr>
  </w:style>
  <w:style w:type="character" w:customStyle="1" w:styleId="WW8Num1125z2">
    <w:name w:val="WW8Num1125z2"/>
    <w:rsid w:val="00A535EB"/>
    <w:rPr>
      <w:rFonts w:ascii="Wingdings" w:hAnsi="Wingdings"/>
    </w:rPr>
  </w:style>
  <w:style w:type="character" w:customStyle="1" w:styleId="WW8Num1125z3">
    <w:name w:val="WW8Num1125z3"/>
    <w:rsid w:val="00A535EB"/>
    <w:rPr>
      <w:rFonts w:ascii="Symbol" w:hAnsi="Symbol"/>
    </w:rPr>
  </w:style>
  <w:style w:type="character" w:customStyle="1" w:styleId="WW8Num1126z0">
    <w:name w:val="WW8Num1126z0"/>
    <w:rsid w:val="00A535EB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A535EB"/>
    <w:rPr>
      <w:rFonts w:ascii="Courier New" w:hAnsi="Courier New"/>
    </w:rPr>
  </w:style>
  <w:style w:type="character" w:customStyle="1" w:styleId="WW8Num1126z2">
    <w:name w:val="WW8Num1126z2"/>
    <w:rsid w:val="00A535EB"/>
    <w:rPr>
      <w:rFonts w:ascii="Wingdings" w:hAnsi="Wingdings"/>
    </w:rPr>
  </w:style>
  <w:style w:type="character" w:customStyle="1" w:styleId="WW8Num1126z3">
    <w:name w:val="WW8Num1126z3"/>
    <w:rsid w:val="00A535EB"/>
    <w:rPr>
      <w:rFonts w:ascii="Symbol" w:hAnsi="Symbol"/>
    </w:rPr>
  </w:style>
  <w:style w:type="character" w:customStyle="1" w:styleId="WW8Num1127z0">
    <w:name w:val="WW8Num1127z0"/>
    <w:rsid w:val="00A535EB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A535EB"/>
    <w:rPr>
      <w:rFonts w:ascii="Courier New" w:hAnsi="Courier New"/>
    </w:rPr>
  </w:style>
  <w:style w:type="character" w:customStyle="1" w:styleId="WW8Num1127z2">
    <w:name w:val="WW8Num1127z2"/>
    <w:rsid w:val="00A535EB"/>
    <w:rPr>
      <w:rFonts w:ascii="Wingdings" w:hAnsi="Wingdings"/>
    </w:rPr>
  </w:style>
  <w:style w:type="character" w:customStyle="1" w:styleId="WW8Num1127z3">
    <w:name w:val="WW8Num1127z3"/>
    <w:rsid w:val="00A535EB"/>
    <w:rPr>
      <w:rFonts w:ascii="Symbol" w:hAnsi="Symbol"/>
    </w:rPr>
  </w:style>
  <w:style w:type="character" w:customStyle="1" w:styleId="WW8Num1128z0">
    <w:name w:val="WW8Num1128z0"/>
    <w:rsid w:val="00A535EB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A535EB"/>
    <w:rPr>
      <w:rFonts w:ascii="Courier New" w:hAnsi="Courier New"/>
    </w:rPr>
  </w:style>
  <w:style w:type="character" w:customStyle="1" w:styleId="WW8Num1128z2">
    <w:name w:val="WW8Num1128z2"/>
    <w:rsid w:val="00A535EB"/>
    <w:rPr>
      <w:rFonts w:ascii="Wingdings" w:hAnsi="Wingdings"/>
    </w:rPr>
  </w:style>
  <w:style w:type="character" w:customStyle="1" w:styleId="WW8Num1128z3">
    <w:name w:val="WW8Num1128z3"/>
    <w:rsid w:val="00A535EB"/>
    <w:rPr>
      <w:rFonts w:ascii="Symbol" w:hAnsi="Symbol"/>
    </w:rPr>
  </w:style>
  <w:style w:type="character" w:customStyle="1" w:styleId="WW8Num1130z0">
    <w:name w:val="WW8Num1130z0"/>
    <w:rsid w:val="00A535EB"/>
    <w:rPr>
      <w:sz w:val="24"/>
    </w:rPr>
  </w:style>
  <w:style w:type="character" w:customStyle="1" w:styleId="WW8Num1131z0">
    <w:name w:val="WW8Num1131z0"/>
    <w:rsid w:val="00A535EB"/>
    <w:rPr>
      <w:rFonts w:ascii="Symbol" w:hAnsi="Symbol"/>
    </w:rPr>
  </w:style>
  <w:style w:type="character" w:customStyle="1" w:styleId="WW8Num1131z1">
    <w:name w:val="WW8Num1131z1"/>
    <w:rsid w:val="00A535EB"/>
    <w:rPr>
      <w:rFonts w:ascii="Courier New" w:hAnsi="Courier New"/>
    </w:rPr>
  </w:style>
  <w:style w:type="character" w:customStyle="1" w:styleId="WW8Num1131z2">
    <w:name w:val="WW8Num1131z2"/>
    <w:rsid w:val="00A535EB"/>
    <w:rPr>
      <w:rFonts w:ascii="Wingdings" w:hAnsi="Wingdings"/>
    </w:rPr>
  </w:style>
  <w:style w:type="character" w:customStyle="1" w:styleId="WW8Num1134z0">
    <w:name w:val="WW8Num1134z0"/>
    <w:rsid w:val="00A535EB"/>
    <w:rPr>
      <w:b/>
      <w:i w:val="0"/>
    </w:rPr>
  </w:style>
  <w:style w:type="character" w:customStyle="1" w:styleId="WW8Num1137z0">
    <w:name w:val="WW8Num1137z0"/>
    <w:rsid w:val="00A535EB"/>
    <w:rPr>
      <w:b w:val="0"/>
      <w:i w:val="0"/>
    </w:rPr>
  </w:style>
  <w:style w:type="character" w:customStyle="1" w:styleId="WW8Num1144z0">
    <w:name w:val="WW8Num1144z0"/>
    <w:rsid w:val="00A535EB"/>
    <w:rPr>
      <w:rFonts w:ascii="Symbol" w:hAnsi="Symbol"/>
    </w:rPr>
  </w:style>
  <w:style w:type="character" w:customStyle="1" w:styleId="WW8Num1144z1">
    <w:name w:val="WW8Num1144z1"/>
    <w:rsid w:val="00A535EB"/>
    <w:rPr>
      <w:rFonts w:ascii="Courier New" w:hAnsi="Courier New"/>
    </w:rPr>
  </w:style>
  <w:style w:type="character" w:customStyle="1" w:styleId="WW8Num1144z2">
    <w:name w:val="WW8Num1144z2"/>
    <w:rsid w:val="00A535EB"/>
    <w:rPr>
      <w:rFonts w:ascii="Wingdings" w:hAnsi="Wingdings"/>
    </w:rPr>
  </w:style>
  <w:style w:type="character" w:customStyle="1" w:styleId="WW8Num1146z0">
    <w:name w:val="WW8Num1146z0"/>
    <w:rsid w:val="00A535EB"/>
    <w:rPr>
      <w:b w:val="0"/>
      <w:i w:val="0"/>
    </w:rPr>
  </w:style>
  <w:style w:type="character" w:customStyle="1" w:styleId="WW8Num1147z1">
    <w:name w:val="WW8Num1147z1"/>
    <w:rsid w:val="00A535EB"/>
    <w:rPr>
      <w:rFonts w:ascii="Courier New" w:hAnsi="Courier New"/>
    </w:rPr>
  </w:style>
  <w:style w:type="character" w:customStyle="1" w:styleId="WW8Num1147z2">
    <w:name w:val="WW8Num1147z2"/>
    <w:rsid w:val="00A535EB"/>
    <w:rPr>
      <w:rFonts w:ascii="Wingdings" w:hAnsi="Wingdings"/>
    </w:rPr>
  </w:style>
  <w:style w:type="character" w:customStyle="1" w:styleId="WW8Num1147z3">
    <w:name w:val="WW8Num1147z3"/>
    <w:rsid w:val="00A535EB"/>
    <w:rPr>
      <w:rFonts w:ascii="Symbol" w:hAnsi="Symbol"/>
    </w:rPr>
  </w:style>
  <w:style w:type="character" w:customStyle="1" w:styleId="WW8Num1148z0">
    <w:name w:val="WW8Num114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A535EB"/>
    <w:rPr>
      <w:rFonts w:ascii="Symbol" w:hAnsi="Symbol"/>
    </w:rPr>
  </w:style>
  <w:style w:type="character" w:customStyle="1" w:styleId="WW8NumSt457z0">
    <w:name w:val="WW8NumSt457z0"/>
    <w:rsid w:val="00A535EB"/>
    <w:rPr>
      <w:rFonts w:ascii="Symbol" w:hAnsi="Symbol"/>
    </w:rPr>
  </w:style>
  <w:style w:type="character" w:customStyle="1" w:styleId="WW8NumSt457z1">
    <w:name w:val="WW8NumSt457z1"/>
    <w:rsid w:val="00A535EB"/>
    <w:rPr>
      <w:rFonts w:ascii="Courier New" w:hAnsi="Courier New"/>
    </w:rPr>
  </w:style>
  <w:style w:type="character" w:customStyle="1" w:styleId="WW8NumSt457z2">
    <w:name w:val="WW8NumSt457z2"/>
    <w:rsid w:val="00A535EB"/>
    <w:rPr>
      <w:rFonts w:ascii="Wingdings" w:hAnsi="Wingdings"/>
    </w:rPr>
  </w:style>
  <w:style w:type="character" w:customStyle="1" w:styleId="WW8NumSt682z0">
    <w:name w:val="WW8NumSt682z0"/>
    <w:rsid w:val="00A535EB"/>
    <w:rPr>
      <w:rFonts w:ascii="Symbol" w:hAnsi="Symbol"/>
    </w:rPr>
  </w:style>
  <w:style w:type="character" w:customStyle="1" w:styleId="Domylnaczcionkaakapitu1">
    <w:name w:val="Domyślna czcionka akapitu1"/>
    <w:rsid w:val="00A535EB"/>
  </w:style>
  <w:style w:type="character" w:styleId="Hipercze">
    <w:name w:val="Hyperlink"/>
    <w:rsid w:val="00A535EB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A535E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53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A535EB"/>
    <w:rPr>
      <w:rFonts w:cs="Tahoma"/>
    </w:rPr>
  </w:style>
  <w:style w:type="paragraph" w:customStyle="1" w:styleId="Podpis1">
    <w:name w:val="Podpis1"/>
    <w:basedOn w:val="Normalny"/>
    <w:rsid w:val="00A535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535E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535E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A535EB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535EB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535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A535E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A535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A535EB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A535E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535E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535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A535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A535E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535EB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535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535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A53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35E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5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A535E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A535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35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35E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A535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5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535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E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EB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E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35E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35E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535EB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535EB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ahoma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35E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535EB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535EB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35EB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35E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535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535EB"/>
    <w:rPr>
      <w:rFonts w:ascii="Arial Narrow" w:eastAsia="Times New Roman" w:hAnsi="Arial Narrow" w:cs="Tahoma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535EB"/>
    <w:rPr>
      <w:rFonts w:ascii="Tahoma" w:eastAsia="Times New Roman" w:hAnsi="Tahoma" w:cs="Tahoma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535E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535E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535EB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A535EB"/>
  </w:style>
  <w:style w:type="character" w:customStyle="1" w:styleId="WW8Num5z0">
    <w:name w:val="WW8Num5z0"/>
    <w:rsid w:val="00A535EB"/>
    <w:rPr>
      <w:rFonts w:ascii="Symbol" w:hAnsi="Symbol"/>
    </w:rPr>
  </w:style>
  <w:style w:type="character" w:customStyle="1" w:styleId="WW8Num6z0">
    <w:name w:val="WW8Num6z0"/>
    <w:rsid w:val="00A535EB"/>
    <w:rPr>
      <w:rFonts w:ascii="Symbol" w:hAnsi="Symbol"/>
    </w:rPr>
  </w:style>
  <w:style w:type="character" w:customStyle="1" w:styleId="WW8Num7z0">
    <w:name w:val="WW8Num7z0"/>
    <w:rsid w:val="00A535EB"/>
    <w:rPr>
      <w:rFonts w:ascii="Symbol" w:hAnsi="Symbol"/>
    </w:rPr>
  </w:style>
  <w:style w:type="character" w:customStyle="1" w:styleId="WW8Num8z0">
    <w:name w:val="WW8Num8z0"/>
    <w:rsid w:val="00A535EB"/>
    <w:rPr>
      <w:rFonts w:ascii="Symbol" w:hAnsi="Symbol"/>
    </w:rPr>
  </w:style>
  <w:style w:type="character" w:customStyle="1" w:styleId="WW8Num10z0">
    <w:name w:val="WW8Num10z0"/>
    <w:rsid w:val="00A535EB"/>
    <w:rPr>
      <w:rFonts w:ascii="Symbol" w:hAnsi="Symbol"/>
    </w:rPr>
  </w:style>
  <w:style w:type="character" w:customStyle="1" w:styleId="WW8Num13z0">
    <w:name w:val="WW8Num13z0"/>
    <w:rsid w:val="00A535EB"/>
    <w:rPr>
      <w:b w:val="0"/>
      <w:i w:val="0"/>
    </w:rPr>
  </w:style>
  <w:style w:type="character" w:customStyle="1" w:styleId="WW8Num16z0">
    <w:name w:val="WW8Num16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A535EB"/>
    <w:rPr>
      <w:b w:val="0"/>
    </w:rPr>
  </w:style>
  <w:style w:type="character" w:customStyle="1" w:styleId="WW8Num18z0">
    <w:name w:val="WW8Num18z0"/>
    <w:rsid w:val="00A535EB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A535EB"/>
    <w:rPr>
      <w:b w:val="0"/>
      <w:i w:val="0"/>
    </w:rPr>
  </w:style>
  <w:style w:type="character" w:customStyle="1" w:styleId="WW8Num20z0">
    <w:name w:val="WW8Num20z0"/>
    <w:rsid w:val="00A535EB"/>
    <w:rPr>
      <w:rFonts w:ascii="Tahoma" w:hAnsi="Tahoma"/>
      <w:b w:val="0"/>
      <w:i w:val="0"/>
    </w:rPr>
  </w:style>
  <w:style w:type="character" w:customStyle="1" w:styleId="WW8Num21z1">
    <w:name w:val="WW8Num21z1"/>
    <w:rsid w:val="00A535EB"/>
    <w:rPr>
      <w:rFonts w:ascii="Tahoma" w:hAnsi="Tahoma"/>
      <w:b w:val="0"/>
      <w:i w:val="0"/>
    </w:rPr>
  </w:style>
  <w:style w:type="character" w:customStyle="1" w:styleId="WW8Num22z0">
    <w:name w:val="WW8Num22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A535EB"/>
    <w:rPr>
      <w:b w:val="0"/>
      <w:i w:val="0"/>
    </w:rPr>
  </w:style>
  <w:style w:type="character" w:customStyle="1" w:styleId="WW8Num27z0">
    <w:name w:val="WW8Num27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A535EB"/>
    <w:rPr>
      <w:rFonts w:ascii="Tahoma" w:hAnsi="Tahoma"/>
      <w:b w:val="0"/>
      <w:i w:val="0"/>
    </w:rPr>
  </w:style>
  <w:style w:type="character" w:customStyle="1" w:styleId="WW8Num34z0">
    <w:name w:val="WW8Num34z0"/>
    <w:rsid w:val="00A535EB"/>
    <w:rPr>
      <w:rFonts w:ascii="Tahoma" w:hAnsi="Tahoma"/>
      <w:b w:val="0"/>
      <w:i w:val="0"/>
    </w:rPr>
  </w:style>
  <w:style w:type="character" w:customStyle="1" w:styleId="WW8Num35z0">
    <w:name w:val="WW8Num35z0"/>
    <w:rsid w:val="00A535EB"/>
    <w:rPr>
      <w:rFonts w:ascii="Tahoma" w:hAnsi="Tahoma"/>
      <w:b w:val="0"/>
      <w:i w:val="0"/>
    </w:rPr>
  </w:style>
  <w:style w:type="character" w:customStyle="1" w:styleId="WW8Num36z0">
    <w:name w:val="WW8Num36z0"/>
    <w:rsid w:val="00A535EB"/>
    <w:rPr>
      <w:rFonts w:ascii="Tahoma" w:hAnsi="Tahoma"/>
      <w:b w:val="0"/>
      <w:i w:val="0"/>
    </w:rPr>
  </w:style>
  <w:style w:type="character" w:customStyle="1" w:styleId="WW8Num37z0">
    <w:name w:val="WW8Num37z0"/>
    <w:rsid w:val="00A535EB"/>
    <w:rPr>
      <w:rFonts w:ascii="Tahoma" w:hAnsi="Tahoma"/>
      <w:b w:val="0"/>
      <w:i w:val="0"/>
    </w:rPr>
  </w:style>
  <w:style w:type="character" w:customStyle="1" w:styleId="WW8Num38z0">
    <w:name w:val="WW8Num38z0"/>
    <w:rsid w:val="00A535EB"/>
    <w:rPr>
      <w:rFonts w:ascii="Tahoma" w:hAnsi="Tahoma"/>
      <w:b w:val="0"/>
      <w:i w:val="0"/>
    </w:rPr>
  </w:style>
  <w:style w:type="character" w:customStyle="1" w:styleId="WW8Num39z0">
    <w:name w:val="WW8Num3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A535EB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A535EB"/>
    <w:rPr>
      <w:rFonts w:ascii="Courier New" w:hAnsi="Courier New"/>
    </w:rPr>
  </w:style>
  <w:style w:type="character" w:customStyle="1" w:styleId="WW8Num42z2">
    <w:name w:val="WW8Num42z2"/>
    <w:rsid w:val="00A535EB"/>
    <w:rPr>
      <w:rFonts w:ascii="Wingdings" w:hAnsi="Wingdings"/>
    </w:rPr>
  </w:style>
  <w:style w:type="character" w:customStyle="1" w:styleId="WW8Num42z3">
    <w:name w:val="WW8Num42z3"/>
    <w:rsid w:val="00A535EB"/>
    <w:rPr>
      <w:rFonts w:ascii="Symbol" w:hAnsi="Symbol"/>
    </w:rPr>
  </w:style>
  <w:style w:type="character" w:customStyle="1" w:styleId="WW8Num43z0">
    <w:name w:val="WW8Num43z0"/>
    <w:rsid w:val="00A535EB"/>
    <w:rPr>
      <w:rFonts w:ascii="Times New Roman" w:hAnsi="Times New Roman"/>
      <w:color w:val="auto"/>
    </w:rPr>
  </w:style>
  <w:style w:type="character" w:customStyle="1" w:styleId="WW8Num44z0">
    <w:name w:val="WW8Num44z0"/>
    <w:rsid w:val="00A535EB"/>
    <w:rPr>
      <w:rFonts w:ascii="Tahoma" w:hAnsi="Tahoma"/>
      <w:b w:val="0"/>
      <w:i w:val="0"/>
    </w:rPr>
  </w:style>
  <w:style w:type="character" w:customStyle="1" w:styleId="WW8Num45z0">
    <w:name w:val="WW8Num45z0"/>
    <w:rsid w:val="00A535EB"/>
    <w:rPr>
      <w:rFonts w:ascii="Tahoma" w:hAnsi="Tahoma"/>
      <w:b w:val="0"/>
      <w:i w:val="0"/>
    </w:rPr>
  </w:style>
  <w:style w:type="character" w:customStyle="1" w:styleId="WW8Num45z1">
    <w:name w:val="WW8Num45z1"/>
    <w:rsid w:val="00A535EB"/>
    <w:rPr>
      <w:rFonts w:ascii="Courier New" w:hAnsi="Courier New"/>
    </w:rPr>
  </w:style>
  <w:style w:type="character" w:customStyle="1" w:styleId="WW8Num45z2">
    <w:name w:val="WW8Num45z2"/>
    <w:rsid w:val="00A535EB"/>
    <w:rPr>
      <w:rFonts w:ascii="Wingdings" w:hAnsi="Wingdings"/>
    </w:rPr>
  </w:style>
  <w:style w:type="character" w:customStyle="1" w:styleId="WW8Num45z3">
    <w:name w:val="WW8Num45z3"/>
    <w:rsid w:val="00A535EB"/>
    <w:rPr>
      <w:rFonts w:ascii="Symbol" w:hAnsi="Symbol"/>
    </w:rPr>
  </w:style>
  <w:style w:type="character" w:customStyle="1" w:styleId="WW8Num46z0">
    <w:name w:val="WW8Num46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A535EB"/>
    <w:rPr>
      <w:rFonts w:ascii="Tahoma" w:hAnsi="Tahoma"/>
      <w:b w:val="0"/>
      <w:i w:val="0"/>
    </w:rPr>
  </w:style>
  <w:style w:type="character" w:customStyle="1" w:styleId="WW8Num48z0">
    <w:name w:val="WW8Num48z0"/>
    <w:rsid w:val="00A535EB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A535EB"/>
    <w:rPr>
      <w:rFonts w:ascii="Tahoma" w:hAnsi="Tahoma"/>
      <w:b w:val="0"/>
      <w:i w:val="0"/>
    </w:rPr>
  </w:style>
  <w:style w:type="character" w:customStyle="1" w:styleId="WW8Num51z0">
    <w:name w:val="WW8Num51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A535EB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A535EB"/>
    <w:rPr>
      <w:rFonts w:ascii="Courier New" w:hAnsi="Courier New"/>
    </w:rPr>
  </w:style>
  <w:style w:type="character" w:customStyle="1" w:styleId="WW8Num58z2">
    <w:name w:val="WW8Num58z2"/>
    <w:rsid w:val="00A535EB"/>
    <w:rPr>
      <w:rFonts w:ascii="Wingdings" w:hAnsi="Wingdings"/>
    </w:rPr>
  </w:style>
  <w:style w:type="character" w:customStyle="1" w:styleId="WW8Num58z3">
    <w:name w:val="WW8Num58z3"/>
    <w:rsid w:val="00A535EB"/>
    <w:rPr>
      <w:rFonts w:ascii="Symbol" w:hAnsi="Symbol"/>
    </w:rPr>
  </w:style>
  <w:style w:type="character" w:customStyle="1" w:styleId="WW8Num61z0">
    <w:name w:val="WW8Num61z0"/>
    <w:rsid w:val="00A535EB"/>
    <w:rPr>
      <w:rFonts w:ascii="Symbol" w:hAnsi="Symbol"/>
    </w:rPr>
  </w:style>
  <w:style w:type="character" w:customStyle="1" w:styleId="WW8Num61z1">
    <w:name w:val="WW8Num61z1"/>
    <w:rsid w:val="00A535EB"/>
    <w:rPr>
      <w:rFonts w:ascii="Courier New" w:hAnsi="Courier New"/>
    </w:rPr>
  </w:style>
  <w:style w:type="character" w:customStyle="1" w:styleId="WW8Num61z2">
    <w:name w:val="WW8Num61z2"/>
    <w:rsid w:val="00A535EB"/>
    <w:rPr>
      <w:rFonts w:ascii="Wingdings" w:hAnsi="Wingdings"/>
    </w:rPr>
  </w:style>
  <w:style w:type="character" w:customStyle="1" w:styleId="WW8Num62z1">
    <w:name w:val="WW8Num62z1"/>
    <w:rsid w:val="00A535EB"/>
    <w:rPr>
      <w:sz w:val="24"/>
    </w:rPr>
  </w:style>
  <w:style w:type="character" w:customStyle="1" w:styleId="WW8Num63z0">
    <w:name w:val="WW8Num63z0"/>
    <w:rsid w:val="00A535EB"/>
    <w:rPr>
      <w:rFonts w:ascii="Symbol" w:hAnsi="Symbol"/>
    </w:rPr>
  </w:style>
  <w:style w:type="character" w:customStyle="1" w:styleId="WW8Num63z1">
    <w:name w:val="WW8Num63z1"/>
    <w:rsid w:val="00A535EB"/>
    <w:rPr>
      <w:rFonts w:ascii="Courier New" w:hAnsi="Courier New"/>
    </w:rPr>
  </w:style>
  <w:style w:type="character" w:customStyle="1" w:styleId="WW8Num63z2">
    <w:name w:val="WW8Num63z2"/>
    <w:rsid w:val="00A535EB"/>
    <w:rPr>
      <w:rFonts w:ascii="Wingdings" w:hAnsi="Wingdings"/>
    </w:rPr>
  </w:style>
  <w:style w:type="character" w:customStyle="1" w:styleId="WW8Num68z0">
    <w:name w:val="WW8Num68z0"/>
    <w:rsid w:val="00A535EB"/>
    <w:rPr>
      <w:rFonts w:ascii="Symbol" w:hAnsi="Symbol"/>
    </w:rPr>
  </w:style>
  <w:style w:type="character" w:customStyle="1" w:styleId="WW8Num68z1">
    <w:name w:val="WW8Num68z1"/>
    <w:rsid w:val="00A535EB"/>
    <w:rPr>
      <w:rFonts w:ascii="Courier New" w:hAnsi="Courier New"/>
    </w:rPr>
  </w:style>
  <w:style w:type="character" w:customStyle="1" w:styleId="WW8Num68z2">
    <w:name w:val="WW8Num68z2"/>
    <w:rsid w:val="00A535EB"/>
    <w:rPr>
      <w:rFonts w:ascii="Wingdings" w:hAnsi="Wingdings"/>
    </w:rPr>
  </w:style>
  <w:style w:type="character" w:customStyle="1" w:styleId="WW8Num69z0">
    <w:name w:val="WW8Num6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A535EB"/>
    <w:rPr>
      <w:rFonts w:ascii="Courier New" w:hAnsi="Courier New"/>
    </w:rPr>
  </w:style>
  <w:style w:type="character" w:customStyle="1" w:styleId="WW8Num70z2">
    <w:name w:val="WW8Num70z2"/>
    <w:rsid w:val="00A535EB"/>
    <w:rPr>
      <w:rFonts w:ascii="Wingdings" w:hAnsi="Wingdings"/>
    </w:rPr>
  </w:style>
  <w:style w:type="character" w:customStyle="1" w:styleId="WW8Num70z3">
    <w:name w:val="WW8Num70z3"/>
    <w:rsid w:val="00A535EB"/>
    <w:rPr>
      <w:rFonts w:ascii="Symbol" w:hAnsi="Symbol"/>
    </w:rPr>
  </w:style>
  <w:style w:type="character" w:customStyle="1" w:styleId="WW8Num71z0">
    <w:name w:val="WW8Num71z0"/>
    <w:rsid w:val="00A535EB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A535EB"/>
    <w:rPr>
      <w:rFonts w:ascii="Courier New" w:hAnsi="Courier New"/>
    </w:rPr>
  </w:style>
  <w:style w:type="character" w:customStyle="1" w:styleId="WW8Num71z2">
    <w:name w:val="WW8Num71z2"/>
    <w:rsid w:val="00A535EB"/>
    <w:rPr>
      <w:rFonts w:ascii="Wingdings" w:hAnsi="Wingdings"/>
    </w:rPr>
  </w:style>
  <w:style w:type="character" w:customStyle="1" w:styleId="WW8Num71z3">
    <w:name w:val="WW8Num71z3"/>
    <w:rsid w:val="00A535EB"/>
    <w:rPr>
      <w:rFonts w:ascii="Symbol" w:hAnsi="Symbol"/>
    </w:rPr>
  </w:style>
  <w:style w:type="character" w:customStyle="1" w:styleId="WW8Num72z0">
    <w:name w:val="WW8Num72z0"/>
    <w:rsid w:val="00A535EB"/>
    <w:rPr>
      <w:rFonts w:ascii="Symbol" w:hAnsi="Symbol"/>
    </w:rPr>
  </w:style>
  <w:style w:type="character" w:customStyle="1" w:styleId="WW8Num72z1">
    <w:name w:val="WW8Num72z1"/>
    <w:rsid w:val="00A535EB"/>
    <w:rPr>
      <w:rFonts w:ascii="Courier New" w:hAnsi="Courier New"/>
    </w:rPr>
  </w:style>
  <w:style w:type="character" w:customStyle="1" w:styleId="WW8Num72z2">
    <w:name w:val="WW8Num72z2"/>
    <w:rsid w:val="00A535EB"/>
    <w:rPr>
      <w:rFonts w:ascii="Wingdings" w:hAnsi="Wingdings"/>
    </w:rPr>
  </w:style>
  <w:style w:type="character" w:customStyle="1" w:styleId="WW8Num73z0">
    <w:name w:val="WW8Num73z0"/>
    <w:rsid w:val="00A535EB"/>
    <w:rPr>
      <w:rFonts w:ascii="Arial" w:hAnsi="Arial"/>
      <w:b w:val="0"/>
      <w:i w:val="0"/>
    </w:rPr>
  </w:style>
  <w:style w:type="character" w:customStyle="1" w:styleId="WW8Num74z0">
    <w:name w:val="WW8Num7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A535EB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A535EB"/>
    <w:rPr>
      <w:rFonts w:ascii="Arial" w:hAnsi="Arial"/>
      <w:b w:val="0"/>
      <w:i w:val="0"/>
    </w:rPr>
  </w:style>
  <w:style w:type="character" w:customStyle="1" w:styleId="WW8Num76z0">
    <w:name w:val="WW8Num76z0"/>
    <w:rsid w:val="00A535EB"/>
    <w:rPr>
      <w:rFonts w:ascii="Arial" w:hAnsi="Arial"/>
      <w:b w:val="0"/>
      <w:i w:val="0"/>
    </w:rPr>
  </w:style>
  <w:style w:type="character" w:customStyle="1" w:styleId="WW8Num79z0">
    <w:name w:val="WW8Num79z0"/>
    <w:rsid w:val="00A535EB"/>
    <w:rPr>
      <w:rFonts w:ascii="Arial" w:hAnsi="Arial"/>
      <w:b w:val="0"/>
      <w:i w:val="0"/>
    </w:rPr>
  </w:style>
  <w:style w:type="character" w:customStyle="1" w:styleId="WW8Num81z0">
    <w:name w:val="WW8Num81z0"/>
    <w:rsid w:val="00A535EB"/>
    <w:rPr>
      <w:rFonts w:ascii="Symbol" w:hAnsi="Symbol"/>
    </w:rPr>
  </w:style>
  <w:style w:type="character" w:customStyle="1" w:styleId="WW8Num81z1">
    <w:name w:val="WW8Num81z1"/>
    <w:rsid w:val="00A535EB"/>
    <w:rPr>
      <w:rFonts w:ascii="Courier New" w:hAnsi="Courier New"/>
    </w:rPr>
  </w:style>
  <w:style w:type="character" w:customStyle="1" w:styleId="WW8Num81z2">
    <w:name w:val="WW8Num81z2"/>
    <w:rsid w:val="00A535EB"/>
    <w:rPr>
      <w:rFonts w:ascii="Wingdings" w:hAnsi="Wingdings"/>
    </w:rPr>
  </w:style>
  <w:style w:type="character" w:customStyle="1" w:styleId="WW8Num84z0">
    <w:name w:val="WW8Num84z0"/>
    <w:rsid w:val="00A535EB"/>
    <w:rPr>
      <w:rFonts w:ascii="Symbol" w:hAnsi="Symbol"/>
    </w:rPr>
  </w:style>
  <w:style w:type="character" w:customStyle="1" w:styleId="WW8Num84z1">
    <w:name w:val="WW8Num84z1"/>
    <w:rsid w:val="00A535EB"/>
    <w:rPr>
      <w:rFonts w:ascii="Courier New" w:hAnsi="Courier New"/>
    </w:rPr>
  </w:style>
  <w:style w:type="character" w:customStyle="1" w:styleId="WW8Num84z2">
    <w:name w:val="WW8Num84z2"/>
    <w:rsid w:val="00A535EB"/>
    <w:rPr>
      <w:rFonts w:ascii="Wingdings" w:hAnsi="Wingdings"/>
    </w:rPr>
  </w:style>
  <w:style w:type="character" w:customStyle="1" w:styleId="WW8Num86z0">
    <w:name w:val="WW8Num8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A535EB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A535EB"/>
    <w:rPr>
      <w:rFonts w:ascii="Courier New" w:hAnsi="Courier New"/>
    </w:rPr>
  </w:style>
  <w:style w:type="character" w:customStyle="1" w:styleId="WW8Num87z2">
    <w:name w:val="WW8Num87z2"/>
    <w:rsid w:val="00A535EB"/>
    <w:rPr>
      <w:rFonts w:ascii="Wingdings" w:hAnsi="Wingdings"/>
    </w:rPr>
  </w:style>
  <w:style w:type="character" w:customStyle="1" w:styleId="WW8Num87z3">
    <w:name w:val="WW8Num87z3"/>
    <w:rsid w:val="00A535EB"/>
    <w:rPr>
      <w:rFonts w:ascii="Symbol" w:hAnsi="Symbol"/>
    </w:rPr>
  </w:style>
  <w:style w:type="character" w:customStyle="1" w:styleId="WW8Num88z0">
    <w:name w:val="WW8Num88z0"/>
    <w:rsid w:val="00A535EB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A535EB"/>
    <w:rPr>
      <w:rFonts w:ascii="Courier New" w:hAnsi="Courier New"/>
    </w:rPr>
  </w:style>
  <w:style w:type="character" w:customStyle="1" w:styleId="WW8Num88z2">
    <w:name w:val="WW8Num88z2"/>
    <w:rsid w:val="00A535EB"/>
    <w:rPr>
      <w:rFonts w:ascii="Wingdings" w:hAnsi="Wingdings"/>
    </w:rPr>
  </w:style>
  <w:style w:type="character" w:customStyle="1" w:styleId="WW8Num88z3">
    <w:name w:val="WW8Num88z3"/>
    <w:rsid w:val="00A535EB"/>
    <w:rPr>
      <w:rFonts w:ascii="Symbol" w:hAnsi="Symbol"/>
    </w:rPr>
  </w:style>
  <w:style w:type="character" w:customStyle="1" w:styleId="WW8Num90z0">
    <w:name w:val="WW8Num90z0"/>
    <w:rsid w:val="00A535EB"/>
    <w:rPr>
      <w:rFonts w:ascii="Symbol" w:hAnsi="Symbol"/>
    </w:rPr>
  </w:style>
  <w:style w:type="character" w:customStyle="1" w:styleId="WW8Num90z1">
    <w:name w:val="WW8Num90z1"/>
    <w:rsid w:val="00A535EB"/>
    <w:rPr>
      <w:rFonts w:ascii="Courier New" w:hAnsi="Courier New"/>
    </w:rPr>
  </w:style>
  <w:style w:type="character" w:customStyle="1" w:styleId="WW8Num90z2">
    <w:name w:val="WW8Num90z2"/>
    <w:rsid w:val="00A535EB"/>
    <w:rPr>
      <w:rFonts w:ascii="Wingdings" w:hAnsi="Wingdings"/>
    </w:rPr>
  </w:style>
  <w:style w:type="character" w:customStyle="1" w:styleId="WW8Num94z0">
    <w:name w:val="WW8Num94z0"/>
    <w:rsid w:val="00A535EB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A535EB"/>
    <w:rPr>
      <w:rFonts w:ascii="Courier New" w:hAnsi="Courier New"/>
    </w:rPr>
  </w:style>
  <w:style w:type="character" w:customStyle="1" w:styleId="WW8Num94z2">
    <w:name w:val="WW8Num94z2"/>
    <w:rsid w:val="00A535EB"/>
    <w:rPr>
      <w:rFonts w:ascii="Wingdings" w:hAnsi="Wingdings"/>
    </w:rPr>
  </w:style>
  <w:style w:type="character" w:customStyle="1" w:styleId="WW8Num94z3">
    <w:name w:val="WW8Num94z3"/>
    <w:rsid w:val="00A535EB"/>
    <w:rPr>
      <w:rFonts w:ascii="Symbol" w:hAnsi="Symbol"/>
    </w:rPr>
  </w:style>
  <w:style w:type="character" w:customStyle="1" w:styleId="WW8Num95z0">
    <w:name w:val="WW8Num95z0"/>
    <w:rsid w:val="00A535EB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A535EB"/>
    <w:rPr>
      <w:rFonts w:ascii="Courier New" w:hAnsi="Courier New"/>
    </w:rPr>
  </w:style>
  <w:style w:type="character" w:customStyle="1" w:styleId="WW8Num95z2">
    <w:name w:val="WW8Num95z2"/>
    <w:rsid w:val="00A535EB"/>
    <w:rPr>
      <w:rFonts w:ascii="Wingdings" w:hAnsi="Wingdings"/>
    </w:rPr>
  </w:style>
  <w:style w:type="character" w:customStyle="1" w:styleId="WW8Num95z3">
    <w:name w:val="WW8Num95z3"/>
    <w:rsid w:val="00A535EB"/>
    <w:rPr>
      <w:rFonts w:ascii="Symbol" w:hAnsi="Symbol"/>
    </w:rPr>
  </w:style>
  <w:style w:type="character" w:customStyle="1" w:styleId="WW8Num96z0">
    <w:name w:val="WW8Num96z0"/>
    <w:rsid w:val="00A535EB"/>
    <w:rPr>
      <w:rFonts w:ascii="Arial" w:hAnsi="Arial"/>
      <w:b w:val="0"/>
      <w:i w:val="0"/>
    </w:rPr>
  </w:style>
  <w:style w:type="character" w:customStyle="1" w:styleId="WW8Num102z0">
    <w:name w:val="WW8Num102z0"/>
    <w:rsid w:val="00A535EB"/>
    <w:rPr>
      <w:rFonts w:ascii="Symbol" w:hAnsi="Symbol"/>
    </w:rPr>
  </w:style>
  <w:style w:type="character" w:customStyle="1" w:styleId="WW8Num102z1">
    <w:name w:val="WW8Num102z1"/>
    <w:rsid w:val="00A535EB"/>
    <w:rPr>
      <w:rFonts w:ascii="Courier New" w:hAnsi="Courier New"/>
    </w:rPr>
  </w:style>
  <w:style w:type="character" w:customStyle="1" w:styleId="WW8Num102z2">
    <w:name w:val="WW8Num102z2"/>
    <w:rsid w:val="00A535EB"/>
    <w:rPr>
      <w:rFonts w:ascii="Wingdings" w:hAnsi="Wingdings"/>
    </w:rPr>
  </w:style>
  <w:style w:type="character" w:customStyle="1" w:styleId="WW8Num103z0">
    <w:name w:val="WW8Num103z0"/>
    <w:rsid w:val="00A535EB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A535EB"/>
    <w:rPr>
      <w:rFonts w:ascii="Courier New" w:hAnsi="Courier New"/>
    </w:rPr>
  </w:style>
  <w:style w:type="character" w:customStyle="1" w:styleId="WW8Num104z2">
    <w:name w:val="WW8Num104z2"/>
    <w:rsid w:val="00A535EB"/>
    <w:rPr>
      <w:rFonts w:ascii="Wingdings" w:hAnsi="Wingdings"/>
    </w:rPr>
  </w:style>
  <w:style w:type="character" w:customStyle="1" w:styleId="WW8Num104z3">
    <w:name w:val="WW8Num104z3"/>
    <w:rsid w:val="00A535EB"/>
    <w:rPr>
      <w:rFonts w:ascii="Symbol" w:hAnsi="Symbol"/>
    </w:rPr>
  </w:style>
  <w:style w:type="character" w:customStyle="1" w:styleId="WW8Num107z0">
    <w:name w:val="WW8Num107z0"/>
    <w:rsid w:val="00A535EB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535EB"/>
    <w:rPr>
      <w:rFonts w:ascii="Arial" w:hAnsi="Arial"/>
      <w:b w:val="0"/>
      <w:i w:val="0"/>
    </w:rPr>
  </w:style>
  <w:style w:type="character" w:customStyle="1" w:styleId="WW8Num114z0">
    <w:name w:val="WW8Num114z0"/>
    <w:rsid w:val="00A535EB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A535EB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A535EB"/>
    <w:rPr>
      <w:rFonts w:ascii="Courier New" w:hAnsi="Courier New"/>
    </w:rPr>
  </w:style>
  <w:style w:type="character" w:customStyle="1" w:styleId="WW8Num120z2">
    <w:name w:val="WW8Num120z2"/>
    <w:rsid w:val="00A535EB"/>
    <w:rPr>
      <w:rFonts w:ascii="Wingdings" w:hAnsi="Wingdings"/>
    </w:rPr>
  </w:style>
  <w:style w:type="character" w:customStyle="1" w:styleId="WW8Num120z3">
    <w:name w:val="WW8Num120z3"/>
    <w:rsid w:val="00A535EB"/>
    <w:rPr>
      <w:rFonts w:ascii="Symbol" w:hAnsi="Symbol"/>
    </w:rPr>
  </w:style>
  <w:style w:type="character" w:customStyle="1" w:styleId="WW8Num121z0">
    <w:name w:val="WW8Num121z0"/>
    <w:rsid w:val="00A535EB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A535EB"/>
    <w:rPr>
      <w:rFonts w:ascii="Courier New" w:hAnsi="Courier New"/>
    </w:rPr>
  </w:style>
  <w:style w:type="character" w:customStyle="1" w:styleId="WW8Num121z2">
    <w:name w:val="WW8Num121z2"/>
    <w:rsid w:val="00A535EB"/>
    <w:rPr>
      <w:rFonts w:ascii="Wingdings" w:hAnsi="Wingdings"/>
    </w:rPr>
  </w:style>
  <w:style w:type="character" w:customStyle="1" w:styleId="WW8Num121z3">
    <w:name w:val="WW8Num121z3"/>
    <w:rsid w:val="00A535EB"/>
    <w:rPr>
      <w:rFonts w:ascii="Symbol" w:hAnsi="Symbol"/>
    </w:rPr>
  </w:style>
  <w:style w:type="character" w:customStyle="1" w:styleId="WW8Num123z0">
    <w:name w:val="WW8Num123z0"/>
    <w:rsid w:val="00A535EB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A535EB"/>
    <w:rPr>
      <w:rFonts w:ascii="Courier New" w:hAnsi="Courier New"/>
    </w:rPr>
  </w:style>
  <w:style w:type="character" w:customStyle="1" w:styleId="WW8Num123z2">
    <w:name w:val="WW8Num123z2"/>
    <w:rsid w:val="00A535EB"/>
    <w:rPr>
      <w:rFonts w:ascii="Wingdings" w:hAnsi="Wingdings"/>
    </w:rPr>
  </w:style>
  <w:style w:type="character" w:customStyle="1" w:styleId="WW8Num123z3">
    <w:name w:val="WW8Num123z3"/>
    <w:rsid w:val="00A535EB"/>
    <w:rPr>
      <w:rFonts w:ascii="Symbol" w:hAnsi="Symbol"/>
    </w:rPr>
  </w:style>
  <w:style w:type="character" w:customStyle="1" w:styleId="WW8Num124z0">
    <w:name w:val="WW8Num124z0"/>
    <w:rsid w:val="00A535EB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A535EB"/>
    <w:rPr>
      <w:rFonts w:ascii="Symbol" w:hAnsi="Symbol"/>
    </w:rPr>
  </w:style>
  <w:style w:type="character" w:customStyle="1" w:styleId="WW8Num134z1">
    <w:name w:val="WW8Num134z1"/>
    <w:rsid w:val="00A535EB"/>
    <w:rPr>
      <w:rFonts w:ascii="Arial" w:hAnsi="Arial"/>
      <w:b w:val="0"/>
      <w:i w:val="0"/>
    </w:rPr>
  </w:style>
  <w:style w:type="character" w:customStyle="1" w:styleId="WW8Num134z2">
    <w:name w:val="WW8Num134z2"/>
    <w:rsid w:val="00A535EB"/>
    <w:rPr>
      <w:rFonts w:ascii="Wingdings" w:hAnsi="Wingdings"/>
    </w:rPr>
  </w:style>
  <w:style w:type="character" w:customStyle="1" w:styleId="WW8Num134z4">
    <w:name w:val="WW8Num134z4"/>
    <w:rsid w:val="00A535EB"/>
    <w:rPr>
      <w:rFonts w:ascii="Courier New" w:hAnsi="Courier New"/>
    </w:rPr>
  </w:style>
  <w:style w:type="character" w:customStyle="1" w:styleId="WW8Num137z0">
    <w:name w:val="WW8Num137z0"/>
    <w:rsid w:val="00A535EB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A535EB"/>
    <w:rPr>
      <w:rFonts w:ascii="Courier New" w:hAnsi="Courier New"/>
    </w:rPr>
  </w:style>
  <w:style w:type="character" w:customStyle="1" w:styleId="WW8Num137z2">
    <w:name w:val="WW8Num137z2"/>
    <w:rsid w:val="00A535EB"/>
    <w:rPr>
      <w:rFonts w:ascii="Wingdings" w:hAnsi="Wingdings"/>
    </w:rPr>
  </w:style>
  <w:style w:type="character" w:customStyle="1" w:styleId="WW8Num137z3">
    <w:name w:val="WW8Num137z3"/>
    <w:rsid w:val="00A535EB"/>
    <w:rPr>
      <w:rFonts w:ascii="Symbol" w:hAnsi="Symbol"/>
    </w:rPr>
  </w:style>
  <w:style w:type="character" w:customStyle="1" w:styleId="WW8Num138z0">
    <w:name w:val="WW8Num138z0"/>
    <w:rsid w:val="00A535EB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A535EB"/>
    <w:rPr>
      <w:rFonts w:ascii="Courier New" w:hAnsi="Courier New"/>
    </w:rPr>
  </w:style>
  <w:style w:type="character" w:customStyle="1" w:styleId="WW8Num138z2">
    <w:name w:val="WW8Num138z2"/>
    <w:rsid w:val="00A535EB"/>
    <w:rPr>
      <w:rFonts w:ascii="Wingdings" w:hAnsi="Wingdings"/>
    </w:rPr>
  </w:style>
  <w:style w:type="character" w:customStyle="1" w:styleId="WW8Num138z3">
    <w:name w:val="WW8Num138z3"/>
    <w:rsid w:val="00A535EB"/>
    <w:rPr>
      <w:rFonts w:ascii="Symbol" w:hAnsi="Symbol"/>
    </w:rPr>
  </w:style>
  <w:style w:type="character" w:customStyle="1" w:styleId="WW8Num140z0">
    <w:name w:val="WW8Num140z0"/>
    <w:rsid w:val="00A535EB"/>
    <w:rPr>
      <w:rFonts w:ascii="Arial" w:hAnsi="Arial"/>
      <w:b w:val="0"/>
      <w:i w:val="0"/>
    </w:rPr>
  </w:style>
  <w:style w:type="character" w:customStyle="1" w:styleId="WW8Num143z0">
    <w:name w:val="WW8Num14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A535EB"/>
    <w:rPr>
      <w:rFonts w:ascii="Arial" w:hAnsi="Arial"/>
      <w:b w:val="0"/>
      <w:i w:val="0"/>
    </w:rPr>
  </w:style>
  <w:style w:type="character" w:customStyle="1" w:styleId="WW8Num147z0">
    <w:name w:val="WW8Num147z0"/>
    <w:rsid w:val="00A535EB"/>
    <w:rPr>
      <w:b w:val="0"/>
      <w:i w:val="0"/>
    </w:rPr>
  </w:style>
  <w:style w:type="character" w:customStyle="1" w:styleId="WW8Num148z0">
    <w:name w:val="WW8Num14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A535EB"/>
    <w:rPr>
      <w:rFonts w:ascii="Symbol" w:hAnsi="Symbol"/>
    </w:rPr>
  </w:style>
  <w:style w:type="character" w:customStyle="1" w:styleId="WW8Num151z2">
    <w:name w:val="WW8Num151z2"/>
    <w:rsid w:val="00A535EB"/>
    <w:rPr>
      <w:rFonts w:ascii="Wingdings" w:hAnsi="Wingdings"/>
    </w:rPr>
  </w:style>
  <w:style w:type="character" w:customStyle="1" w:styleId="WW8Num151z4">
    <w:name w:val="WW8Num151z4"/>
    <w:rsid w:val="00A535EB"/>
    <w:rPr>
      <w:rFonts w:ascii="Courier New" w:hAnsi="Courier New"/>
    </w:rPr>
  </w:style>
  <w:style w:type="character" w:customStyle="1" w:styleId="WW8Num152z0">
    <w:name w:val="WW8Num152z0"/>
    <w:rsid w:val="00A535EB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A535EB"/>
    <w:rPr>
      <w:rFonts w:ascii="Courier New" w:hAnsi="Courier New"/>
    </w:rPr>
  </w:style>
  <w:style w:type="character" w:customStyle="1" w:styleId="WW8Num152z2">
    <w:name w:val="WW8Num152z2"/>
    <w:rsid w:val="00A535EB"/>
    <w:rPr>
      <w:rFonts w:ascii="Wingdings" w:hAnsi="Wingdings"/>
    </w:rPr>
  </w:style>
  <w:style w:type="character" w:customStyle="1" w:styleId="WW8Num152z3">
    <w:name w:val="WW8Num152z3"/>
    <w:rsid w:val="00A535EB"/>
    <w:rPr>
      <w:rFonts w:ascii="Symbol" w:hAnsi="Symbol"/>
    </w:rPr>
  </w:style>
  <w:style w:type="character" w:customStyle="1" w:styleId="WW8Num153z0">
    <w:name w:val="WW8Num153z0"/>
    <w:rsid w:val="00A535EB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A535EB"/>
    <w:rPr>
      <w:rFonts w:ascii="Courier New" w:hAnsi="Courier New"/>
    </w:rPr>
  </w:style>
  <w:style w:type="character" w:customStyle="1" w:styleId="WW8Num153z2">
    <w:name w:val="WW8Num153z2"/>
    <w:rsid w:val="00A535EB"/>
    <w:rPr>
      <w:rFonts w:ascii="Wingdings" w:hAnsi="Wingdings"/>
    </w:rPr>
  </w:style>
  <w:style w:type="character" w:customStyle="1" w:styleId="WW8Num153z3">
    <w:name w:val="WW8Num153z3"/>
    <w:rsid w:val="00A535EB"/>
    <w:rPr>
      <w:rFonts w:ascii="Symbol" w:hAnsi="Symbol"/>
    </w:rPr>
  </w:style>
  <w:style w:type="character" w:customStyle="1" w:styleId="WW8Num154z0">
    <w:name w:val="WW8Num154z0"/>
    <w:rsid w:val="00A535EB"/>
    <w:rPr>
      <w:rFonts w:ascii="Symbol" w:hAnsi="Symbol"/>
    </w:rPr>
  </w:style>
  <w:style w:type="character" w:customStyle="1" w:styleId="WW8Num154z1">
    <w:name w:val="WW8Num154z1"/>
    <w:rsid w:val="00A535EB"/>
    <w:rPr>
      <w:rFonts w:ascii="Courier New" w:hAnsi="Courier New"/>
    </w:rPr>
  </w:style>
  <w:style w:type="character" w:customStyle="1" w:styleId="WW8Num154z2">
    <w:name w:val="WW8Num154z2"/>
    <w:rsid w:val="00A535EB"/>
    <w:rPr>
      <w:rFonts w:ascii="Wingdings" w:hAnsi="Wingdings"/>
    </w:rPr>
  </w:style>
  <w:style w:type="character" w:customStyle="1" w:styleId="WW8Num155z0">
    <w:name w:val="WW8Num155z0"/>
    <w:rsid w:val="00A535EB"/>
    <w:rPr>
      <w:rFonts w:ascii="Arial" w:hAnsi="Arial"/>
      <w:b w:val="0"/>
      <w:i w:val="0"/>
    </w:rPr>
  </w:style>
  <w:style w:type="character" w:customStyle="1" w:styleId="WW8Num156z0">
    <w:name w:val="WW8Num156z0"/>
    <w:rsid w:val="00A535EB"/>
    <w:rPr>
      <w:rFonts w:ascii="Symbol" w:hAnsi="Symbol"/>
    </w:rPr>
  </w:style>
  <w:style w:type="character" w:customStyle="1" w:styleId="WW8Num156z1">
    <w:name w:val="WW8Num156z1"/>
    <w:rsid w:val="00A535EB"/>
    <w:rPr>
      <w:rFonts w:ascii="Courier New" w:hAnsi="Courier New"/>
    </w:rPr>
  </w:style>
  <w:style w:type="character" w:customStyle="1" w:styleId="WW8Num156z2">
    <w:name w:val="WW8Num156z2"/>
    <w:rsid w:val="00A535EB"/>
    <w:rPr>
      <w:rFonts w:ascii="Wingdings" w:hAnsi="Wingdings"/>
    </w:rPr>
  </w:style>
  <w:style w:type="character" w:customStyle="1" w:styleId="WW8Num157z0">
    <w:name w:val="WW8Num15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A535EB"/>
    <w:rPr>
      <w:rFonts w:ascii="Symbol" w:hAnsi="Symbol"/>
    </w:rPr>
  </w:style>
  <w:style w:type="character" w:customStyle="1" w:styleId="WW8Num158z1">
    <w:name w:val="WW8Num158z1"/>
    <w:rsid w:val="00A535EB"/>
    <w:rPr>
      <w:rFonts w:ascii="Courier New" w:hAnsi="Courier New"/>
    </w:rPr>
  </w:style>
  <w:style w:type="character" w:customStyle="1" w:styleId="WW8Num158z2">
    <w:name w:val="WW8Num158z2"/>
    <w:rsid w:val="00A535EB"/>
    <w:rPr>
      <w:rFonts w:ascii="Wingdings" w:hAnsi="Wingdings"/>
    </w:rPr>
  </w:style>
  <w:style w:type="character" w:customStyle="1" w:styleId="WW8Num160z0">
    <w:name w:val="WW8Num160z0"/>
    <w:rsid w:val="00A535EB"/>
    <w:rPr>
      <w:b w:val="0"/>
      <w:i w:val="0"/>
    </w:rPr>
  </w:style>
  <w:style w:type="character" w:customStyle="1" w:styleId="WW8Num161z0">
    <w:name w:val="WW8Num16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A535EB"/>
    <w:rPr>
      <w:b w:val="0"/>
      <w:i w:val="0"/>
    </w:rPr>
  </w:style>
  <w:style w:type="character" w:customStyle="1" w:styleId="WW8Num166z0">
    <w:name w:val="WW8Num166z0"/>
    <w:rsid w:val="00A535EB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A535EB"/>
    <w:rPr>
      <w:rFonts w:ascii="Courier New" w:hAnsi="Courier New"/>
    </w:rPr>
  </w:style>
  <w:style w:type="character" w:customStyle="1" w:styleId="WW8Num166z2">
    <w:name w:val="WW8Num166z2"/>
    <w:rsid w:val="00A535EB"/>
    <w:rPr>
      <w:rFonts w:ascii="Wingdings" w:hAnsi="Wingdings"/>
    </w:rPr>
  </w:style>
  <w:style w:type="character" w:customStyle="1" w:styleId="WW8Num166z3">
    <w:name w:val="WW8Num166z3"/>
    <w:rsid w:val="00A535EB"/>
    <w:rPr>
      <w:rFonts w:ascii="Symbol" w:hAnsi="Symbol"/>
    </w:rPr>
  </w:style>
  <w:style w:type="character" w:customStyle="1" w:styleId="WW8Num172z0">
    <w:name w:val="WW8Num172z0"/>
    <w:rsid w:val="00A535EB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A535EB"/>
    <w:rPr>
      <w:rFonts w:ascii="Courier New" w:hAnsi="Courier New"/>
    </w:rPr>
  </w:style>
  <w:style w:type="character" w:customStyle="1" w:styleId="WW8Num172z2">
    <w:name w:val="WW8Num172z2"/>
    <w:rsid w:val="00A535EB"/>
    <w:rPr>
      <w:rFonts w:ascii="Wingdings" w:hAnsi="Wingdings"/>
    </w:rPr>
  </w:style>
  <w:style w:type="character" w:customStyle="1" w:styleId="WW8Num172z3">
    <w:name w:val="WW8Num172z3"/>
    <w:rsid w:val="00A535EB"/>
    <w:rPr>
      <w:rFonts w:ascii="Symbol" w:hAnsi="Symbol"/>
    </w:rPr>
  </w:style>
  <w:style w:type="character" w:customStyle="1" w:styleId="WW8Num173z0">
    <w:name w:val="WW8Num173z0"/>
    <w:rsid w:val="00A535EB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A535EB"/>
    <w:rPr>
      <w:rFonts w:ascii="Courier New" w:hAnsi="Courier New"/>
    </w:rPr>
  </w:style>
  <w:style w:type="character" w:customStyle="1" w:styleId="WW8Num173z2">
    <w:name w:val="WW8Num173z2"/>
    <w:rsid w:val="00A535EB"/>
    <w:rPr>
      <w:rFonts w:ascii="Wingdings" w:hAnsi="Wingdings"/>
    </w:rPr>
  </w:style>
  <w:style w:type="character" w:customStyle="1" w:styleId="WW8Num173z3">
    <w:name w:val="WW8Num173z3"/>
    <w:rsid w:val="00A535EB"/>
    <w:rPr>
      <w:rFonts w:ascii="Symbol" w:hAnsi="Symbol"/>
    </w:rPr>
  </w:style>
  <w:style w:type="character" w:customStyle="1" w:styleId="WW8Num175z0">
    <w:name w:val="WW8Num175z0"/>
    <w:rsid w:val="00A535EB"/>
    <w:rPr>
      <w:rFonts w:ascii="Symbol" w:hAnsi="Symbol"/>
    </w:rPr>
  </w:style>
  <w:style w:type="character" w:customStyle="1" w:styleId="WW8Num175z1">
    <w:name w:val="WW8Num175z1"/>
    <w:rsid w:val="00A535EB"/>
    <w:rPr>
      <w:rFonts w:ascii="Courier New" w:hAnsi="Courier New"/>
    </w:rPr>
  </w:style>
  <w:style w:type="character" w:customStyle="1" w:styleId="WW8Num175z2">
    <w:name w:val="WW8Num175z2"/>
    <w:rsid w:val="00A535EB"/>
    <w:rPr>
      <w:rFonts w:ascii="Wingdings" w:hAnsi="Wingdings"/>
    </w:rPr>
  </w:style>
  <w:style w:type="character" w:customStyle="1" w:styleId="WW8Num183z0">
    <w:name w:val="WW8Num183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A535EB"/>
    <w:rPr>
      <w:b w:val="0"/>
      <w:i w:val="0"/>
    </w:rPr>
  </w:style>
  <w:style w:type="character" w:customStyle="1" w:styleId="WW8Num185z0">
    <w:name w:val="WW8Num185z0"/>
    <w:rsid w:val="00A535EB"/>
    <w:rPr>
      <w:rFonts w:ascii="Symbol" w:hAnsi="Symbol"/>
    </w:rPr>
  </w:style>
  <w:style w:type="character" w:customStyle="1" w:styleId="WW8Num185z1">
    <w:name w:val="WW8Num185z1"/>
    <w:rsid w:val="00A535EB"/>
    <w:rPr>
      <w:rFonts w:ascii="Courier New" w:hAnsi="Courier New"/>
    </w:rPr>
  </w:style>
  <w:style w:type="character" w:customStyle="1" w:styleId="WW8Num185z2">
    <w:name w:val="WW8Num185z2"/>
    <w:rsid w:val="00A535EB"/>
    <w:rPr>
      <w:rFonts w:ascii="Wingdings" w:hAnsi="Wingdings"/>
    </w:rPr>
  </w:style>
  <w:style w:type="character" w:customStyle="1" w:styleId="WW8Num187z1">
    <w:name w:val="WW8Num187z1"/>
    <w:rsid w:val="00A535EB"/>
    <w:rPr>
      <w:sz w:val="24"/>
    </w:rPr>
  </w:style>
  <w:style w:type="character" w:customStyle="1" w:styleId="WW8Num188z0">
    <w:name w:val="WW8Num18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A535EB"/>
    <w:rPr>
      <w:rFonts w:ascii="Symbol" w:hAnsi="Symbol"/>
    </w:rPr>
  </w:style>
  <w:style w:type="character" w:customStyle="1" w:styleId="WW8Num189z1">
    <w:name w:val="WW8Num189z1"/>
    <w:rsid w:val="00A535EB"/>
    <w:rPr>
      <w:rFonts w:ascii="Courier New" w:hAnsi="Courier New"/>
    </w:rPr>
  </w:style>
  <w:style w:type="character" w:customStyle="1" w:styleId="WW8Num189z2">
    <w:name w:val="WW8Num189z2"/>
    <w:rsid w:val="00A535EB"/>
    <w:rPr>
      <w:rFonts w:ascii="Wingdings" w:hAnsi="Wingdings"/>
    </w:rPr>
  </w:style>
  <w:style w:type="character" w:customStyle="1" w:styleId="WW8Num190z0">
    <w:name w:val="WW8Num190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A535EB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A535EB"/>
    <w:rPr>
      <w:rFonts w:ascii="Courier New" w:hAnsi="Courier New"/>
    </w:rPr>
  </w:style>
  <w:style w:type="character" w:customStyle="1" w:styleId="WW8Num192z2">
    <w:name w:val="WW8Num192z2"/>
    <w:rsid w:val="00A535EB"/>
    <w:rPr>
      <w:rFonts w:ascii="Wingdings" w:hAnsi="Wingdings"/>
    </w:rPr>
  </w:style>
  <w:style w:type="character" w:customStyle="1" w:styleId="WW8Num192z3">
    <w:name w:val="WW8Num192z3"/>
    <w:rsid w:val="00A535EB"/>
    <w:rPr>
      <w:rFonts w:ascii="Symbol" w:hAnsi="Symbol"/>
    </w:rPr>
  </w:style>
  <w:style w:type="character" w:customStyle="1" w:styleId="WW8Num193z0">
    <w:name w:val="WW8Num193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A535EB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A535EB"/>
    <w:rPr>
      <w:rFonts w:ascii="Courier New" w:hAnsi="Courier New"/>
    </w:rPr>
  </w:style>
  <w:style w:type="character" w:customStyle="1" w:styleId="WW8Num194z2">
    <w:name w:val="WW8Num194z2"/>
    <w:rsid w:val="00A535EB"/>
    <w:rPr>
      <w:rFonts w:ascii="Wingdings" w:hAnsi="Wingdings"/>
    </w:rPr>
  </w:style>
  <w:style w:type="character" w:customStyle="1" w:styleId="WW8Num194z3">
    <w:name w:val="WW8Num194z3"/>
    <w:rsid w:val="00A535EB"/>
    <w:rPr>
      <w:rFonts w:ascii="Symbol" w:hAnsi="Symbol"/>
    </w:rPr>
  </w:style>
  <w:style w:type="character" w:customStyle="1" w:styleId="WW8Num195z0">
    <w:name w:val="WW8Num195z0"/>
    <w:rsid w:val="00A535EB"/>
    <w:rPr>
      <w:rFonts w:ascii="Symbol" w:hAnsi="Symbol"/>
    </w:rPr>
  </w:style>
  <w:style w:type="character" w:customStyle="1" w:styleId="WW8Num195z1">
    <w:name w:val="WW8Num195z1"/>
    <w:rsid w:val="00A535EB"/>
    <w:rPr>
      <w:rFonts w:ascii="Courier New" w:hAnsi="Courier New"/>
    </w:rPr>
  </w:style>
  <w:style w:type="character" w:customStyle="1" w:styleId="WW8Num195z2">
    <w:name w:val="WW8Num195z2"/>
    <w:rsid w:val="00A535EB"/>
    <w:rPr>
      <w:rFonts w:ascii="Wingdings" w:hAnsi="Wingdings"/>
    </w:rPr>
  </w:style>
  <w:style w:type="character" w:customStyle="1" w:styleId="WW8Num196z0">
    <w:name w:val="WW8Num19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A535EB"/>
    <w:rPr>
      <w:rFonts w:ascii="Arial" w:hAnsi="Arial"/>
      <w:b w:val="0"/>
      <w:i w:val="0"/>
    </w:rPr>
  </w:style>
  <w:style w:type="character" w:customStyle="1" w:styleId="WW8Num203z0">
    <w:name w:val="WW8Num20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A535EB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A535EB"/>
    <w:rPr>
      <w:rFonts w:ascii="Courier New" w:hAnsi="Courier New"/>
    </w:rPr>
  </w:style>
  <w:style w:type="character" w:customStyle="1" w:styleId="WW8Num205z2">
    <w:name w:val="WW8Num205z2"/>
    <w:rsid w:val="00A535EB"/>
    <w:rPr>
      <w:rFonts w:ascii="Wingdings" w:hAnsi="Wingdings"/>
    </w:rPr>
  </w:style>
  <w:style w:type="character" w:customStyle="1" w:styleId="WW8Num205z3">
    <w:name w:val="WW8Num205z3"/>
    <w:rsid w:val="00A535EB"/>
    <w:rPr>
      <w:rFonts w:ascii="Symbol" w:hAnsi="Symbol"/>
    </w:rPr>
  </w:style>
  <w:style w:type="character" w:customStyle="1" w:styleId="WW8Num206z0">
    <w:name w:val="WW8Num206z0"/>
    <w:rsid w:val="00A535EB"/>
    <w:rPr>
      <w:rFonts w:ascii="Arial" w:hAnsi="Arial"/>
      <w:b w:val="0"/>
      <w:i w:val="0"/>
    </w:rPr>
  </w:style>
  <w:style w:type="character" w:customStyle="1" w:styleId="WW8Num210z0">
    <w:name w:val="WW8Num210z0"/>
    <w:rsid w:val="00A535EB"/>
    <w:rPr>
      <w:rFonts w:ascii="Symbol" w:hAnsi="Symbol"/>
    </w:rPr>
  </w:style>
  <w:style w:type="character" w:customStyle="1" w:styleId="WW8Num210z1">
    <w:name w:val="WW8Num210z1"/>
    <w:rsid w:val="00A535EB"/>
    <w:rPr>
      <w:rFonts w:ascii="Courier New" w:hAnsi="Courier New"/>
    </w:rPr>
  </w:style>
  <w:style w:type="character" w:customStyle="1" w:styleId="WW8Num210z2">
    <w:name w:val="WW8Num210z2"/>
    <w:rsid w:val="00A535EB"/>
    <w:rPr>
      <w:rFonts w:ascii="Wingdings" w:hAnsi="Wingdings"/>
    </w:rPr>
  </w:style>
  <w:style w:type="character" w:customStyle="1" w:styleId="WW8Num212z0">
    <w:name w:val="WW8Num21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A535EB"/>
    <w:rPr>
      <w:b w:val="0"/>
      <w:i w:val="0"/>
      <w:sz w:val="24"/>
      <w:szCs w:val="24"/>
    </w:rPr>
  </w:style>
  <w:style w:type="character" w:customStyle="1" w:styleId="WW8Num213z0">
    <w:name w:val="WW8Num213z0"/>
    <w:rsid w:val="00A535EB"/>
    <w:rPr>
      <w:b w:val="0"/>
      <w:i w:val="0"/>
    </w:rPr>
  </w:style>
  <w:style w:type="character" w:customStyle="1" w:styleId="WW8Num214z0">
    <w:name w:val="WW8Num214z0"/>
    <w:rsid w:val="00A535EB"/>
    <w:rPr>
      <w:sz w:val="24"/>
    </w:rPr>
  </w:style>
  <w:style w:type="character" w:customStyle="1" w:styleId="WW8Num215z0">
    <w:name w:val="WW8Num215z0"/>
    <w:rsid w:val="00A535EB"/>
    <w:rPr>
      <w:b w:val="0"/>
      <w:i w:val="0"/>
      <w:sz w:val="24"/>
      <w:szCs w:val="24"/>
    </w:rPr>
  </w:style>
  <w:style w:type="character" w:customStyle="1" w:styleId="WW8Num217z0">
    <w:name w:val="WW8Num217z0"/>
    <w:rsid w:val="00A535EB"/>
    <w:rPr>
      <w:rFonts w:ascii="Symbol" w:hAnsi="Symbol"/>
    </w:rPr>
  </w:style>
  <w:style w:type="character" w:customStyle="1" w:styleId="WW8Num217z1">
    <w:name w:val="WW8Num217z1"/>
    <w:rsid w:val="00A535EB"/>
    <w:rPr>
      <w:rFonts w:ascii="Courier New" w:hAnsi="Courier New"/>
    </w:rPr>
  </w:style>
  <w:style w:type="character" w:customStyle="1" w:styleId="WW8Num217z2">
    <w:name w:val="WW8Num217z2"/>
    <w:rsid w:val="00A535EB"/>
    <w:rPr>
      <w:rFonts w:ascii="Wingdings" w:hAnsi="Wingdings"/>
    </w:rPr>
  </w:style>
  <w:style w:type="character" w:customStyle="1" w:styleId="WW8Num222z0">
    <w:name w:val="WW8Num22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A535EB"/>
    <w:rPr>
      <w:rFonts w:ascii="Symbol" w:hAnsi="Symbol"/>
    </w:rPr>
  </w:style>
  <w:style w:type="character" w:customStyle="1" w:styleId="WW8Num226z1">
    <w:name w:val="WW8Num226z1"/>
    <w:rsid w:val="00A535EB"/>
    <w:rPr>
      <w:rFonts w:ascii="Arial" w:hAnsi="Arial"/>
      <w:b w:val="0"/>
      <w:i w:val="0"/>
    </w:rPr>
  </w:style>
  <w:style w:type="character" w:customStyle="1" w:styleId="WW8Num226z2">
    <w:name w:val="WW8Num226z2"/>
    <w:rsid w:val="00A535EB"/>
    <w:rPr>
      <w:rFonts w:ascii="Wingdings" w:hAnsi="Wingdings"/>
    </w:rPr>
  </w:style>
  <w:style w:type="character" w:customStyle="1" w:styleId="WW8Num226z4">
    <w:name w:val="WW8Num226z4"/>
    <w:rsid w:val="00A535EB"/>
    <w:rPr>
      <w:rFonts w:ascii="Courier New" w:hAnsi="Courier New"/>
    </w:rPr>
  </w:style>
  <w:style w:type="character" w:customStyle="1" w:styleId="WW8Num228z0">
    <w:name w:val="WW8Num228z0"/>
    <w:rsid w:val="00A535EB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A535EB"/>
    <w:rPr>
      <w:rFonts w:ascii="Wingdings" w:hAnsi="Wingdings"/>
    </w:rPr>
  </w:style>
  <w:style w:type="character" w:customStyle="1" w:styleId="WW8Num228z3">
    <w:name w:val="WW8Num228z3"/>
    <w:rsid w:val="00A535EB"/>
    <w:rPr>
      <w:rFonts w:ascii="Symbol" w:hAnsi="Symbol"/>
    </w:rPr>
  </w:style>
  <w:style w:type="character" w:customStyle="1" w:styleId="WW8Num228z4">
    <w:name w:val="WW8Num228z4"/>
    <w:rsid w:val="00A535EB"/>
    <w:rPr>
      <w:rFonts w:ascii="Courier New" w:hAnsi="Courier New"/>
    </w:rPr>
  </w:style>
  <w:style w:type="character" w:customStyle="1" w:styleId="WW8Num229z0">
    <w:name w:val="WW8Num229z0"/>
    <w:rsid w:val="00A535EB"/>
    <w:rPr>
      <w:rFonts w:ascii="Symbol" w:hAnsi="Symbol"/>
    </w:rPr>
  </w:style>
  <w:style w:type="character" w:customStyle="1" w:styleId="WW8Num229z1">
    <w:name w:val="WW8Num229z1"/>
    <w:rsid w:val="00A535EB"/>
    <w:rPr>
      <w:rFonts w:ascii="Courier New" w:hAnsi="Courier New"/>
    </w:rPr>
  </w:style>
  <w:style w:type="character" w:customStyle="1" w:styleId="WW8Num229z2">
    <w:name w:val="WW8Num229z2"/>
    <w:rsid w:val="00A535EB"/>
    <w:rPr>
      <w:rFonts w:ascii="Wingdings" w:hAnsi="Wingdings"/>
    </w:rPr>
  </w:style>
  <w:style w:type="character" w:customStyle="1" w:styleId="WW8Num230z0">
    <w:name w:val="WW8Num230z0"/>
    <w:rsid w:val="00A535EB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A535EB"/>
    <w:rPr>
      <w:rFonts w:ascii="Courier New" w:hAnsi="Courier New"/>
    </w:rPr>
  </w:style>
  <w:style w:type="character" w:customStyle="1" w:styleId="WW8Num230z2">
    <w:name w:val="WW8Num230z2"/>
    <w:rsid w:val="00A535EB"/>
    <w:rPr>
      <w:rFonts w:ascii="Wingdings" w:hAnsi="Wingdings"/>
    </w:rPr>
  </w:style>
  <w:style w:type="character" w:customStyle="1" w:styleId="WW8Num230z3">
    <w:name w:val="WW8Num230z3"/>
    <w:rsid w:val="00A535EB"/>
    <w:rPr>
      <w:rFonts w:ascii="Symbol" w:hAnsi="Symbol"/>
    </w:rPr>
  </w:style>
  <w:style w:type="character" w:customStyle="1" w:styleId="WW8Num231z0">
    <w:name w:val="WW8Num231z0"/>
    <w:rsid w:val="00A535EB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A535EB"/>
    <w:rPr>
      <w:rFonts w:ascii="Courier New" w:hAnsi="Courier New"/>
    </w:rPr>
  </w:style>
  <w:style w:type="character" w:customStyle="1" w:styleId="WW8Num231z2">
    <w:name w:val="WW8Num231z2"/>
    <w:rsid w:val="00A535EB"/>
    <w:rPr>
      <w:rFonts w:ascii="Wingdings" w:hAnsi="Wingdings"/>
    </w:rPr>
  </w:style>
  <w:style w:type="character" w:customStyle="1" w:styleId="WW8Num231z3">
    <w:name w:val="WW8Num231z3"/>
    <w:rsid w:val="00A535EB"/>
    <w:rPr>
      <w:rFonts w:ascii="Symbol" w:hAnsi="Symbol"/>
    </w:rPr>
  </w:style>
  <w:style w:type="character" w:customStyle="1" w:styleId="WW8Num232z0">
    <w:name w:val="WW8Num232z0"/>
    <w:rsid w:val="00A535EB"/>
    <w:rPr>
      <w:b w:val="0"/>
      <w:i w:val="0"/>
    </w:rPr>
  </w:style>
  <w:style w:type="character" w:customStyle="1" w:styleId="WW8Num233z0">
    <w:name w:val="WW8Num23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A535EB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A535EB"/>
    <w:rPr>
      <w:rFonts w:ascii="Arial" w:hAnsi="Arial"/>
      <w:b w:val="0"/>
      <w:i w:val="0"/>
    </w:rPr>
  </w:style>
  <w:style w:type="character" w:customStyle="1" w:styleId="WW8Num237z0">
    <w:name w:val="WW8Num237z0"/>
    <w:rsid w:val="00A535EB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A535EB"/>
    <w:rPr>
      <w:rFonts w:ascii="Courier New" w:hAnsi="Courier New"/>
    </w:rPr>
  </w:style>
  <w:style w:type="character" w:customStyle="1" w:styleId="WW8Num237z2">
    <w:name w:val="WW8Num237z2"/>
    <w:rsid w:val="00A535EB"/>
    <w:rPr>
      <w:rFonts w:ascii="Wingdings" w:hAnsi="Wingdings"/>
    </w:rPr>
  </w:style>
  <w:style w:type="character" w:customStyle="1" w:styleId="WW8Num237z3">
    <w:name w:val="WW8Num237z3"/>
    <w:rsid w:val="00A535EB"/>
    <w:rPr>
      <w:rFonts w:ascii="Symbol" w:hAnsi="Symbol"/>
    </w:rPr>
  </w:style>
  <w:style w:type="character" w:customStyle="1" w:styleId="WW8Num239z0">
    <w:name w:val="WW8Num239z0"/>
    <w:rsid w:val="00A535EB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A535EB"/>
    <w:rPr>
      <w:rFonts w:ascii="Courier New" w:hAnsi="Courier New"/>
    </w:rPr>
  </w:style>
  <w:style w:type="character" w:customStyle="1" w:styleId="WW8Num239z2">
    <w:name w:val="WW8Num239z2"/>
    <w:rsid w:val="00A535EB"/>
    <w:rPr>
      <w:rFonts w:ascii="Wingdings" w:hAnsi="Wingdings"/>
    </w:rPr>
  </w:style>
  <w:style w:type="character" w:customStyle="1" w:styleId="WW8Num239z3">
    <w:name w:val="WW8Num239z3"/>
    <w:rsid w:val="00A535EB"/>
    <w:rPr>
      <w:rFonts w:ascii="Symbol" w:hAnsi="Symbol"/>
    </w:rPr>
  </w:style>
  <w:style w:type="character" w:customStyle="1" w:styleId="WW8Num244z0">
    <w:name w:val="WW8Num244z0"/>
    <w:rsid w:val="00A535EB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A535EB"/>
    <w:rPr>
      <w:rFonts w:ascii="Courier New" w:hAnsi="Courier New"/>
    </w:rPr>
  </w:style>
  <w:style w:type="character" w:customStyle="1" w:styleId="WW8Num244z2">
    <w:name w:val="WW8Num244z2"/>
    <w:rsid w:val="00A535EB"/>
    <w:rPr>
      <w:rFonts w:ascii="Wingdings" w:hAnsi="Wingdings"/>
    </w:rPr>
  </w:style>
  <w:style w:type="character" w:customStyle="1" w:styleId="WW8Num244z3">
    <w:name w:val="WW8Num244z3"/>
    <w:rsid w:val="00A535EB"/>
    <w:rPr>
      <w:rFonts w:ascii="Symbol" w:hAnsi="Symbol"/>
    </w:rPr>
  </w:style>
  <w:style w:type="character" w:customStyle="1" w:styleId="WW8Num246z0">
    <w:name w:val="WW8Num24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A535EB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A535EB"/>
    <w:rPr>
      <w:rFonts w:ascii="Arial" w:hAnsi="Arial"/>
      <w:b w:val="0"/>
      <w:i w:val="0"/>
    </w:rPr>
  </w:style>
  <w:style w:type="character" w:customStyle="1" w:styleId="WW8Num254z0">
    <w:name w:val="WW8Num254z0"/>
    <w:rsid w:val="00A535EB"/>
    <w:rPr>
      <w:b w:val="0"/>
      <w:i w:val="0"/>
    </w:rPr>
  </w:style>
  <w:style w:type="character" w:customStyle="1" w:styleId="WW8Num255z0">
    <w:name w:val="WW8Num255z0"/>
    <w:rsid w:val="00A535EB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A535EB"/>
    <w:rPr>
      <w:rFonts w:ascii="Courier New" w:hAnsi="Courier New"/>
    </w:rPr>
  </w:style>
  <w:style w:type="character" w:customStyle="1" w:styleId="WW8Num255z2">
    <w:name w:val="WW8Num255z2"/>
    <w:rsid w:val="00A535EB"/>
    <w:rPr>
      <w:rFonts w:ascii="Wingdings" w:hAnsi="Wingdings"/>
    </w:rPr>
  </w:style>
  <w:style w:type="character" w:customStyle="1" w:styleId="WW8Num255z3">
    <w:name w:val="WW8Num255z3"/>
    <w:rsid w:val="00A535EB"/>
    <w:rPr>
      <w:rFonts w:ascii="Symbol" w:hAnsi="Symbol"/>
    </w:rPr>
  </w:style>
  <w:style w:type="character" w:customStyle="1" w:styleId="WW8Num257z0">
    <w:name w:val="WW8Num257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A535EB"/>
    <w:rPr>
      <w:rFonts w:ascii="Arial" w:eastAsia="Calibri" w:hAnsi="Arial" w:cs="Arial"/>
    </w:rPr>
  </w:style>
  <w:style w:type="character" w:customStyle="1" w:styleId="WW8Num258z1">
    <w:name w:val="WW8Num258z1"/>
    <w:rsid w:val="00A535EB"/>
    <w:rPr>
      <w:rFonts w:ascii="Courier New" w:hAnsi="Courier New" w:cs="Courier New"/>
    </w:rPr>
  </w:style>
  <w:style w:type="character" w:customStyle="1" w:styleId="WW8Num258z2">
    <w:name w:val="WW8Num258z2"/>
    <w:rsid w:val="00A535EB"/>
    <w:rPr>
      <w:rFonts w:ascii="Wingdings" w:hAnsi="Wingdings"/>
    </w:rPr>
  </w:style>
  <w:style w:type="character" w:customStyle="1" w:styleId="WW8Num258z3">
    <w:name w:val="WW8Num258z3"/>
    <w:rsid w:val="00A535EB"/>
    <w:rPr>
      <w:rFonts w:ascii="Symbol" w:hAnsi="Symbol"/>
    </w:rPr>
  </w:style>
  <w:style w:type="character" w:customStyle="1" w:styleId="WW8Num259z1">
    <w:name w:val="WW8Num259z1"/>
    <w:rsid w:val="00A535EB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A535EB"/>
    <w:rPr>
      <w:rFonts w:ascii="Symbol" w:hAnsi="Symbol"/>
    </w:rPr>
  </w:style>
  <w:style w:type="character" w:customStyle="1" w:styleId="WW8Num260z1">
    <w:name w:val="WW8Num260z1"/>
    <w:rsid w:val="00A535EB"/>
    <w:rPr>
      <w:rFonts w:ascii="Courier New" w:hAnsi="Courier New"/>
    </w:rPr>
  </w:style>
  <w:style w:type="character" w:customStyle="1" w:styleId="WW8Num260z2">
    <w:name w:val="WW8Num260z2"/>
    <w:rsid w:val="00A535EB"/>
    <w:rPr>
      <w:rFonts w:ascii="Wingdings" w:hAnsi="Wingdings"/>
    </w:rPr>
  </w:style>
  <w:style w:type="character" w:customStyle="1" w:styleId="WW8Num265z0">
    <w:name w:val="WW8Num265z0"/>
    <w:rsid w:val="00A535EB"/>
    <w:rPr>
      <w:rFonts w:ascii="Symbol" w:hAnsi="Symbol"/>
    </w:rPr>
  </w:style>
  <w:style w:type="character" w:customStyle="1" w:styleId="WW8Num265z1">
    <w:name w:val="WW8Num265z1"/>
    <w:rsid w:val="00A535EB"/>
    <w:rPr>
      <w:rFonts w:ascii="Courier New" w:hAnsi="Courier New"/>
    </w:rPr>
  </w:style>
  <w:style w:type="character" w:customStyle="1" w:styleId="WW8Num265z2">
    <w:name w:val="WW8Num265z2"/>
    <w:rsid w:val="00A535EB"/>
    <w:rPr>
      <w:rFonts w:ascii="Wingdings" w:hAnsi="Wingdings"/>
    </w:rPr>
  </w:style>
  <w:style w:type="character" w:customStyle="1" w:styleId="WW8Num267z0">
    <w:name w:val="WW8Num267z0"/>
    <w:rsid w:val="00A535EB"/>
    <w:rPr>
      <w:rFonts w:ascii="Symbol" w:hAnsi="Symbol"/>
    </w:rPr>
  </w:style>
  <w:style w:type="character" w:customStyle="1" w:styleId="WW8Num267z1">
    <w:name w:val="WW8Num267z1"/>
    <w:rsid w:val="00A535EB"/>
    <w:rPr>
      <w:rFonts w:ascii="Courier New" w:hAnsi="Courier New"/>
    </w:rPr>
  </w:style>
  <w:style w:type="character" w:customStyle="1" w:styleId="WW8Num267z2">
    <w:name w:val="WW8Num267z2"/>
    <w:rsid w:val="00A535EB"/>
    <w:rPr>
      <w:rFonts w:ascii="Wingdings" w:hAnsi="Wingdings"/>
    </w:rPr>
  </w:style>
  <w:style w:type="character" w:customStyle="1" w:styleId="WW8Num268z0">
    <w:name w:val="WW8Num268z0"/>
    <w:rsid w:val="00A535EB"/>
    <w:rPr>
      <w:b w:val="0"/>
      <w:i w:val="0"/>
    </w:rPr>
  </w:style>
  <w:style w:type="character" w:customStyle="1" w:styleId="WW8Num269z0">
    <w:name w:val="WW8Num26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A535EB"/>
    <w:rPr>
      <w:b/>
      <w:i w:val="0"/>
    </w:rPr>
  </w:style>
  <w:style w:type="character" w:customStyle="1" w:styleId="WW8Num273z0">
    <w:name w:val="WW8Num273z0"/>
    <w:rsid w:val="00A535EB"/>
    <w:rPr>
      <w:rFonts w:ascii="Symbol" w:hAnsi="Symbol"/>
    </w:rPr>
  </w:style>
  <w:style w:type="character" w:customStyle="1" w:styleId="WW8Num273z1">
    <w:name w:val="WW8Num273z1"/>
    <w:rsid w:val="00A535EB"/>
    <w:rPr>
      <w:rFonts w:ascii="Courier New" w:hAnsi="Courier New"/>
    </w:rPr>
  </w:style>
  <w:style w:type="character" w:customStyle="1" w:styleId="WW8Num273z2">
    <w:name w:val="WW8Num273z2"/>
    <w:rsid w:val="00A535EB"/>
    <w:rPr>
      <w:rFonts w:ascii="Wingdings" w:hAnsi="Wingdings"/>
    </w:rPr>
  </w:style>
  <w:style w:type="character" w:customStyle="1" w:styleId="WW8Num274z0">
    <w:name w:val="WW8Num274z0"/>
    <w:rsid w:val="00A535EB"/>
    <w:rPr>
      <w:rFonts w:ascii="Arial" w:hAnsi="Arial"/>
      <w:b w:val="0"/>
      <w:i w:val="0"/>
    </w:rPr>
  </w:style>
  <w:style w:type="character" w:customStyle="1" w:styleId="WW8Num275z0">
    <w:name w:val="WW8Num275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A535EB"/>
    <w:rPr>
      <w:rFonts w:ascii="Courier New" w:hAnsi="Courier New"/>
    </w:rPr>
  </w:style>
  <w:style w:type="character" w:customStyle="1" w:styleId="WW8Num275z2">
    <w:name w:val="WW8Num275z2"/>
    <w:rsid w:val="00A535EB"/>
    <w:rPr>
      <w:rFonts w:ascii="Wingdings" w:hAnsi="Wingdings"/>
    </w:rPr>
  </w:style>
  <w:style w:type="character" w:customStyle="1" w:styleId="WW8Num275z3">
    <w:name w:val="WW8Num275z3"/>
    <w:rsid w:val="00A535EB"/>
    <w:rPr>
      <w:rFonts w:ascii="Symbol" w:hAnsi="Symbol"/>
    </w:rPr>
  </w:style>
  <w:style w:type="character" w:customStyle="1" w:styleId="WW8Num277z0">
    <w:name w:val="WW8Num277z0"/>
    <w:rsid w:val="00A535EB"/>
    <w:rPr>
      <w:rFonts w:ascii="Arial" w:hAnsi="Arial"/>
      <w:b w:val="0"/>
      <w:i w:val="0"/>
    </w:rPr>
  </w:style>
  <w:style w:type="character" w:customStyle="1" w:styleId="WW8Num278z0">
    <w:name w:val="WW8Num278z0"/>
    <w:rsid w:val="00A535EB"/>
    <w:rPr>
      <w:rFonts w:ascii="Symbol" w:hAnsi="Symbol"/>
    </w:rPr>
  </w:style>
  <w:style w:type="character" w:customStyle="1" w:styleId="WW8Num278z1">
    <w:name w:val="WW8Num278z1"/>
    <w:rsid w:val="00A535EB"/>
    <w:rPr>
      <w:rFonts w:ascii="Courier New" w:hAnsi="Courier New"/>
    </w:rPr>
  </w:style>
  <w:style w:type="character" w:customStyle="1" w:styleId="WW8Num278z2">
    <w:name w:val="WW8Num278z2"/>
    <w:rsid w:val="00A535EB"/>
    <w:rPr>
      <w:rFonts w:ascii="Wingdings" w:hAnsi="Wingdings"/>
    </w:rPr>
  </w:style>
  <w:style w:type="character" w:customStyle="1" w:styleId="WW8Num280z0">
    <w:name w:val="WW8Num28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A535EB"/>
    <w:rPr>
      <w:b w:val="0"/>
      <w:i w:val="0"/>
    </w:rPr>
  </w:style>
  <w:style w:type="character" w:customStyle="1" w:styleId="WW8Num283z0">
    <w:name w:val="WW8Num283z0"/>
    <w:rsid w:val="00A535EB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A535EB"/>
    <w:rPr>
      <w:rFonts w:ascii="Courier New" w:hAnsi="Courier New"/>
    </w:rPr>
  </w:style>
  <w:style w:type="character" w:customStyle="1" w:styleId="WW8Num283z2">
    <w:name w:val="WW8Num283z2"/>
    <w:rsid w:val="00A535EB"/>
    <w:rPr>
      <w:rFonts w:ascii="Wingdings" w:hAnsi="Wingdings"/>
    </w:rPr>
  </w:style>
  <w:style w:type="character" w:customStyle="1" w:styleId="WW8Num283z3">
    <w:name w:val="WW8Num283z3"/>
    <w:rsid w:val="00A535EB"/>
    <w:rPr>
      <w:rFonts w:ascii="Symbol" w:hAnsi="Symbol"/>
    </w:rPr>
  </w:style>
  <w:style w:type="character" w:customStyle="1" w:styleId="WW8Num284z0">
    <w:name w:val="WW8Num284z0"/>
    <w:rsid w:val="00A535EB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A535EB"/>
    <w:rPr>
      <w:rFonts w:ascii="Courier New" w:hAnsi="Courier New"/>
    </w:rPr>
  </w:style>
  <w:style w:type="character" w:customStyle="1" w:styleId="WW8Num284z2">
    <w:name w:val="WW8Num284z2"/>
    <w:rsid w:val="00A535EB"/>
    <w:rPr>
      <w:rFonts w:ascii="Wingdings" w:hAnsi="Wingdings"/>
    </w:rPr>
  </w:style>
  <w:style w:type="character" w:customStyle="1" w:styleId="WW8Num284z3">
    <w:name w:val="WW8Num284z3"/>
    <w:rsid w:val="00A535EB"/>
    <w:rPr>
      <w:rFonts w:ascii="Symbol" w:hAnsi="Symbol"/>
    </w:rPr>
  </w:style>
  <w:style w:type="character" w:customStyle="1" w:styleId="WW8Num285z0">
    <w:name w:val="WW8Num285z0"/>
    <w:rsid w:val="00A535EB"/>
    <w:rPr>
      <w:rFonts w:ascii="Symbol" w:hAnsi="Symbol"/>
    </w:rPr>
  </w:style>
  <w:style w:type="character" w:customStyle="1" w:styleId="WW8Num285z1">
    <w:name w:val="WW8Num285z1"/>
    <w:rsid w:val="00A535EB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A535EB"/>
    <w:rPr>
      <w:rFonts w:ascii="Symbol" w:hAnsi="Symbol"/>
    </w:rPr>
  </w:style>
  <w:style w:type="character" w:customStyle="1" w:styleId="WW8Num286z1">
    <w:name w:val="WW8Num286z1"/>
    <w:rsid w:val="00A535EB"/>
    <w:rPr>
      <w:rFonts w:ascii="Courier New" w:hAnsi="Courier New"/>
    </w:rPr>
  </w:style>
  <w:style w:type="character" w:customStyle="1" w:styleId="WW8Num286z2">
    <w:name w:val="WW8Num286z2"/>
    <w:rsid w:val="00A535EB"/>
    <w:rPr>
      <w:rFonts w:ascii="Wingdings" w:hAnsi="Wingdings"/>
    </w:rPr>
  </w:style>
  <w:style w:type="character" w:customStyle="1" w:styleId="WW8Num287z0">
    <w:name w:val="WW8Num28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A535EB"/>
    <w:rPr>
      <w:rFonts w:ascii="Arial" w:hAnsi="Arial"/>
      <w:b w:val="0"/>
      <w:i w:val="0"/>
    </w:rPr>
  </w:style>
  <w:style w:type="character" w:customStyle="1" w:styleId="WW8Num289z0">
    <w:name w:val="WW8Num28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A535EB"/>
    <w:rPr>
      <w:b w:val="0"/>
      <w:i w:val="0"/>
    </w:rPr>
  </w:style>
  <w:style w:type="character" w:customStyle="1" w:styleId="WW8Num292z0">
    <w:name w:val="WW8Num292z0"/>
    <w:rsid w:val="00A535EB"/>
    <w:rPr>
      <w:rFonts w:ascii="Symbol" w:hAnsi="Symbol"/>
    </w:rPr>
  </w:style>
  <w:style w:type="character" w:customStyle="1" w:styleId="WW8Num292z1">
    <w:name w:val="WW8Num292z1"/>
    <w:rsid w:val="00A535EB"/>
    <w:rPr>
      <w:rFonts w:ascii="Courier New" w:hAnsi="Courier New"/>
    </w:rPr>
  </w:style>
  <w:style w:type="character" w:customStyle="1" w:styleId="WW8Num292z2">
    <w:name w:val="WW8Num292z2"/>
    <w:rsid w:val="00A535EB"/>
    <w:rPr>
      <w:rFonts w:ascii="Wingdings" w:hAnsi="Wingdings"/>
    </w:rPr>
  </w:style>
  <w:style w:type="character" w:customStyle="1" w:styleId="WW8Num293z0">
    <w:name w:val="WW8Num293z0"/>
    <w:rsid w:val="00A535EB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A535EB"/>
    <w:rPr>
      <w:rFonts w:ascii="Courier New" w:hAnsi="Courier New"/>
    </w:rPr>
  </w:style>
  <w:style w:type="character" w:customStyle="1" w:styleId="WW8Num293z2">
    <w:name w:val="WW8Num293z2"/>
    <w:rsid w:val="00A535EB"/>
    <w:rPr>
      <w:rFonts w:ascii="Wingdings" w:hAnsi="Wingdings"/>
    </w:rPr>
  </w:style>
  <w:style w:type="character" w:customStyle="1" w:styleId="WW8Num293z3">
    <w:name w:val="WW8Num293z3"/>
    <w:rsid w:val="00A535EB"/>
    <w:rPr>
      <w:rFonts w:ascii="Symbol" w:hAnsi="Symbol"/>
    </w:rPr>
  </w:style>
  <w:style w:type="character" w:customStyle="1" w:styleId="WW8Num296z0">
    <w:name w:val="WW8Num296z0"/>
    <w:rsid w:val="00A535EB"/>
    <w:rPr>
      <w:rFonts w:ascii="Symbol" w:hAnsi="Symbol"/>
    </w:rPr>
  </w:style>
  <w:style w:type="character" w:customStyle="1" w:styleId="WW8Num296z1">
    <w:name w:val="WW8Num296z1"/>
    <w:rsid w:val="00A535EB"/>
    <w:rPr>
      <w:rFonts w:ascii="Courier New" w:hAnsi="Courier New"/>
    </w:rPr>
  </w:style>
  <w:style w:type="character" w:customStyle="1" w:styleId="WW8Num296z2">
    <w:name w:val="WW8Num296z2"/>
    <w:rsid w:val="00A535EB"/>
    <w:rPr>
      <w:rFonts w:ascii="Wingdings" w:hAnsi="Wingdings"/>
    </w:rPr>
  </w:style>
  <w:style w:type="character" w:customStyle="1" w:styleId="WW8Num297z0">
    <w:name w:val="WW8Num29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A535EB"/>
    <w:rPr>
      <w:rFonts w:ascii="Symbol" w:hAnsi="Symbol"/>
    </w:rPr>
  </w:style>
  <w:style w:type="character" w:customStyle="1" w:styleId="WW8Num303z1">
    <w:name w:val="WW8Num303z1"/>
    <w:rsid w:val="00A535EB"/>
    <w:rPr>
      <w:rFonts w:ascii="Courier New" w:hAnsi="Courier New"/>
    </w:rPr>
  </w:style>
  <w:style w:type="character" w:customStyle="1" w:styleId="WW8Num303z2">
    <w:name w:val="WW8Num303z2"/>
    <w:rsid w:val="00A535EB"/>
    <w:rPr>
      <w:rFonts w:ascii="Wingdings" w:hAnsi="Wingdings"/>
    </w:rPr>
  </w:style>
  <w:style w:type="character" w:customStyle="1" w:styleId="WW8Num304z0">
    <w:name w:val="WW8Num304z0"/>
    <w:rsid w:val="00A535EB"/>
    <w:rPr>
      <w:rFonts w:ascii="Symbol" w:hAnsi="Symbol"/>
    </w:rPr>
  </w:style>
  <w:style w:type="character" w:customStyle="1" w:styleId="WW8Num304z1">
    <w:name w:val="WW8Num304z1"/>
    <w:rsid w:val="00A535EB"/>
    <w:rPr>
      <w:rFonts w:ascii="Courier New" w:hAnsi="Courier New"/>
    </w:rPr>
  </w:style>
  <w:style w:type="character" w:customStyle="1" w:styleId="WW8Num304z2">
    <w:name w:val="WW8Num304z2"/>
    <w:rsid w:val="00A535EB"/>
    <w:rPr>
      <w:rFonts w:ascii="Wingdings" w:hAnsi="Wingdings"/>
    </w:rPr>
  </w:style>
  <w:style w:type="character" w:customStyle="1" w:styleId="WW8Num305z0">
    <w:name w:val="WW8Num305z0"/>
    <w:rsid w:val="00A535EB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A535EB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A535EB"/>
    <w:rPr>
      <w:rFonts w:ascii="Wingdings" w:hAnsi="Wingdings"/>
    </w:rPr>
  </w:style>
  <w:style w:type="character" w:customStyle="1" w:styleId="WW8Num308z3">
    <w:name w:val="WW8Num308z3"/>
    <w:rsid w:val="00A535EB"/>
    <w:rPr>
      <w:rFonts w:ascii="Symbol" w:hAnsi="Symbol"/>
    </w:rPr>
  </w:style>
  <w:style w:type="character" w:customStyle="1" w:styleId="WW8Num308z4">
    <w:name w:val="WW8Num308z4"/>
    <w:rsid w:val="00A535EB"/>
    <w:rPr>
      <w:rFonts w:ascii="Courier New" w:hAnsi="Courier New"/>
    </w:rPr>
  </w:style>
  <w:style w:type="character" w:customStyle="1" w:styleId="WW8Num311z0">
    <w:name w:val="WW8Num311z0"/>
    <w:rsid w:val="00A535EB"/>
    <w:rPr>
      <w:w w:val="92"/>
    </w:rPr>
  </w:style>
  <w:style w:type="character" w:customStyle="1" w:styleId="WW8Num312z0">
    <w:name w:val="WW8Num312z0"/>
    <w:rsid w:val="00A535EB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A535EB"/>
    <w:rPr>
      <w:rFonts w:ascii="Wingdings" w:hAnsi="Wingdings"/>
    </w:rPr>
  </w:style>
  <w:style w:type="character" w:customStyle="1" w:styleId="WW8Num312z3">
    <w:name w:val="WW8Num312z3"/>
    <w:rsid w:val="00A535EB"/>
    <w:rPr>
      <w:rFonts w:ascii="Symbol" w:hAnsi="Symbol"/>
    </w:rPr>
  </w:style>
  <w:style w:type="character" w:customStyle="1" w:styleId="WW8Num312z4">
    <w:name w:val="WW8Num312z4"/>
    <w:rsid w:val="00A535EB"/>
    <w:rPr>
      <w:rFonts w:ascii="Courier New" w:hAnsi="Courier New"/>
    </w:rPr>
  </w:style>
  <w:style w:type="character" w:customStyle="1" w:styleId="WW8Num314z0">
    <w:name w:val="WW8Num314z0"/>
    <w:rsid w:val="00A535EB"/>
    <w:rPr>
      <w:b w:val="0"/>
      <w:i w:val="0"/>
    </w:rPr>
  </w:style>
  <w:style w:type="character" w:customStyle="1" w:styleId="WW8Num318z0">
    <w:name w:val="WW8Num318z0"/>
    <w:rsid w:val="00A535EB"/>
    <w:rPr>
      <w:b w:val="0"/>
      <w:i w:val="0"/>
    </w:rPr>
  </w:style>
  <w:style w:type="character" w:customStyle="1" w:styleId="WW8Num319z0">
    <w:name w:val="WW8Num31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A535EB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A535EB"/>
    <w:rPr>
      <w:b w:val="0"/>
      <w:i w:val="0"/>
    </w:rPr>
  </w:style>
  <w:style w:type="character" w:customStyle="1" w:styleId="WW8Num326z0">
    <w:name w:val="WW8Num326z0"/>
    <w:rsid w:val="00A535EB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A535EB"/>
    <w:rPr>
      <w:rFonts w:ascii="Courier New" w:hAnsi="Courier New"/>
    </w:rPr>
  </w:style>
  <w:style w:type="character" w:customStyle="1" w:styleId="WW8Num326z2">
    <w:name w:val="WW8Num326z2"/>
    <w:rsid w:val="00A535EB"/>
    <w:rPr>
      <w:rFonts w:ascii="Wingdings" w:hAnsi="Wingdings"/>
    </w:rPr>
  </w:style>
  <w:style w:type="character" w:customStyle="1" w:styleId="WW8Num326z3">
    <w:name w:val="WW8Num326z3"/>
    <w:rsid w:val="00A535EB"/>
    <w:rPr>
      <w:rFonts w:ascii="Symbol" w:hAnsi="Symbol"/>
    </w:rPr>
  </w:style>
  <w:style w:type="character" w:customStyle="1" w:styleId="WW8Num327z0">
    <w:name w:val="WW8Num327z0"/>
    <w:rsid w:val="00A535EB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A535EB"/>
    <w:rPr>
      <w:rFonts w:ascii="Courier New" w:hAnsi="Courier New"/>
    </w:rPr>
  </w:style>
  <w:style w:type="character" w:customStyle="1" w:styleId="WW8Num327z2">
    <w:name w:val="WW8Num327z2"/>
    <w:rsid w:val="00A535EB"/>
    <w:rPr>
      <w:rFonts w:ascii="Wingdings" w:hAnsi="Wingdings"/>
    </w:rPr>
  </w:style>
  <w:style w:type="character" w:customStyle="1" w:styleId="WW8Num327z3">
    <w:name w:val="WW8Num327z3"/>
    <w:rsid w:val="00A535EB"/>
    <w:rPr>
      <w:rFonts w:ascii="Symbol" w:hAnsi="Symbol"/>
    </w:rPr>
  </w:style>
  <w:style w:type="character" w:customStyle="1" w:styleId="WW8Num332z1">
    <w:name w:val="WW8Num332z1"/>
    <w:rsid w:val="00A535EB"/>
    <w:rPr>
      <w:b w:val="0"/>
      <w:i w:val="0"/>
    </w:rPr>
  </w:style>
  <w:style w:type="character" w:customStyle="1" w:styleId="WW8Num333z0">
    <w:name w:val="WW8Num33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A535EB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A535EB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A535EB"/>
    <w:rPr>
      <w:rFonts w:ascii="Courier New" w:hAnsi="Courier New"/>
    </w:rPr>
  </w:style>
  <w:style w:type="character" w:customStyle="1" w:styleId="WW8Num341z2">
    <w:name w:val="WW8Num341z2"/>
    <w:rsid w:val="00A535EB"/>
    <w:rPr>
      <w:rFonts w:ascii="Wingdings" w:hAnsi="Wingdings"/>
    </w:rPr>
  </w:style>
  <w:style w:type="character" w:customStyle="1" w:styleId="WW8Num341z3">
    <w:name w:val="WW8Num341z3"/>
    <w:rsid w:val="00A535EB"/>
    <w:rPr>
      <w:rFonts w:ascii="Symbol" w:hAnsi="Symbol"/>
    </w:rPr>
  </w:style>
  <w:style w:type="character" w:customStyle="1" w:styleId="WW8Num347z0">
    <w:name w:val="WW8Num347z0"/>
    <w:rsid w:val="00A535EB"/>
    <w:rPr>
      <w:rFonts w:ascii="Arial" w:hAnsi="Arial"/>
      <w:b w:val="0"/>
      <w:i w:val="0"/>
    </w:rPr>
  </w:style>
  <w:style w:type="character" w:customStyle="1" w:styleId="WW8Num348z0">
    <w:name w:val="WW8Num348z0"/>
    <w:rsid w:val="00A535EB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A535EB"/>
    <w:rPr>
      <w:rFonts w:ascii="Courier New" w:hAnsi="Courier New"/>
    </w:rPr>
  </w:style>
  <w:style w:type="character" w:customStyle="1" w:styleId="WW8Num348z2">
    <w:name w:val="WW8Num348z2"/>
    <w:rsid w:val="00A535EB"/>
    <w:rPr>
      <w:rFonts w:ascii="Wingdings" w:hAnsi="Wingdings"/>
    </w:rPr>
  </w:style>
  <w:style w:type="character" w:customStyle="1" w:styleId="WW8Num348z3">
    <w:name w:val="WW8Num348z3"/>
    <w:rsid w:val="00A535EB"/>
    <w:rPr>
      <w:rFonts w:ascii="Symbol" w:hAnsi="Symbol"/>
    </w:rPr>
  </w:style>
  <w:style w:type="character" w:customStyle="1" w:styleId="WW8Num349z0">
    <w:name w:val="WW8Num34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A535EB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A535EB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A535EB"/>
    <w:rPr>
      <w:rFonts w:ascii="Wingdings" w:hAnsi="Wingdings"/>
    </w:rPr>
  </w:style>
  <w:style w:type="character" w:customStyle="1" w:styleId="WW8Num350z3">
    <w:name w:val="WW8Num350z3"/>
    <w:rsid w:val="00A535EB"/>
    <w:rPr>
      <w:rFonts w:ascii="Symbol" w:hAnsi="Symbol"/>
    </w:rPr>
  </w:style>
  <w:style w:type="character" w:customStyle="1" w:styleId="WW8Num350z4">
    <w:name w:val="WW8Num350z4"/>
    <w:rsid w:val="00A535EB"/>
    <w:rPr>
      <w:rFonts w:ascii="Courier New" w:hAnsi="Courier New"/>
    </w:rPr>
  </w:style>
  <w:style w:type="character" w:customStyle="1" w:styleId="WW8Num351z0">
    <w:name w:val="WW8Num351z0"/>
    <w:rsid w:val="00A535EB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A535EB"/>
    <w:rPr>
      <w:rFonts w:ascii="Courier New" w:hAnsi="Courier New"/>
    </w:rPr>
  </w:style>
  <w:style w:type="character" w:customStyle="1" w:styleId="WW8Num351z2">
    <w:name w:val="WW8Num351z2"/>
    <w:rsid w:val="00A535EB"/>
    <w:rPr>
      <w:rFonts w:ascii="Wingdings" w:hAnsi="Wingdings"/>
    </w:rPr>
  </w:style>
  <w:style w:type="character" w:customStyle="1" w:styleId="WW8Num351z3">
    <w:name w:val="WW8Num351z3"/>
    <w:rsid w:val="00A535EB"/>
    <w:rPr>
      <w:rFonts w:ascii="Symbol" w:hAnsi="Symbol"/>
    </w:rPr>
  </w:style>
  <w:style w:type="character" w:customStyle="1" w:styleId="WW8Num353z0">
    <w:name w:val="WW8Num353z0"/>
    <w:rsid w:val="00A535EB"/>
    <w:rPr>
      <w:rFonts w:ascii="Symbol" w:hAnsi="Symbol"/>
    </w:rPr>
  </w:style>
  <w:style w:type="character" w:customStyle="1" w:styleId="WW8Num353z1">
    <w:name w:val="WW8Num353z1"/>
    <w:rsid w:val="00A535EB"/>
    <w:rPr>
      <w:rFonts w:ascii="Courier New" w:hAnsi="Courier New"/>
    </w:rPr>
  </w:style>
  <w:style w:type="character" w:customStyle="1" w:styleId="WW8Num353z2">
    <w:name w:val="WW8Num353z2"/>
    <w:rsid w:val="00A535EB"/>
    <w:rPr>
      <w:rFonts w:ascii="Wingdings" w:hAnsi="Wingdings"/>
    </w:rPr>
  </w:style>
  <w:style w:type="character" w:customStyle="1" w:styleId="WW8Num354z0">
    <w:name w:val="WW8Num354z0"/>
    <w:rsid w:val="00A535EB"/>
    <w:rPr>
      <w:b w:val="0"/>
      <w:i w:val="0"/>
    </w:rPr>
  </w:style>
  <w:style w:type="character" w:customStyle="1" w:styleId="WW8Num355z0">
    <w:name w:val="WW8Num355z0"/>
    <w:rsid w:val="00A535EB"/>
    <w:rPr>
      <w:b w:val="0"/>
      <w:i w:val="0"/>
    </w:rPr>
  </w:style>
  <w:style w:type="character" w:customStyle="1" w:styleId="WW8Num356z0">
    <w:name w:val="WW8Num356z0"/>
    <w:rsid w:val="00A535EB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A535EB"/>
    <w:rPr>
      <w:rFonts w:ascii="Courier New" w:hAnsi="Courier New"/>
    </w:rPr>
  </w:style>
  <w:style w:type="character" w:customStyle="1" w:styleId="WW8Num356z2">
    <w:name w:val="WW8Num356z2"/>
    <w:rsid w:val="00A535EB"/>
    <w:rPr>
      <w:rFonts w:ascii="Wingdings" w:hAnsi="Wingdings"/>
    </w:rPr>
  </w:style>
  <w:style w:type="character" w:customStyle="1" w:styleId="WW8Num356z3">
    <w:name w:val="WW8Num356z3"/>
    <w:rsid w:val="00A535EB"/>
    <w:rPr>
      <w:rFonts w:ascii="Symbol" w:hAnsi="Symbol"/>
    </w:rPr>
  </w:style>
  <w:style w:type="character" w:customStyle="1" w:styleId="WW8Num358z0">
    <w:name w:val="WW8Num358z0"/>
    <w:rsid w:val="00A535EB"/>
    <w:rPr>
      <w:rFonts w:ascii="Arial" w:hAnsi="Arial"/>
      <w:b w:val="0"/>
      <w:i w:val="0"/>
    </w:rPr>
  </w:style>
  <w:style w:type="character" w:customStyle="1" w:styleId="WW8Num361z0">
    <w:name w:val="WW8Num361z0"/>
    <w:rsid w:val="00A535EB"/>
    <w:rPr>
      <w:rFonts w:ascii="Arial" w:hAnsi="Arial"/>
      <w:b w:val="0"/>
      <w:i w:val="0"/>
    </w:rPr>
  </w:style>
  <w:style w:type="character" w:customStyle="1" w:styleId="WW8Num362z0">
    <w:name w:val="WW8Num362z0"/>
    <w:rsid w:val="00A535EB"/>
    <w:rPr>
      <w:rFonts w:ascii="Symbol" w:hAnsi="Symbol"/>
    </w:rPr>
  </w:style>
  <w:style w:type="character" w:customStyle="1" w:styleId="WW8Num362z1">
    <w:name w:val="WW8Num362z1"/>
    <w:rsid w:val="00A535EB"/>
    <w:rPr>
      <w:rFonts w:ascii="Courier New" w:hAnsi="Courier New"/>
    </w:rPr>
  </w:style>
  <w:style w:type="character" w:customStyle="1" w:styleId="WW8Num362z2">
    <w:name w:val="WW8Num362z2"/>
    <w:rsid w:val="00A535EB"/>
    <w:rPr>
      <w:rFonts w:ascii="Wingdings" w:hAnsi="Wingdings"/>
    </w:rPr>
  </w:style>
  <w:style w:type="character" w:customStyle="1" w:styleId="WW8Num365z0">
    <w:name w:val="WW8Num365z0"/>
    <w:rsid w:val="00A535EB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A535EB"/>
    <w:rPr>
      <w:rFonts w:ascii="Courier New" w:hAnsi="Courier New"/>
    </w:rPr>
  </w:style>
  <w:style w:type="character" w:customStyle="1" w:styleId="WW8Num365z2">
    <w:name w:val="WW8Num365z2"/>
    <w:rsid w:val="00A535EB"/>
    <w:rPr>
      <w:rFonts w:ascii="Wingdings" w:hAnsi="Wingdings"/>
    </w:rPr>
  </w:style>
  <w:style w:type="character" w:customStyle="1" w:styleId="WW8Num365z3">
    <w:name w:val="WW8Num365z3"/>
    <w:rsid w:val="00A535EB"/>
    <w:rPr>
      <w:rFonts w:ascii="Symbol" w:hAnsi="Symbol"/>
    </w:rPr>
  </w:style>
  <w:style w:type="character" w:customStyle="1" w:styleId="WW8Num367z0">
    <w:name w:val="WW8Num367z0"/>
    <w:rsid w:val="00A535EB"/>
    <w:rPr>
      <w:rFonts w:ascii="Symbol" w:hAnsi="Symbol"/>
    </w:rPr>
  </w:style>
  <w:style w:type="character" w:customStyle="1" w:styleId="WW8Num367z1">
    <w:name w:val="WW8Num367z1"/>
    <w:rsid w:val="00A535EB"/>
    <w:rPr>
      <w:rFonts w:ascii="Courier New" w:hAnsi="Courier New"/>
    </w:rPr>
  </w:style>
  <w:style w:type="character" w:customStyle="1" w:styleId="WW8Num367z2">
    <w:name w:val="WW8Num367z2"/>
    <w:rsid w:val="00A535EB"/>
    <w:rPr>
      <w:rFonts w:ascii="Wingdings" w:hAnsi="Wingdings"/>
    </w:rPr>
  </w:style>
  <w:style w:type="character" w:customStyle="1" w:styleId="WW8Num369z0">
    <w:name w:val="WW8Num369z0"/>
    <w:rsid w:val="00A535EB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A535EB"/>
    <w:rPr>
      <w:rFonts w:ascii="Courier New" w:hAnsi="Courier New"/>
    </w:rPr>
  </w:style>
  <w:style w:type="character" w:customStyle="1" w:styleId="WW8Num369z2">
    <w:name w:val="WW8Num369z2"/>
    <w:rsid w:val="00A535EB"/>
    <w:rPr>
      <w:rFonts w:ascii="Wingdings" w:hAnsi="Wingdings"/>
    </w:rPr>
  </w:style>
  <w:style w:type="character" w:customStyle="1" w:styleId="WW8Num369z3">
    <w:name w:val="WW8Num369z3"/>
    <w:rsid w:val="00A535EB"/>
    <w:rPr>
      <w:rFonts w:ascii="Symbol" w:hAnsi="Symbol"/>
    </w:rPr>
  </w:style>
  <w:style w:type="character" w:customStyle="1" w:styleId="WW8Num370z0">
    <w:name w:val="WW8Num370z0"/>
    <w:rsid w:val="00A535EB"/>
    <w:rPr>
      <w:rFonts w:ascii="Arial" w:hAnsi="Arial"/>
      <w:b w:val="0"/>
      <w:i w:val="0"/>
    </w:rPr>
  </w:style>
  <w:style w:type="character" w:customStyle="1" w:styleId="WW8Num371z0">
    <w:name w:val="WW8Num371z0"/>
    <w:rsid w:val="00A535EB"/>
    <w:rPr>
      <w:rFonts w:ascii="Symbol" w:hAnsi="Symbol"/>
    </w:rPr>
  </w:style>
  <w:style w:type="character" w:customStyle="1" w:styleId="WW8Num371z1">
    <w:name w:val="WW8Num371z1"/>
    <w:rsid w:val="00A535EB"/>
    <w:rPr>
      <w:rFonts w:ascii="Courier New" w:hAnsi="Courier New"/>
    </w:rPr>
  </w:style>
  <w:style w:type="character" w:customStyle="1" w:styleId="WW8Num371z2">
    <w:name w:val="WW8Num371z2"/>
    <w:rsid w:val="00A535EB"/>
    <w:rPr>
      <w:rFonts w:ascii="Wingdings" w:hAnsi="Wingdings"/>
    </w:rPr>
  </w:style>
  <w:style w:type="character" w:customStyle="1" w:styleId="WW8Num373z0">
    <w:name w:val="WW8Num373z0"/>
    <w:rsid w:val="00A535EB"/>
    <w:rPr>
      <w:rFonts w:ascii="Arial" w:hAnsi="Arial"/>
      <w:b w:val="0"/>
      <w:i w:val="0"/>
    </w:rPr>
  </w:style>
  <w:style w:type="character" w:customStyle="1" w:styleId="WW8Num375z0">
    <w:name w:val="WW8Num375z0"/>
    <w:rsid w:val="00A535EB"/>
    <w:rPr>
      <w:w w:val="92"/>
    </w:rPr>
  </w:style>
  <w:style w:type="character" w:customStyle="1" w:styleId="WW8Num377z0">
    <w:name w:val="WW8Num377z0"/>
    <w:rsid w:val="00A535EB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A535EB"/>
    <w:rPr>
      <w:rFonts w:ascii="Courier New" w:hAnsi="Courier New"/>
    </w:rPr>
  </w:style>
  <w:style w:type="character" w:customStyle="1" w:styleId="WW8Num377z2">
    <w:name w:val="WW8Num377z2"/>
    <w:rsid w:val="00A535EB"/>
    <w:rPr>
      <w:rFonts w:ascii="Wingdings" w:hAnsi="Wingdings"/>
    </w:rPr>
  </w:style>
  <w:style w:type="character" w:customStyle="1" w:styleId="WW8Num377z3">
    <w:name w:val="WW8Num377z3"/>
    <w:rsid w:val="00A535EB"/>
    <w:rPr>
      <w:rFonts w:ascii="Symbol" w:hAnsi="Symbol"/>
    </w:rPr>
  </w:style>
  <w:style w:type="character" w:customStyle="1" w:styleId="WW8Num378z0">
    <w:name w:val="WW8Num378z0"/>
    <w:rsid w:val="00A535EB"/>
    <w:rPr>
      <w:rFonts w:ascii="Symbol" w:hAnsi="Symbol"/>
    </w:rPr>
  </w:style>
  <w:style w:type="character" w:customStyle="1" w:styleId="WW8Num378z1">
    <w:name w:val="WW8Num378z1"/>
    <w:rsid w:val="00A535EB"/>
    <w:rPr>
      <w:rFonts w:ascii="Courier New" w:hAnsi="Courier New"/>
    </w:rPr>
  </w:style>
  <w:style w:type="character" w:customStyle="1" w:styleId="WW8Num378z2">
    <w:name w:val="WW8Num378z2"/>
    <w:rsid w:val="00A535EB"/>
    <w:rPr>
      <w:rFonts w:ascii="Wingdings" w:hAnsi="Wingdings"/>
    </w:rPr>
  </w:style>
  <w:style w:type="character" w:customStyle="1" w:styleId="WW8Num379z0">
    <w:name w:val="WW8Num379z0"/>
    <w:rsid w:val="00A535EB"/>
    <w:rPr>
      <w:rFonts w:ascii="Symbol" w:hAnsi="Symbol"/>
    </w:rPr>
  </w:style>
  <w:style w:type="character" w:customStyle="1" w:styleId="WW8Num379z1">
    <w:name w:val="WW8Num379z1"/>
    <w:rsid w:val="00A535EB"/>
    <w:rPr>
      <w:rFonts w:ascii="Courier New" w:hAnsi="Courier New"/>
    </w:rPr>
  </w:style>
  <w:style w:type="character" w:customStyle="1" w:styleId="WW8Num379z2">
    <w:name w:val="WW8Num379z2"/>
    <w:rsid w:val="00A535EB"/>
    <w:rPr>
      <w:rFonts w:ascii="Wingdings" w:hAnsi="Wingdings"/>
    </w:rPr>
  </w:style>
  <w:style w:type="character" w:customStyle="1" w:styleId="WW8Num381z0">
    <w:name w:val="WW8Num38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A535EB"/>
    <w:rPr>
      <w:b w:val="0"/>
      <w:i w:val="0"/>
    </w:rPr>
  </w:style>
  <w:style w:type="character" w:customStyle="1" w:styleId="WW8Num388z0">
    <w:name w:val="WW8Num388z0"/>
    <w:rsid w:val="00A535EB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A535EB"/>
    <w:rPr>
      <w:rFonts w:ascii="Courier New" w:hAnsi="Courier New"/>
    </w:rPr>
  </w:style>
  <w:style w:type="character" w:customStyle="1" w:styleId="WW8Num388z2">
    <w:name w:val="WW8Num388z2"/>
    <w:rsid w:val="00A535EB"/>
    <w:rPr>
      <w:rFonts w:ascii="Wingdings" w:hAnsi="Wingdings"/>
    </w:rPr>
  </w:style>
  <w:style w:type="character" w:customStyle="1" w:styleId="WW8Num388z3">
    <w:name w:val="WW8Num388z3"/>
    <w:rsid w:val="00A535EB"/>
    <w:rPr>
      <w:rFonts w:ascii="Symbol" w:hAnsi="Symbol"/>
    </w:rPr>
  </w:style>
  <w:style w:type="character" w:customStyle="1" w:styleId="WW8Num390z0">
    <w:name w:val="WW8Num39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A535EB"/>
    <w:rPr>
      <w:rFonts w:ascii="Symbol" w:hAnsi="Symbol"/>
    </w:rPr>
  </w:style>
  <w:style w:type="character" w:customStyle="1" w:styleId="WW8Num393z1">
    <w:name w:val="WW8Num393z1"/>
    <w:rsid w:val="00A535EB"/>
    <w:rPr>
      <w:rFonts w:ascii="Courier New" w:hAnsi="Courier New"/>
    </w:rPr>
  </w:style>
  <w:style w:type="character" w:customStyle="1" w:styleId="WW8Num393z2">
    <w:name w:val="WW8Num393z2"/>
    <w:rsid w:val="00A535EB"/>
    <w:rPr>
      <w:rFonts w:ascii="Wingdings" w:hAnsi="Wingdings"/>
    </w:rPr>
  </w:style>
  <w:style w:type="character" w:customStyle="1" w:styleId="WW8Num399z0">
    <w:name w:val="WW8Num39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A535EB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A535EB"/>
    <w:rPr>
      <w:rFonts w:ascii="Arial" w:hAnsi="Arial"/>
      <w:b w:val="0"/>
      <w:i w:val="0"/>
    </w:rPr>
  </w:style>
  <w:style w:type="character" w:customStyle="1" w:styleId="WW8Num403z0">
    <w:name w:val="WW8Num403z0"/>
    <w:rsid w:val="00A535EB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A535EB"/>
    <w:rPr>
      <w:rFonts w:ascii="Courier New" w:hAnsi="Courier New"/>
    </w:rPr>
  </w:style>
  <w:style w:type="character" w:customStyle="1" w:styleId="WW8Num403z2">
    <w:name w:val="WW8Num403z2"/>
    <w:rsid w:val="00A535EB"/>
    <w:rPr>
      <w:rFonts w:ascii="Wingdings" w:hAnsi="Wingdings"/>
    </w:rPr>
  </w:style>
  <w:style w:type="character" w:customStyle="1" w:styleId="WW8Num403z3">
    <w:name w:val="WW8Num403z3"/>
    <w:rsid w:val="00A535EB"/>
    <w:rPr>
      <w:rFonts w:ascii="Symbol" w:hAnsi="Symbol"/>
    </w:rPr>
  </w:style>
  <w:style w:type="character" w:customStyle="1" w:styleId="WW8Num404z0">
    <w:name w:val="WW8Num404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A535EB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A535EB"/>
    <w:rPr>
      <w:rFonts w:ascii="Courier New" w:hAnsi="Courier New"/>
    </w:rPr>
  </w:style>
  <w:style w:type="character" w:customStyle="1" w:styleId="WW8Num405z2">
    <w:name w:val="WW8Num405z2"/>
    <w:rsid w:val="00A535EB"/>
    <w:rPr>
      <w:rFonts w:ascii="Wingdings" w:hAnsi="Wingdings"/>
    </w:rPr>
  </w:style>
  <w:style w:type="character" w:customStyle="1" w:styleId="WW8Num405z3">
    <w:name w:val="WW8Num405z3"/>
    <w:rsid w:val="00A535EB"/>
    <w:rPr>
      <w:rFonts w:ascii="Symbol" w:hAnsi="Symbol"/>
    </w:rPr>
  </w:style>
  <w:style w:type="character" w:customStyle="1" w:styleId="WW8Num406z0">
    <w:name w:val="WW8Num406z0"/>
    <w:rsid w:val="00A535EB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A535EB"/>
    <w:rPr>
      <w:rFonts w:ascii="Courier New" w:hAnsi="Courier New"/>
    </w:rPr>
  </w:style>
  <w:style w:type="character" w:customStyle="1" w:styleId="WW8Num406z2">
    <w:name w:val="WW8Num406z2"/>
    <w:rsid w:val="00A535EB"/>
    <w:rPr>
      <w:rFonts w:ascii="Wingdings" w:hAnsi="Wingdings"/>
    </w:rPr>
  </w:style>
  <w:style w:type="character" w:customStyle="1" w:styleId="WW8Num406z3">
    <w:name w:val="WW8Num406z3"/>
    <w:rsid w:val="00A535EB"/>
    <w:rPr>
      <w:rFonts w:ascii="Symbol" w:hAnsi="Symbol"/>
    </w:rPr>
  </w:style>
  <w:style w:type="character" w:customStyle="1" w:styleId="WW8Num408z0">
    <w:name w:val="WW8Num408z0"/>
    <w:rsid w:val="00A535EB"/>
    <w:rPr>
      <w:rFonts w:ascii="Symbol" w:hAnsi="Symbol"/>
    </w:rPr>
  </w:style>
  <w:style w:type="character" w:customStyle="1" w:styleId="WW8Num408z1">
    <w:name w:val="WW8Num408z1"/>
    <w:rsid w:val="00A535EB"/>
    <w:rPr>
      <w:rFonts w:ascii="Courier New" w:hAnsi="Courier New"/>
    </w:rPr>
  </w:style>
  <w:style w:type="character" w:customStyle="1" w:styleId="WW8Num408z2">
    <w:name w:val="WW8Num408z2"/>
    <w:rsid w:val="00A535EB"/>
    <w:rPr>
      <w:rFonts w:ascii="Wingdings" w:hAnsi="Wingdings"/>
    </w:rPr>
  </w:style>
  <w:style w:type="character" w:customStyle="1" w:styleId="WW8Num409z0">
    <w:name w:val="WW8Num40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A535EB"/>
    <w:rPr>
      <w:rFonts w:ascii="Arial" w:hAnsi="Arial"/>
      <w:b w:val="0"/>
      <w:i w:val="0"/>
    </w:rPr>
  </w:style>
  <w:style w:type="character" w:customStyle="1" w:styleId="WW8Num413z0">
    <w:name w:val="WW8Num41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A535EB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A535EB"/>
    <w:rPr>
      <w:b w:val="0"/>
      <w:i w:val="0"/>
      <w:sz w:val="24"/>
      <w:szCs w:val="24"/>
    </w:rPr>
  </w:style>
  <w:style w:type="character" w:customStyle="1" w:styleId="WW8Num416z0">
    <w:name w:val="WW8Num41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A535EB"/>
    <w:rPr>
      <w:rFonts w:ascii="Courier New" w:hAnsi="Courier New"/>
    </w:rPr>
  </w:style>
  <w:style w:type="character" w:customStyle="1" w:styleId="WW8Num420z2">
    <w:name w:val="WW8Num420z2"/>
    <w:rsid w:val="00A535EB"/>
    <w:rPr>
      <w:rFonts w:ascii="Wingdings" w:hAnsi="Wingdings"/>
    </w:rPr>
  </w:style>
  <w:style w:type="character" w:customStyle="1" w:styleId="WW8Num420z3">
    <w:name w:val="WW8Num420z3"/>
    <w:rsid w:val="00A535EB"/>
    <w:rPr>
      <w:rFonts w:ascii="Symbol" w:hAnsi="Symbol"/>
    </w:rPr>
  </w:style>
  <w:style w:type="character" w:customStyle="1" w:styleId="WW8Num421z0">
    <w:name w:val="WW8Num421z0"/>
    <w:rsid w:val="00A535EB"/>
    <w:rPr>
      <w:rFonts w:ascii="Arial" w:hAnsi="Arial"/>
      <w:b w:val="0"/>
      <w:i w:val="0"/>
    </w:rPr>
  </w:style>
  <w:style w:type="character" w:customStyle="1" w:styleId="WW8Num423z0">
    <w:name w:val="WW8Num423z0"/>
    <w:rsid w:val="00A535EB"/>
    <w:rPr>
      <w:rFonts w:ascii="Arial" w:hAnsi="Arial"/>
      <w:b w:val="0"/>
      <w:i w:val="0"/>
    </w:rPr>
  </w:style>
  <w:style w:type="character" w:customStyle="1" w:styleId="WW8Num424z0">
    <w:name w:val="WW8Num424z0"/>
    <w:rsid w:val="00A535EB"/>
    <w:rPr>
      <w:rFonts w:ascii="Arial" w:hAnsi="Arial"/>
      <w:b w:val="0"/>
      <w:i w:val="0"/>
    </w:rPr>
  </w:style>
  <w:style w:type="character" w:customStyle="1" w:styleId="WW8Num424z1">
    <w:name w:val="WW8Num424z1"/>
    <w:rsid w:val="00A535EB"/>
    <w:rPr>
      <w:rFonts w:ascii="Symbol" w:hAnsi="Symbol"/>
    </w:rPr>
  </w:style>
  <w:style w:type="character" w:customStyle="1" w:styleId="WW8Num425z1">
    <w:name w:val="WW8Num425z1"/>
    <w:rsid w:val="00A535EB"/>
    <w:rPr>
      <w:rFonts w:ascii="Tahoma" w:hAnsi="Tahoma"/>
      <w:color w:val="auto"/>
    </w:rPr>
  </w:style>
  <w:style w:type="character" w:customStyle="1" w:styleId="WW8Num426z0">
    <w:name w:val="WW8Num426z0"/>
    <w:rsid w:val="00A535EB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A535EB"/>
    <w:rPr>
      <w:rFonts w:ascii="Courier New" w:hAnsi="Courier New"/>
    </w:rPr>
  </w:style>
  <w:style w:type="character" w:customStyle="1" w:styleId="WW8Num426z2">
    <w:name w:val="WW8Num426z2"/>
    <w:rsid w:val="00A535EB"/>
    <w:rPr>
      <w:rFonts w:ascii="Wingdings" w:hAnsi="Wingdings"/>
    </w:rPr>
  </w:style>
  <w:style w:type="character" w:customStyle="1" w:styleId="WW8Num426z3">
    <w:name w:val="WW8Num426z3"/>
    <w:rsid w:val="00A535EB"/>
    <w:rPr>
      <w:rFonts w:ascii="Symbol" w:hAnsi="Symbol"/>
    </w:rPr>
  </w:style>
  <w:style w:type="character" w:customStyle="1" w:styleId="WW8Num428z0">
    <w:name w:val="WW8Num428z0"/>
    <w:rsid w:val="00A535EB"/>
    <w:rPr>
      <w:rFonts w:ascii="Symbol" w:hAnsi="Symbol"/>
    </w:rPr>
  </w:style>
  <w:style w:type="character" w:customStyle="1" w:styleId="WW8Num428z1">
    <w:name w:val="WW8Num428z1"/>
    <w:rsid w:val="00A535EB"/>
    <w:rPr>
      <w:rFonts w:ascii="Courier New" w:hAnsi="Courier New"/>
    </w:rPr>
  </w:style>
  <w:style w:type="character" w:customStyle="1" w:styleId="WW8Num428z2">
    <w:name w:val="WW8Num428z2"/>
    <w:rsid w:val="00A535EB"/>
    <w:rPr>
      <w:rFonts w:ascii="Wingdings" w:hAnsi="Wingdings"/>
    </w:rPr>
  </w:style>
  <w:style w:type="character" w:customStyle="1" w:styleId="WW8Num432z0">
    <w:name w:val="WW8Num432z0"/>
    <w:rsid w:val="00A535EB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A535EB"/>
    <w:rPr>
      <w:rFonts w:ascii="Courier New" w:hAnsi="Courier New"/>
    </w:rPr>
  </w:style>
  <w:style w:type="character" w:customStyle="1" w:styleId="WW8Num432z2">
    <w:name w:val="WW8Num432z2"/>
    <w:rsid w:val="00A535EB"/>
    <w:rPr>
      <w:rFonts w:ascii="Wingdings" w:hAnsi="Wingdings"/>
    </w:rPr>
  </w:style>
  <w:style w:type="character" w:customStyle="1" w:styleId="WW8Num432z3">
    <w:name w:val="WW8Num432z3"/>
    <w:rsid w:val="00A535EB"/>
    <w:rPr>
      <w:rFonts w:ascii="Symbol" w:hAnsi="Symbol"/>
    </w:rPr>
  </w:style>
  <w:style w:type="character" w:customStyle="1" w:styleId="WW8Num434z0">
    <w:name w:val="WW8Num434z0"/>
    <w:rsid w:val="00A535EB"/>
    <w:rPr>
      <w:rFonts w:ascii="Symbol" w:hAnsi="Symbol"/>
    </w:rPr>
  </w:style>
  <w:style w:type="character" w:customStyle="1" w:styleId="WW8Num434z1">
    <w:name w:val="WW8Num434z1"/>
    <w:rsid w:val="00A535EB"/>
    <w:rPr>
      <w:rFonts w:ascii="Courier New" w:hAnsi="Courier New"/>
    </w:rPr>
  </w:style>
  <w:style w:type="character" w:customStyle="1" w:styleId="WW8Num434z2">
    <w:name w:val="WW8Num434z2"/>
    <w:rsid w:val="00A535EB"/>
    <w:rPr>
      <w:rFonts w:ascii="Wingdings" w:hAnsi="Wingdings"/>
    </w:rPr>
  </w:style>
  <w:style w:type="character" w:customStyle="1" w:styleId="WW8Num438z0">
    <w:name w:val="WW8Num438z0"/>
    <w:rsid w:val="00A535EB"/>
    <w:rPr>
      <w:rFonts w:ascii="Arial" w:hAnsi="Arial"/>
      <w:b w:val="0"/>
      <w:i w:val="0"/>
    </w:rPr>
  </w:style>
  <w:style w:type="character" w:customStyle="1" w:styleId="WW8Num443z0">
    <w:name w:val="WW8Num44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A535EB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A535EB"/>
    <w:rPr>
      <w:b w:val="0"/>
      <w:i w:val="0"/>
    </w:rPr>
  </w:style>
  <w:style w:type="character" w:customStyle="1" w:styleId="WW8Num444z4">
    <w:name w:val="WW8Num444z4"/>
    <w:rsid w:val="00A535EB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A535EB"/>
    <w:rPr>
      <w:b w:val="0"/>
      <w:i w:val="0"/>
    </w:rPr>
  </w:style>
  <w:style w:type="character" w:customStyle="1" w:styleId="WW8Num446z0">
    <w:name w:val="WW8Num446z0"/>
    <w:rsid w:val="00A535EB"/>
    <w:rPr>
      <w:rFonts w:ascii="Arial" w:hAnsi="Arial"/>
      <w:b w:val="0"/>
      <w:i w:val="0"/>
    </w:rPr>
  </w:style>
  <w:style w:type="character" w:customStyle="1" w:styleId="WW8Num449z0">
    <w:name w:val="WW8Num449z0"/>
    <w:rsid w:val="00A535EB"/>
    <w:rPr>
      <w:b/>
    </w:rPr>
  </w:style>
  <w:style w:type="character" w:customStyle="1" w:styleId="WW8Num450z0">
    <w:name w:val="WW8Num45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A535EB"/>
    <w:rPr>
      <w:rFonts w:ascii="Symbol" w:hAnsi="Symbol"/>
    </w:rPr>
  </w:style>
  <w:style w:type="character" w:customStyle="1" w:styleId="WW8Num453z0">
    <w:name w:val="WW8Num453z0"/>
    <w:rsid w:val="00A535EB"/>
    <w:rPr>
      <w:rFonts w:ascii="Arial" w:hAnsi="Arial"/>
      <w:b w:val="0"/>
      <w:i w:val="0"/>
    </w:rPr>
  </w:style>
  <w:style w:type="character" w:customStyle="1" w:styleId="WW8Num456z0">
    <w:name w:val="WW8Num456z0"/>
    <w:rsid w:val="00A535EB"/>
    <w:rPr>
      <w:b w:val="0"/>
      <w:i w:val="0"/>
    </w:rPr>
  </w:style>
  <w:style w:type="character" w:customStyle="1" w:styleId="WW8Num457z0">
    <w:name w:val="WW8Num457z0"/>
    <w:rsid w:val="00A535EB"/>
    <w:rPr>
      <w:rFonts w:ascii="Symbol" w:hAnsi="Symbol"/>
    </w:rPr>
  </w:style>
  <w:style w:type="character" w:customStyle="1" w:styleId="WW8Num457z1">
    <w:name w:val="WW8Num457z1"/>
    <w:rsid w:val="00A535EB"/>
    <w:rPr>
      <w:rFonts w:ascii="Courier New" w:hAnsi="Courier New"/>
    </w:rPr>
  </w:style>
  <w:style w:type="character" w:customStyle="1" w:styleId="WW8Num457z2">
    <w:name w:val="WW8Num457z2"/>
    <w:rsid w:val="00A535EB"/>
    <w:rPr>
      <w:rFonts w:ascii="Wingdings" w:hAnsi="Wingdings"/>
    </w:rPr>
  </w:style>
  <w:style w:type="character" w:customStyle="1" w:styleId="WW8Num460z0">
    <w:name w:val="WW8Num460z0"/>
    <w:rsid w:val="00A535EB"/>
    <w:rPr>
      <w:rFonts w:ascii="Arial" w:hAnsi="Arial"/>
      <w:b w:val="0"/>
      <w:i w:val="0"/>
    </w:rPr>
  </w:style>
  <w:style w:type="character" w:customStyle="1" w:styleId="WW8Num465z0">
    <w:name w:val="WW8Num465z0"/>
    <w:rsid w:val="00A535EB"/>
    <w:rPr>
      <w:rFonts w:ascii="Arial" w:hAnsi="Arial"/>
      <w:b w:val="0"/>
      <w:i w:val="0"/>
    </w:rPr>
  </w:style>
  <w:style w:type="character" w:customStyle="1" w:styleId="WW8Num466z0">
    <w:name w:val="WW8Num466z0"/>
    <w:rsid w:val="00A535EB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A535EB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A535EB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A535EB"/>
    <w:rPr>
      <w:rFonts w:ascii="Courier New" w:hAnsi="Courier New"/>
    </w:rPr>
  </w:style>
  <w:style w:type="character" w:customStyle="1" w:styleId="WW8Num469z2">
    <w:name w:val="WW8Num469z2"/>
    <w:rsid w:val="00A535EB"/>
    <w:rPr>
      <w:rFonts w:ascii="Wingdings" w:hAnsi="Wingdings"/>
    </w:rPr>
  </w:style>
  <w:style w:type="character" w:customStyle="1" w:styleId="WW8Num469z3">
    <w:name w:val="WW8Num469z3"/>
    <w:rsid w:val="00A535EB"/>
    <w:rPr>
      <w:rFonts w:ascii="Symbol" w:hAnsi="Symbol"/>
    </w:rPr>
  </w:style>
  <w:style w:type="character" w:customStyle="1" w:styleId="WW8Num471z0">
    <w:name w:val="WW8Num471z0"/>
    <w:rsid w:val="00A535EB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A535EB"/>
    <w:rPr>
      <w:rFonts w:ascii="Courier New" w:hAnsi="Courier New"/>
    </w:rPr>
  </w:style>
  <w:style w:type="character" w:customStyle="1" w:styleId="WW8Num471z2">
    <w:name w:val="WW8Num471z2"/>
    <w:rsid w:val="00A535EB"/>
    <w:rPr>
      <w:rFonts w:ascii="Wingdings" w:hAnsi="Wingdings"/>
    </w:rPr>
  </w:style>
  <w:style w:type="character" w:customStyle="1" w:styleId="WW8Num471z3">
    <w:name w:val="WW8Num471z3"/>
    <w:rsid w:val="00A535EB"/>
    <w:rPr>
      <w:rFonts w:ascii="Symbol" w:hAnsi="Symbol"/>
    </w:rPr>
  </w:style>
  <w:style w:type="character" w:customStyle="1" w:styleId="WW8Num476z0">
    <w:name w:val="WW8Num476z0"/>
    <w:rsid w:val="00A535EB"/>
    <w:rPr>
      <w:rFonts w:ascii="Symbol" w:hAnsi="Symbol"/>
    </w:rPr>
  </w:style>
  <w:style w:type="character" w:customStyle="1" w:styleId="WW8Num476z1">
    <w:name w:val="WW8Num476z1"/>
    <w:rsid w:val="00A535EB"/>
    <w:rPr>
      <w:rFonts w:ascii="Courier New" w:hAnsi="Courier New"/>
    </w:rPr>
  </w:style>
  <w:style w:type="character" w:customStyle="1" w:styleId="WW8Num476z2">
    <w:name w:val="WW8Num476z2"/>
    <w:rsid w:val="00A535EB"/>
    <w:rPr>
      <w:rFonts w:ascii="Wingdings" w:hAnsi="Wingdings"/>
    </w:rPr>
  </w:style>
  <w:style w:type="character" w:customStyle="1" w:styleId="WW8Num477z0">
    <w:name w:val="WW8Num47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A535E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A535EB"/>
    <w:rPr>
      <w:sz w:val="24"/>
    </w:rPr>
  </w:style>
  <w:style w:type="character" w:customStyle="1" w:styleId="WW8Num488z0">
    <w:name w:val="WW8Num488z0"/>
    <w:rsid w:val="00A535EB"/>
    <w:rPr>
      <w:sz w:val="24"/>
    </w:rPr>
  </w:style>
  <w:style w:type="character" w:customStyle="1" w:styleId="WW8Num490z0">
    <w:name w:val="WW8Num490z0"/>
    <w:rsid w:val="00A535EB"/>
    <w:rPr>
      <w:rFonts w:ascii="Arial" w:hAnsi="Arial"/>
      <w:b w:val="0"/>
      <w:i w:val="0"/>
    </w:rPr>
  </w:style>
  <w:style w:type="character" w:customStyle="1" w:styleId="WW8Num491z0">
    <w:name w:val="WW8Num491z0"/>
    <w:rsid w:val="00A535EB"/>
    <w:rPr>
      <w:rFonts w:ascii="Arial" w:hAnsi="Arial"/>
      <w:b w:val="0"/>
      <w:i w:val="0"/>
    </w:rPr>
  </w:style>
  <w:style w:type="character" w:customStyle="1" w:styleId="WW8Num492z0">
    <w:name w:val="WW8Num492z0"/>
    <w:rsid w:val="00A535EB"/>
    <w:rPr>
      <w:b/>
      <w:i w:val="0"/>
    </w:rPr>
  </w:style>
  <w:style w:type="character" w:customStyle="1" w:styleId="WW8Num494z0">
    <w:name w:val="WW8Num49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A535EB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A535EB"/>
    <w:rPr>
      <w:rFonts w:ascii="Courier New" w:hAnsi="Courier New" w:cs="Times New Roman"/>
    </w:rPr>
  </w:style>
  <w:style w:type="character" w:customStyle="1" w:styleId="WW8Num496z0">
    <w:name w:val="WW8Num496z0"/>
    <w:rsid w:val="00A535EB"/>
    <w:rPr>
      <w:b w:val="0"/>
      <w:i w:val="0"/>
    </w:rPr>
  </w:style>
  <w:style w:type="character" w:customStyle="1" w:styleId="WW8Num497z0">
    <w:name w:val="WW8Num497z0"/>
    <w:rsid w:val="00A535EB"/>
    <w:rPr>
      <w:rFonts w:ascii="Arial" w:hAnsi="Arial"/>
      <w:b w:val="0"/>
      <w:i w:val="0"/>
    </w:rPr>
  </w:style>
  <w:style w:type="character" w:customStyle="1" w:styleId="WW8Num498z0">
    <w:name w:val="WW8Num498z0"/>
    <w:rsid w:val="00A535EB"/>
    <w:rPr>
      <w:b w:val="0"/>
      <w:i w:val="0"/>
    </w:rPr>
  </w:style>
  <w:style w:type="character" w:customStyle="1" w:styleId="WW8Num499z0">
    <w:name w:val="WW8Num499z0"/>
    <w:rsid w:val="00A535EB"/>
    <w:rPr>
      <w:b w:val="0"/>
      <w:i w:val="0"/>
    </w:rPr>
  </w:style>
  <w:style w:type="character" w:customStyle="1" w:styleId="WW8Num501z0">
    <w:name w:val="WW8Num501z0"/>
    <w:rsid w:val="00A535EB"/>
    <w:rPr>
      <w:rFonts w:ascii="Arial" w:hAnsi="Arial"/>
      <w:b w:val="0"/>
      <w:i w:val="0"/>
    </w:rPr>
  </w:style>
  <w:style w:type="character" w:customStyle="1" w:styleId="WW8Num502z0">
    <w:name w:val="WW8Num502z0"/>
    <w:rsid w:val="00A535EB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A535EB"/>
    <w:rPr>
      <w:rFonts w:ascii="Courier New" w:hAnsi="Courier New"/>
    </w:rPr>
  </w:style>
  <w:style w:type="character" w:customStyle="1" w:styleId="WW8Num502z2">
    <w:name w:val="WW8Num502z2"/>
    <w:rsid w:val="00A535EB"/>
    <w:rPr>
      <w:rFonts w:ascii="Wingdings" w:hAnsi="Wingdings"/>
    </w:rPr>
  </w:style>
  <w:style w:type="character" w:customStyle="1" w:styleId="WW8Num502z3">
    <w:name w:val="WW8Num502z3"/>
    <w:rsid w:val="00A535EB"/>
    <w:rPr>
      <w:rFonts w:ascii="Symbol" w:hAnsi="Symbol"/>
    </w:rPr>
  </w:style>
  <w:style w:type="character" w:customStyle="1" w:styleId="WW8Num509z0">
    <w:name w:val="WW8Num509z0"/>
    <w:rsid w:val="00A535EB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A535EB"/>
    <w:rPr>
      <w:rFonts w:ascii="Courier New" w:hAnsi="Courier New"/>
    </w:rPr>
  </w:style>
  <w:style w:type="character" w:customStyle="1" w:styleId="WW8Num509z2">
    <w:name w:val="WW8Num509z2"/>
    <w:rsid w:val="00A535EB"/>
    <w:rPr>
      <w:rFonts w:ascii="Wingdings" w:hAnsi="Wingdings"/>
    </w:rPr>
  </w:style>
  <w:style w:type="character" w:customStyle="1" w:styleId="WW8Num509z3">
    <w:name w:val="WW8Num509z3"/>
    <w:rsid w:val="00A535EB"/>
    <w:rPr>
      <w:rFonts w:ascii="Symbol" w:hAnsi="Symbol"/>
    </w:rPr>
  </w:style>
  <w:style w:type="character" w:customStyle="1" w:styleId="WW8Num514z0">
    <w:name w:val="WW8Num514z0"/>
    <w:rsid w:val="00A535EB"/>
    <w:rPr>
      <w:rFonts w:ascii="Arial" w:hAnsi="Arial"/>
      <w:b w:val="0"/>
      <w:i w:val="0"/>
    </w:rPr>
  </w:style>
  <w:style w:type="character" w:customStyle="1" w:styleId="WW8Num517z0">
    <w:name w:val="WW8Num517z0"/>
    <w:rsid w:val="00A535EB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A535EB"/>
    <w:rPr>
      <w:rFonts w:ascii="Courier New" w:hAnsi="Courier New"/>
    </w:rPr>
  </w:style>
  <w:style w:type="character" w:customStyle="1" w:styleId="WW8Num517z2">
    <w:name w:val="WW8Num517z2"/>
    <w:rsid w:val="00A535EB"/>
    <w:rPr>
      <w:rFonts w:ascii="Wingdings" w:hAnsi="Wingdings"/>
    </w:rPr>
  </w:style>
  <w:style w:type="character" w:customStyle="1" w:styleId="WW8Num517z3">
    <w:name w:val="WW8Num517z3"/>
    <w:rsid w:val="00A535EB"/>
    <w:rPr>
      <w:rFonts w:ascii="Symbol" w:hAnsi="Symbol"/>
    </w:rPr>
  </w:style>
  <w:style w:type="character" w:customStyle="1" w:styleId="WW8Num518z0">
    <w:name w:val="WW8Num518z0"/>
    <w:rsid w:val="00A535EB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A535EB"/>
    <w:rPr>
      <w:rFonts w:ascii="Courier New" w:hAnsi="Courier New"/>
    </w:rPr>
  </w:style>
  <w:style w:type="character" w:customStyle="1" w:styleId="WW8Num518z2">
    <w:name w:val="WW8Num518z2"/>
    <w:rsid w:val="00A535EB"/>
    <w:rPr>
      <w:rFonts w:ascii="Wingdings" w:hAnsi="Wingdings"/>
    </w:rPr>
  </w:style>
  <w:style w:type="character" w:customStyle="1" w:styleId="WW8Num518z3">
    <w:name w:val="WW8Num518z3"/>
    <w:rsid w:val="00A535EB"/>
    <w:rPr>
      <w:rFonts w:ascii="Symbol" w:hAnsi="Symbol"/>
    </w:rPr>
  </w:style>
  <w:style w:type="character" w:customStyle="1" w:styleId="WW8Num523z0">
    <w:name w:val="WW8Num523z0"/>
    <w:rsid w:val="00A535EB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A535EB"/>
    <w:rPr>
      <w:rFonts w:ascii="Courier New" w:hAnsi="Courier New"/>
    </w:rPr>
  </w:style>
  <w:style w:type="character" w:customStyle="1" w:styleId="WW8Num523z2">
    <w:name w:val="WW8Num523z2"/>
    <w:rsid w:val="00A535EB"/>
    <w:rPr>
      <w:rFonts w:ascii="Wingdings" w:hAnsi="Wingdings"/>
    </w:rPr>
  </w:style>
  <w:style w:type="character" w:customStyle="1" w:styleId="WW8Num523z3">
    <w:name w:val="WW8Num523z3"/>
    <w:rsid w:val="00A535EB"/>
    <w:rPr>
      <w:rFonts w:ascii="Symbol" w:hAnsi="Symbol"/>
    </w:rPr>
  </w:style>
  <w:style w:type="character" w:customStyle="1" w:styleId="WW8Num525z0">
    <w:name w:val="WW8Num525z0"/>
    <w:rsid w:val="00A535EB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A535EB"/>
    <w:rPr>
      <w:rFonts w:ascii="Courier New" w:hAnsi="Courier New"/>
    </w:rPr>
  </w:style>
  <w:style w:type="character" w:customStyle="1" w:styleId="WW8Num525z2">
    <w:name w:val="WW8Num525z2"/>
    <w:rsid w:val="00A535EB"/>
    <w:rPr>
      <w:rFonts w:ascii="Wingdings" w:hAnsi="Wingdings"/>
    </w:rPr>
  </w:style>
  <w:style w:type="character" w:customStyle="1" w:styleId="WW8Num525z3">
    <w:name w:val="WW8Num525z3"/>
    <w:rsid w:val="00A535EB"/>
    <w:rPr>
      <w:rFonts w:ascii="Symbol" w:hAnsi="Symbol"/>
    </w:rPr>
  </w:style>
  <w:style w:type="character" w:customStyle="1" w:styleId="WW8Num526z0">
    <w:name w:val="WW8Num52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A535EB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A535EB"/>
    <w:rPr>
      <w:rFonts w:ascii="Courier New" w:hAnsi="Courier New"/>
    </w:rPr>
  </w:style>
  <w:style w:type="character" w:customStyle="1" w:styleId="WW8Num529z2">
    <w:name w:val="WW8Num529z2"/>
    <w:rsid w:val="00A535EB"/>
    <w:rPr>
      <w:rFonts w:ascii="Wingdings" w:hAnsi="Wingdings"/>
    </w:rPr>
  </w:style>
  <w:style w:type="character" w:customStyle="1" w:styleId="WW8Num529z3">
    <w:name w:val="WW8Num529z3"/>
    <w:rsid w:val="00A535EB"/>
    <w:rPr>
      <w:rFonts w:ascii="Symbol" w:hAnsi="Symbol"/>
    </w:rPr>
  </w:style>
  <w:style w:type="character" w:customStyle="1" w:styleId="WW8Num531z0">
    <w:name w:val="WW8Num531z0"/>
    <w:rsid w:val="00A535EB"/>
    <w:rPr>
      <w:rFonts w:ascii="Arial" w:hAnsi="Arial"/>
      <w:b w:val="0"/>
      <w:i w:val="0"/>
    </w:rPr>
  </w:style>
  <w:style w:type="character" w:customStyle="1" w:styleId="WW8Num535z0">
    <w:name w:val="WW8Num535z0"/>
    <w:rsid w:val="00A535EB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A535EB"/>
    <w:rPr>
      <w:rFonts w:ascii="Courier New" w:hAnsi="Courier New"/>
    </w:rPr>
  </w:style>
  <w:style w:type="character" w:customStyle="1" w:styleId="WW8Num535z2">
    <w:name w:val="WW8Num535z2"/>
    <w:rsid w:val="00A535EB"/>
    <w:rPr>
      <w:rFonts w:ascii="Wingdings" w:hAnsi="Wingdings"/>
    </w:rPr>
  </w:style>
  <w:style w:type="character" w:customStyle="1" w:styleId="WW8Num535z3">
    <w:name w:val="WW8Num535z3"/>
    <w:rsid w:val="00A535EB"/>
    <w:rPr>
      <w:rFonts w:ascii="Symbol" w:hAnsi="Symbol"/>
    </w:rPr>
  </w:style>
  <w:style w:type="character" w:customStyle="1" w:styleId="WW8Num537z0">
    <w:name w:val="WW8Num53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A535EB"/>
    <w:rPr>
      <w:rFonts w:ascii="Arial" w:hAnsi="Arial"/>
      <w:b w:val="0"/>
      <w:i w:val="0"/>
    </w:rPr>
  </w:style>
  <w:style w:type="character" w:customStyle="1" w:styleId="WW8Num543z0">
    <w:name w:val="WW8Num54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A535EB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A535EB"/>
    <w:rPr>
      <w:rFonts w:ascii="Courier New" w:hAnsi="Courier New"/>
    </w:rPr>
  </w:style>
  <w:style w:type="character" w:customStyle="1" w:styleId="WW8Num546z2">
    <w:name w:val="WW8Num546z2"/>
    <w:rsid w:val="00A535EB"/>
    <w:rPr>
      <w:rFonts w:ascii="Wingdings" w:hAnsi="Wingdings"/>
    </w:rPr>
  </w:style>
  <w:style w:type="character" w:customStyle="1" w:styleId="WW8Num546z3">
    <w:name w:val="WW8Num546z3"/>
    <w:rsid w:val="00A535EB"/>
    <w:rPr>
      <w:rFonts w:ascii="Symbol" w:hAnsi="Symbol"/>
    </w:rPr>
  </w:style>
  <w:style w:type="character" w:customStyle="1" w:styleId="WW8Num548z0">
    <w:name w:val="WW8Num548z0"/>
    <w:rsid w:val="00A535EB"/>
    <w:rPr>
      <w:rFonts w:ascii="Arial" w:hAnsi="Arial"/>
      <w:b w:val="0"/>
      <w:i w:val="0"/>
    </w:rPr>
  </w:style>
  <w:style w:type="character" w:customStyle="1" w:styleId="WW8Num551z0">
    <w:name w:val="WW8Num55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A535EB"/>
    <w:rPr>
      <w:rFonts w:ascii="Wingdings" w:hAnsi="Wingdings"/>
    </w:rPr>
  </w:style>
  <w:style w:type="character" w:customStyle="1" w:styleId="WW8Num553z3">
    <w:name w:val="WW8Num553z3"/>
    <w:rsid w:val="00A535EB"/>
    <w:rPr>
      <w:rFonts w:ascii="Symbol" w:hAnsi="Symbol"/>
    </w:rPr>
  </w:style>
  <w:style w:type="character" w:customStyle="1" w:styleId="WW8Num555z0">
    <w:name w:val="WW8Num555z0"/>
    <w:rsid w:val="00A535EB"/>
    <w:rPr>
      <w:rFonts w:ascii="Symbol" w:hAnsi="Symbol"/>
    </w:rPr>
  </w:style>
  <w:style w:type="character" w:customStyle="1" w:styleId="WW8Num555z1">
    <w:name w:val="WW8Num555z1"/>
    <w:rsid w:val="00A535EB"/>
    <w:rPr>
      <w:rFonts w:ascii="Courier New" w:hAnsi="Courier New"/>
    </w:rPr>
  </w:style>
  <w:style w:type="character" w:customStyle="1" w:styleId="WW8Num555z2">
    <w:name w:val="WW8Num555z2"/>
    <w:rsid w:val="00A535EB"/>
    <w:rPr>
      <w:rFonts w:ascii="Wingdings" w:hAnsi="Wingdings"/>
    </w:rPr>
  </w:style>
  <w:style w:type="character" w:customStyle="1" w:styleId="WW8Num557z0">
    <w:name w:val="WW8Num557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A535EB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A535EB"/>
    <w:rPr>
      <w:rFonts w:ascii="Arial" w:hAnsi="Arial"/>
      <w:b w:val="0"/>
      <w:i w:val="0"/>
    </w:rPr>
  </w:style>
  <w:style w:type="character" w:customStyle="1" w:styleId="WW8Num566z0">
    <w:name w:val="WW8Num566z0"/>
    <w:rsid w:val="00A535EB"/>
    <w:rPr>
      <w:rFonts w:ascii="Symbol" w:hAnsi="Symbol"/>
    </w:rPr>
  </w:style>
  <w:style w:type="character" w:customStyle="1" w:styleId="WW8Num566z1">
    <w:name w:val="WW8Num566z1"/>
    <w:rsid w:val="00A535EB"/>
    <w:rPr>
      <w:rFonts w:ascii="Courier New" w:hAnsi="Courier New"/>
    </w:rPr>
  </w:style>
  <w:style w:type="character" w:customStyle="1" w:styleId="WW8Num566z2">
    <w:name w:val="WW8Num566z2"/>
    <w:rsid w:val="00A535EB"/>
    <w:rPr>
      <w:rFonts w:ascii="Wingdings" w:hAnsi="Wingdings"/>
    </w:rPr>
  </w:style>
  <w:style w:type="character" w:customStyle="1" w:styleId="WW8Num567z0">
    <w:name w:val="WW8Num567z0"/>
    <w:rsid w:val="00A535EB"/>
    <w:rPr>
      <w:rFonts w:ascii="Symbol" w:hAnsi="Symbol"/>
    </w:rPr>
  </w:style>
  <w:style w:type="character" w:customStyle="1" w:styleId="WW8Num567z1">
    <w:name w:val="WW8Num567z1"/>
    <w:rsid w:val="00A535EB"/>
    <w:rPr>
      <w:rFonts w:ascii="Courier New" w:hAnsi="Courier New"/>
    </w:rPr>
  </w:style>
  <w:style w:type="character" w:customStyle="1" w:styleId="WW8Num567z2">
    <w:name w:val="WW8Num567z2"/>
    <w:rsid w:val="00A535EB"/>
    <w:rPr>
      <w:rFonts w:ascii="Wingdings" w:hAnsi="Wingdings"/>
    </w:rPr>
  </w:style>
  <w:style w:type="character" w:customStyle="1" w:styleId="WW8Num568z0">
    <w:name w:val="WW8Num568z0"/>
    <w:rsid w:val="00A535EB"/>
    <w:rPr>
      <w:rFonts w:ascii="Symbol" w:hAnsi="Symbol"/>
    </w:rPr>
  </w:style>
  <w:style w:type="character" w:customStyle="1" w:styleId="WW8Num568z1">
    <w:name w:val="WW8Num568z1"/>
    <w:rsid w:val="00A535EB"/>
    <w:rPr>
      <w:rFonts w:ascii="Courier New" w:hAnsi="Courier New"/>
    </w:rPr>
  </w:style>
  <w:style w:type="character" w:customStyle="1" w:styleId="WW8Num568z2">
    <w:name w:val="WW8Num568z2"/>
    <w:rsid w:val="00A535EB"/>
    <w:rPr>
      <w:rFonts w:ascii="Wingdings" w:hAnsi="Wingdings"/>
    </w:rPr>
  </w:style>
  <w:style w:type="character" w:customStyle="1" w:styleId="WW8Num569z0">
    <w:name w:val="WW8Num569z0"/>
    <w:rsid w:val="00A535EB"/>
    <w:rPr>
      <w:rFonts w:ascii="Arial" w:hAnsi="Arial"/>
      <w:b w:val="0"/>
      <w:i w:val="0"/>
    </w:rPr>
  </w:style>
  <w:style w:type="character" w:customStyle="1" w:styleId="WW8Num572z0">
    <w:name w:val="WW8Num572z0"/>
    <w:rsid w:val="00A535EB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A535EB"/>
    <w:rPr>
      <w:rFonts w:ascii="Courier New" w:hAnsi="Courier New"/>
    </w:rPr>
  </w:style>
  <w:style w:type="character" w:customStyle="1" w:styleId="WW8Num572z2">
    <w:name w:val="WW8Num572z2"/>
    <w:rsid w:val="00A535EB"/>
    <w:rPr>
      <w:rFonts w:ascii="Wingdings" w:hAnsi="Wingdings"/>
    </w:rPr>
  </w:style>
  <w:style w:type="character" w:customStyle="1" w:styleId="WW8Num572z3">
    <w:name w:val="WW8Num572z3"/>
    <w:rsid w:val="00A535EB"/>
    <w:rPr>
      <w:rFonts w:ascii="Symbol" w:hAnsi="Symbol"/>
    </w:rPr>
  </w:style>
  <w:style w:type="character" w:customStyle="1" w:styleId="WW8Num573z1">
    <w:name w:val="WW8Num573z1"/>
    <w:rsid w:val="00A535EB"/>
    <w:rPr>
      <w:rFonts w:ascii="Courier New" w:hAnsi="Courier New"/>
    </w:rPr>
  </w:style>
  <w:style w:type="character" w:customStyle="1" w:styleId="WW8Num573z2">
    <w:name w:val="WW8Num573z2"/>
    <w:rsid w:val="00A535EB"/>
    <w:rPr>
      <w:rFonts w:ascii="Wingdings" w:hAnsi="Wingdings"/>
    </w:rPr>
  </w:style>
  <w:style w:type="character" w:customStyle="1" w:styleId="WW8Num573z3">
    <w:name w:val="WW8Num573z3"/>
    <w:rsid w:val="00A535EB"/>
    <w:rPr>
      <w:rFonts w:ascii="Symbol" w:hAnsi="Symbol"/>
    </w:rPr>
  </w:style>
  <w:style w:type="character" w:customStyle="1" w:styleId="WW8Num578z0">
    <w:name w:val="WW8Num57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A535EB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A535EB"/>
    <w:rPr>
      <w:rFonts w:ascii="Courier New" w:hAnsi="Courier New"/>
    </w:rPr>
  </w:style>
  <w:style w:type="character" w:customStyle="1" w:styleId="WW8Num579z2">
    <w:name w:val="WW8Num579z2"/>
    <w:rsid w:val="00A535EB"/>
    <w:rPr>
      <w:rFonts w:ascii="Wingdings" w:hAnsi="Wingdings"/>
    </w:rPr>
  </w:style>
  <w:style w:type="character" w:customStyle="1" w:styleId="WW8Num579z3">
    <w:name w:val="WW8Num579z3"/>
    <w:rsid w:val="00A535EB"/>
    <w:rPr>
      <w:rFonts w:ascii="Symbol" w:hAnsi="Symbol"/>
    </w:rPr>
  </w:style>
  <w:style w:type="character" w:customStyle="1" w:styleId="WW8Num581z0">
    <w:name w:val="WW8Num581z0"/>
    <w:rsid w:val="00A535EB"/>
    <w:rPr>
      <w:rFonts w:ascii="Symbol" w:hAnsi="Symbol"/>
    </w:rPr>
  </w:style>
  <w:style w:type="character" w:customStyle="1" w:styleId="WW8Num581z1">
    <w:name w:val="WW8Num581z1"/>
    <w:rsid w:val="00A535EB"/>
    <w:rPr>
      <w:rFonts w:ascii="Courier New" w:hAnsi="Courier New"/>
    </w:rPr>
  </w:style>
  <w:style w:type="character" w:customStyle="1" w:styleId="WW8Num581z2">
    <w:name w:val="WW8Num581z2"/>
    <w:rsid w:val="00A535EB"/>
    <w:rPr>
      <w:rFonts w:ascii="Wingdings" w:hAnsi="Wingdings"/>
    </w:rPr>
  </w:style>
  <w:style w:type="character" w:customStyle="1" w:styleId="WW8Num582z0">
    <w:name w:val="WW8Num582z0"/>
    <w:rsid w:val="00A535EB"/>
    <w:rPr>
      <w:rFonts w:ascii="Arial" w:hAnsi="Arial"/>
      <w:b w:val="0"/>
      <w:i w:val="0"/>
    </w:rPr>
  </w:style>
  <w:style w:type="character" w:customStyle="1" w:styleId="WW8Num586z0">
    <w:name w:val="WW8Num586z0"/>
    <w:rsid w:val="00A535EB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A535EB"/>
    <w:rPr>
      <w:rFonts w:ascii="Courier New" w:hAnsi="Courier New"/>
    </w:rPr>
  </w:style>
  <w:style w:type="character" w:customStyle="1" w:styleId="WW8Num586z2">
    <w:name w:val="WW8Num586z2"/>
    <w:rsid w:val="00A535EB"/>
    <w:rPr>
      <w:rFonts w:ascii="Wingdings" w:hAnsi="Wingdings"/>
    </w:rPr>
  </w:style>
  <w:style w:type="character" w:customStyle="1" w:styleId="WW8Num586z3">
    <w:name w:val="WW8Num586z3"/>
    <w:rsid w:val="00A535EB"/>
    <w:rPr>
      <w:rFonts w:ascii="Symbol" w:hAnsi="Symbol"/>
    </w:rPr>
  </w:style>
  <w:style w:type="character" w:customStyle="1" w:styleId="WW8Num588z0">
    <w:name w:val="WW8Num588z0"/>
    <w:rsid w:val="00A535EB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A535EB"/>
    <w:rPr>
      <w:rFonts w:ascii="Courier New" w:hAnsi="Courier New"/>
    </w:rPr>
  </w:style>
  <w:style w:type="character" w:customStyle="1" w:styleId="WW8Num588z2">
    <w:name w:val="WW8Num588z2"/>
    <w:rsid w:val="00A535EB"/>
    <w:rPr>
      <w:rFonts w:ascii="Wingdings" w:hAnsi="Wingdings"/>
    </w:rPr>
  </w:style>
  <w:style w:type="character" w:customStyle="1" w:styleId="WW8Num588z3">
    <w:name w:val="WW8Num588z3"/>
    <w:rsid w:val="00A535EB"/>
    <w:rPr>
      <w:rFonts w:ascii="Symbol" w:hAnsi="Symbol"/>
    </w:rPr>
  </w:style>
  <w:style w:type="character" w:customStyle="1" w:styleId="WW8Num589z0">
    <w:name w:val="WW8Num589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A535EB"/>
    <w:rPr>
      <w:b w:val="0"/>
      <w:i w:val="0"/>
      <w:sz w:val="24"/>
      <w:szCs w:val="24"/>
    </w:rPr>
  </w:style>
  <w:style w:type="character" w:customStyle="1" w:styleId="WW8Num594z0">
    <w:name w:val="WW8Num594z0"/>
    <w:rsid w:val="00A535EB"/>
    <w:rPr>
      <w:rFonts w:ascii="Symbol" w:hAnsi="Symbol"/>
    </w:rPr>
  </w:style>
  <w:style w:type="character" w:customStyle="1" w:styleId="WW8Num594z1">
    <w:name w:val="WW8Num594z1"/>
    <w:rsid w:val="00A535EB"/>
    <w:rPr>
      <w:rFonts w:ascii="Courier New" w:hAnsi="Courier New"/>
    </w:rPr>
  </w:style>
  <w:style w:type="character" w:customStyle="1" w:styleId="WW8Num594z2">
    <w:name w:val="WW8Num594z2"/>
    <w:rsid w:val="00A535EB"/>
    <w:rPr>
      <w:rFonts w:ascii="Wingdings" w:hAnsi="Wingdings"/>
    </w:rPr>
  </w:style>
  <w:style w:type="character" w:customStyle="1" w:styleId="WW8Num596z0">
    <w:name w:val="WW8Num59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A535EB"/>
    <w:rPr>
      <w:rFonts w:ascii="Symbol" w:hAnsi="Symbol"/>
    </w:rPr>
  </w:style>
  <w:style w:type="character" w:customStyle="1" w:styleId="WW8Num600z1">
    <w:name w:val="WW8Num600z1"/>
    <w:rsid w:val="00A535EB"/>
    <w:rPr>
      <w:rFonts w:ascii="Courier New" w:hAnsi="Courier New"/>
    </w:rPr>
  </w:style>
  <w:style w:type="character" w:customStyle="1" w:styleId="WW8Num600z2">
    <w:name w:val="WW8Num600z2"/>
    <w:rsid w:val="00A535EB"/>
    <w:rPr>
      <w:rFonts w:ascii="Wingdings" w:hAnsi="Wingdings"/>
    </w:rPr>
  </w:style>
  <w:style w:type="character" w:customStyle="1" w:styleId="WW8Num601z0">
    <w:name w:val="WW8Num601z0"/>
    <w:rsid w:val="00A535EB"/>
    <w:rPr>
      <w:b w:val="0"/>
      <w:i w:val="0"/>
    </w:rPr>
  </w:style>
  <w:style w:type="character" w:customStyle="1" w:styleId="WW8Num603z0">
    <w:name w:val="WW8Num603z0"/>
    <w:rsid w:val="00A535EB"/>
    <w:rPr>
      <w:b/>
      <w:u w:val="single"/>
    </w:rPr>
  </w:style>
  <w:style w:type="character" w:customStyle="1" w:styleId="WW8Num604z0">
    <w:name w:val="WW8Num604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A535EB"/>
    <w:rPr>
      <w:rFonts w:ascii="Arial" w:hAnsi="Arial"/>
      <w:b w:val="0"/>
      <w:i w:val="0"/>
    </w:rPr>
  </w:style>
  <w:style w:type="character" w:customStyle="1" w:styleId="WW8Num610z0">
    <w:name w:val="WW8Num610z0"/>
    <w:rsid w:val="00A535EB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A535EB"/>
    <w:rPr>
      <w:rFonts w:ascii="Courier New" w:hAnsi="Courier New"/>
    </w:rPr>
  </w:style>
  <w:style w:type="character" w:customStyle="1" w:styleId="WW8Num610z2">
    <w:name w:val="WW8Num610z2"/>
    <w:rsid w:val="00A535EB"/>
    <w:rPr>
      <w:rFonts w:ascii="Wingdings" w:hAnsi="Wingdings"/>
    </w:rPr>
  </w:style>
  <w:style w:type="character" w:customStyle="1" w:styleId="WW8Num610z3">
    <w:name w:val="WW8Num610z3"/>
    <w:rsid w:val="00A535EB"/>
    <w:rPr>
      <w:rFonts w:ascii="Symbol" w:hAnsi="Symbol"/>
    </w:rPr>
  </w:style>
  <w:style w:type="character" w:customStyle="1" w:styleId="WW8Num612z0">
    <w:name w:val="WW8Num612z0"/>
    <w:rsid w:val="00A535EB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A535EB"/>
    <w:rPr>
      <w:b w:val="0"/>
      <w:i w:val="0"/>
    </w:rPr>
  </w:style>
  <w:style w:type="character" w:customStyle="1" w:styleId="WW8Num615z0">
    <w:name w:val="WW8Num615z0"/>
    <w:rsid w:val="00A535EB"/>
    <w:rPr>
      <w:b w:val="0"/>
      <w:i w:val="0"/>
    </w:rPr>
  </w:style>
  <w:style w:type="character" w:customStyle="1" w:styleId="WW8Num616z0">
    <w:name w:val="WW8Num616z0"/>
    <w:rsid w:val="00A535EB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A535EB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A535EB"/>
    <w:rPr>
      <w:rFonts w:ascii="Courier New" w:hAnsi="Courier New"/>
    </w:rPr>
  </w:style>
  <w:style w:type="character" w:customStyle="1" w:styleId="WW8Num617z2">
    <w:name w:val="WW8Num617z2"/>
    <w:rsid w:val="00A535EB"/>
    <w:rPr>
      <w:rFonts w:ascii="Wingdings" w:hAnsi="Wingdings"/>
    </w:rPr>
  </w:style>
  <w:style w:type="character" w:customStyle="1" w:styleId="WW8Num617z3">
    <w:name w:val="WW8Num617z3"/>
    <w:rsid w:val="00A535EB"/>
    <w:rPr>
      <w:rFonts w:ascii="Symbol" w:hAnsi="Symbol"/>
    </w:rPr>
  </w:style>
  <w:style w:type="character" w:customStyle="1" w:styleId="WW8Num620z0">
    <w:name w:val="WW8Num62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A535EB"/>
    <w:rPr>
      <w:b w:val="0"/>
      <w:i w:val="0"/>
    </w:rPr>
  </w:style>
  <w:style w:type="character" w:customStyle="1" w:styleId="WW8Num624z0">
    <w:name w:val="WW8Num624z0"/>
    <w:rsid w:val="00A535EB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A535EB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A535EB"/>
    <w:rPr>
      <w:rFonts w:ascii="Symbol" w:hAnsi="Symbol"/>
    </w:rPr>
  </w:style>
  <w:style w:type="character" w:customStyle="1" w:styleId="WW8Num628z1">
    <w:name w:val="WW8Num628z1"/>
    <w:rsid w:val="00A535EB"/>
    <w:rPr>
      <w:rFonts w:ascii="Courier New" w:hAnsi="Courier New"/>
    </w:rPr>
  </w:style>
  <w:style w:type="character" w:customStyle="1" w:styleId="WW8Num628z2">
    <w:name w:val="WW8Num628z2"/>
    <w:rsid w:val="00A535EB"/>
    <w:rPr>
      <w:rFonts w:ascii="Wingdings" w:hAnsi="Wingdings"/>
    </w:rPr>
  </w:style>
  <w:style w:type="character" w:customStyle="1" w:styleId="WW8Num630z0">
    <w:name w:val="WW8Num630z0"/>
    <w:rsid w:val="00A535EB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A535EB"/>
    <w:rPr>
      <w:rFonts w:ascii="Courier New" w:hAnsi="Courier New"/>
    </w:rPr>
  </w:style>
  <w:style w:type="character" w:customStyle="1" w:styleId="WW8Num630z2">
    <w:name w:val="WW8Num630z2"/>
    <w:rsid w:val="00A535EB"/>
    <w:rPr>
      <w:rFonts w:ascii="Wingdings" w:hAnsi="Wingdings"/>
    </w:rPr>
  </w:style>
  <w:style w:type="character" w:customStyle="1" w:styleId="WW8Num630z3">
    <w:name w:val="WW8Num630z3"/>
    <w:rsid w:val="00A535EB"/>
    <w:rPr>
      <w:rFonts w:ascii="Symbol" w:hAnsi="Symbol"/>
    </w:rPr>
  </w:style>
  <w:style w:type="character" w:customStyle="1" w:styleId="WW8Num634z0">
    <w:name w:val="WW8Num634z0"/>
    <w:rsid w:val="00A535EB"/>
    <w:rPr>
      <w:rFonts w:ascii="Symbol" w:hAnsi="Symbol"/>
    </w:rPr>
  </w:style>
  <w:style w:type="character" w:customStyle="1" w:styleId="WW8Num634z1">
    <w:name w:val="WW8Num634z1"/>
    <w:rsid w:val="00A535EB"/>
    <w:rPr>
      <w:rFonts w:ascii="Arial" w:hAnsi="Arial"/>
      <w:b/>
      <w:i w:val="0"/>
    </w:rPr>
  </w:style>
  <w:style w:type="character" w:customStyle="1" w:styleId="WW8Num634z2">
    <w:name w:val="WW8Num634z2"/>
    <w:rsid w:val="00A535EB"/>
    <w:rPr>
      <w:rFonts w:ascii="Wingdings" w:hAnsi="Wingdings"/>
    </w:rPr>
  </w:style>
  <w:style w:type="character" w:customStyle="1" w:styleId="WW8Num634z4">
    <w:name w:val="WW8Num634z4"/>
    <w:rsid w:val="00A535EB"/>
    <w:rPr>
      <w:rFonts w:ascii="Courier New" w:hAnsi="Courier New"/>
    </w:rPr>
  </w:style>
  <w:style w:type="character" w:customStyle="1" w:styleId="WW8Num635z0">
    <w:name w:val="WW8Num635z0"/>
    <w:rsid w:val="00A535EB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A535EB"/>
    <w:rPr>
      <w:rFonts w:ascii="Courier New" w:hAnsi="Courier New"/>
    </w:rPr>
  </w:style>
  <w:style w:type="character" w:customStyle="1" w:styleId="WW8Num635z2">
    <w:name w:val="WW8Num635z2"/>
    <w:rsid w:val="00A535EB"/>
    <w:rPr>
      <w:rFonts w:ascii="Wingdings" w:hAnsi="Wingdings"/>
    </w:rPr>
  </w:style>
  <w:style w:type="character" w:customStyle="1" w:styleId="WW8Num635z3">
    <w:name w:val="WW8Num635z3"/>
    <w:rsid w:val="00A535EB"/>
    <w:rPr>
      <w:rFonts w:ascii="Symbol" w:hAnsi="Symbol"/>
    </w:rPr>
  </w:style>
  <w:style w:type="character" w:customStyle="1" w:styleId="WW8Num636z1">
    <w:name w:val="WW8Num636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A535EB"/>
    <w:rPr>
      <w:w w:val="92"/>
    </w:rPr>
  </w:style>
  <w:style w:type="character" w:customStyle="1" w:styleId="WW8Num641z0">
    <w:name w:val="WW8Num641z0"/>
    <w:rsid w:val="00A535EB"/>
    <w:rPr>
      <w:w w:val="92"/>
    </w:rPr>
  </w:style>
  <w:style w:type="character" w:customStyle="1" w:styleId="WW8Num646z0">
    <w:name w:val="WW8Num646z0"/>
    <w:rsid w:val="00A535EB"/>
    <w:rPr>
      <w:rFonts w:ascii="Arial" w:hAnsi="Arial"/>
      <w:b w:val="0"/>
      <w:i w:val="0"/>
    </w:rPr>
  </w:style>
  <w:style w:type="character" w:customStyle="1" w:styleId="WW8Num647z0">
    <w:name w:val="WW8Num647z0"/>
    <w:rsid w:val="00A535EB"/>
    <w:rPr>
      <w:rFonts w:ascii="Symbol" w:hAnsi="Symbol"/>
    </w:rPr>
  </w:style>
  <w:style w:type="character" w:customStyle="1" w:styleId="WW8Num647z1">
    <w:name w:val="WW8Num647z1"/>
    <w:rsid w:val="00A535EB"/>
    <w:rPr>
      <w:rFonts w:ascii="Courier New" w:hAnsi="Courier New"/>
    </w:rPr>
  </w:style>
  <w:style w:type="character" w:customStyle="1" w:styleId="WW8Num647z2">
    <w:name w:val="WW8Num647z2"/>
    <w:rsid w:val="00A535EB"/>
    <w:rPr>
      <w:rFonts w:ascii="Wingdings" w:hAnsi="Wingdings"/>
    </w:rPr>
  </w:style>
  <w:style w:type="character" w:customStyle="1" w:styleId="WW8Num648z0">
    <w:name w:val="WW8Num648z0"/>
    <w:rsid w:val="00A535EB"/>
    <w:rPr>
      <w:rFonts w:ascii="Symbol" w:hAnsi="Symbol"/>
    </w:rPr>
  </w:style>
  <w:style w:type="character" w:customStyle="1" w:styleId="WW8Num648z1">
    <w:name w:val="WW8Num648z1"/>
    <w:rsid w:val="00A535EB"/>
    <w:rPr>
      <w:rFonts w:ascii="Courier New" w:hAnsi="Courier New"/>
    </w:rPr>
  </w:style>
  <w:style w:type="character" w:customStyle="1" w:styleId="WW8Num648z2">
    <w:name w:val="WW8Num648z2"/>
    <w:rsid w:val="00A535EB"/>
    <w:rPr>
      <w:rFonts w:ascii="Wingdings" w:hAnsi="Wingdings"/>
    </w:rPr>
  </w:style>
  <w:style w:type="character" w:customStyle="1" w:styleId="WW8Num650z0">
    <w:name w:val="WW8Num65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A535EB"/>
    <w:rPr>
      <w:rFonts w:ascii="Symbol" w:hAnsi="Symbol"/>
    </w:rPr>
  </w:style>
  <w:style w:type="character" w:customStyle="1" w:styleId="WW8Num654z1">
    <w:name w:val="WW8Num654z1"/>
    <w:rsid w:val="00A535EB"/>
    <w:rPr>
      <w:rFonts w:ascii="Courier New" w:hAnsi="Courier New"/>
    </w:rPr>
  </w:style>
  <w:style w:type="character" w:customStyle="1" w:styleId="WW8Num654z2">
    <w:name w:val="WW8Num654z2"/>
    <w:rsid w:val="00A535EB"/>
    <w:rPr>
      <w:rFonts w:ascii="Wingdings" w:hAnsi="Wingdings"/>
    </w:rPr>
  </w:style>
  <w:style w:type="character" w:customStyle="1" w:styleId="WW8Num655z0">
    <w:name w:val="WW8Num655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A535EB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A535EB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A535EB"/>
    <w:rPr>
      <w:rFonts w:ascii="Wingdings" w:hAnsi="Wingdings"/>
    </w:rPr>
  </w:style>
  <w:style w:type="character" w:customStyle="1" w:styleId="WW8Num657z3">
    <w:name w:val="WW8Num657z3"/>
    <w:rsid w:val="00A535EB"/>
    <w:rPr>
      <w:rFonts w:ascii="Symbol" w:hAnsi="Symbol"/>
    </w:rPr>
  </w:style>
  <w:style w:type="character" w:customStyle="1" w:styleId="WW8Num657z4">
    <w:name w:val="WW8Num657z4"/>
    <w:rsid w:val="00A535EB"/>
    <w:rPr>
      <w:rFonts w:ascii="Courier New" w:hAnsi="Courier New"/>
    </w:rPr>
  </w:style>
  <w:style w:type="character" w:customStyle="1" w:styleId="WW8Num659z0">
    <w:name w:val="WW8Num659z0"/>
    <w:rsid w:val="00A535EB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A535EB"/>
    <w:rPr>
      <w:rFonts w:ascii="Courier New" w:hAnsi="Courier New"/>
    </w:rPr>
  </w:style>
  <w:style w:type="character" w:customStyle="1" w:styleId="WW8Num659z2">
    <w:name w:val="WW8Num659z2"/>
    <w:rsid w:val="00A535EB"/>
    <w:rPr>
      <w:rFonts w:ascii="Wingdings" w:hAnsi="Wingdings"/>
    </w:rPr>
  </w:style>
  <w:style w:type="character" w:customStyle="1" w:styleId="WW8Num659z3">
    <w:name w:val="WW8Num659z3"/>
    <w:rsid w:val="00A535EB"/>
    <w:rPr>
      <w:rFonts w:ascii="Symbol" w:hAnsi="Symbol"/>
    </w:rPr>
  </w:style>
  <w:style w:type="character" w:customStyle="1" w:styleId="WW8Num660z2">
    <w:name w:val="WW8Num660z2"/>
    <w:rsid w:val="00A535EB"/>
    <w:rPr>
      <w:sz w:val="24"/>
    </w:rPr>
  </w:style>
  <w:style w:type="character" w:customStyle="1" w:styleId="WW8Num662z0">
    <w:name w:val="WW8Num662z0"/>
    <w:rsid w:val="00A535EB"/>
    <w:rPr>
      <w:b w:val="0"/>
      <w:i w:val="0"/>
    </w:rPr>
  </w:style>
  <w:style w:type="character" w:customStyle="1" w:styleId="WW8Num663z0">
    <w:name w:val="WW8Num66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A535EB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A535EB"/>
    <w:rPr>
      <w:b/>
      <w:u w:val="single"/>
    </w:rPr>
  </w:style>
  <w:style w:type="character" w:customStyle="1" w:styleId="WW8Num671z0">
    <w:name w:val="WW8Num671z0"/>
    <w:rsid w:val="00A535EB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A535EB"/>
    <w:rPr>
      <w:rFonts w:ascii="Courier New" w:hAnsi="Courier New"/>
    </w:rPr>
  </w:style>
  <w:style w:type="character" w:customStyle="1" w:styleId="WW8Num671z2">
    <w:name w:val="WW8Num671z2"/>
    <w:rsid w:val="00A535EB"/>
    <w:rPr>
      <w:rFonts w:ascii="Wingdings" w:hAnsi="Wingdings"/>
    </w:rPr>
  </w:style>
  <w:style w:type="character" w:customStyle="1" w:styleId="WW8Num671z3">
    <w:name w:val="WW8Num671z3"/>
    <w:rsid w:val="00A535EB"/>
    <w:rPr>
      <w:rFonts w:ascii="Symbol" w:hAnsi="Symbol"/>
    </w:rPr>
  </w:style>
  <w:style w:type="character" w:customStyle="1" w:styleId="WW8Num672z0">
    <w:name w:val="WW8Num672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A535EB"/>
    <w:rPr>
      <w:rFonts w:ascii="Symbol" w:eastAsia="Times New Roman" w:hAnsi="Symbol" w:cs="Times New Roman"/>
    </w:rPr>
  </w:style>
  <w:style w:type="character" w:customStyle="1" w:styleId="WW8Num674z0">
    <w:name w:val="WW8Num674z0"/>
    <w:rsid w:val="00A535EB"/>
    <w:rPr>
      <w:rFonts w:ascii="Symbol" w:hAnsi="Symbol"/>
    </w:rPr>
  </w:style>
  <w:style w:type="character" w:customStyle="1" w:styleId="WW8Num674z1">
    <w:name w:val="WW8Num674z1"/>
    <w:rsid w:val="00A535EB"/>
    <w:rPr>
      <w:rFonts w:ascii="Courier New" w:hAnsi="Courier New"/>
    </w:rPr>
  </w:style>
  <w:style w:type="character" w:customStyle="1" w:styleId="WW8Num674z2">
    <w:name w:val="WW8Num674z2"/>
    <w:rsid w:val="00A535EB"/>
    <w:rPr>
      <w:rFonts w:ascii="Wingdings" w:hAnsi="Wingdings"/>
    </w:rPr>
  </w:style>
  <w:style w:type="character" w:customStyle="1" w:styleId="WW8Num675z0">
    <w:name w:val="WW8Num675z0"/>
    <w:rsid w:val="00A535EB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A535EB"/>
    <w:rPr>
      <w:rFonts w:ascii="Courier New" w:hAnsi="Courier New"/>
    </w:rPr>
  </w:style>
  <w:style w:type="character" w:customStyle="1" w:styleId="WW8Num675z2">
    <w:name w:val="WW8Num675z2"/>
    <w:rsid w:val="00A535EB"/>
    <w:rPr>
      <w:rFonts w:ascii="Wingdings" w:hAnsi="Wingdings"/>
    </w:rPr>
  </w:style>
  <w:style w:type="character" w:customStyle="1" w:styleId="WW8Num675z3">
    <w:name w:val="WW8Num675z3"/>
    <w:rsid w:val="00A535EB"/>
    <w:rPr>
      <w:rFonts w:ascii="Symbol" w:hAnsi="Symbol"/>
    </w:rPr>
  </w:style>
  <w:style w:type="character" w:customStyle="1" w:styleId="WW8Num677z1">
    <w:name w:val="WW8Num677z1"/>
    <w:rsid w:val="00A535EB"/>
    <w:rPr>
      <w:rFonts w:ascii="Arial" w:hAnsi="Arial"/>
      <w:b w:val="0"/>
      <w:i w:val="0"/>
    </w:rPr>
  </w:style>
  <w:style w:type="character" w:customStyle="1" w:styleId="WW8Num679z0">
    <w:name w:val="WW8Num67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A535EB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A535EB"/>
    <w:rPr>
      <w:rFonts w:ascii="Courier New" w:hAnsi="Courier New"/>
    </w:rPr>
  </w:style>
  <w:style w:type="character" w:customStyle="1" w:styleId="WW8Num680z2">
    <w:name w:val="WW8Num680z2"/>
    <w:rsid w:val="00A535EB"/>
    <w:rPr>
      <w:rFonts w:ascii="Wingdings" w:hAnsi="Wingdings"/>
    </w:rPr>
  </w:style>
  <w:style w:type="character" w:customStyle="1" w:styleId="WW8Num680z3">
    <w:name w:val="WW8Num680z3"/>
    <w:rsid w:val="00A535EB"/>
    <w:rPr>
      <w:rFonts w:ascii="Symbol" w:hAnsi="Symbol"/>
    </w:rPr>
  </w:style>
  <w:style w:type="character" w:customStyle="1" w:styleId="WW8Num681z0">
    <w:name w:val="WW8Num681z0"/>
    <w:rsid w:val="00A535EB"/>
    <w:rPr>
      <w:rFonts w:ascii="Symbol" w:hAnsi="Symbol"/>
    </w:rPr>
  </w:style>
  <w:style w:type="character" w:customStyle="1" w:styleId="WW8Num681z1">
    <w:name w:val="WW8Num681z1"/>
    <w:rsid w:val="00A535EB"/>
    <w:rPr>
      <w:rFonts w:ascii="Courier New" w:hAnsi="Courier New"/>
    </w:rPr>
  </w:style>
  <w:style w:type="character" w:customStyle="1" w:styleId="WW8Num681z2">
    <w:name w:val="WW8Num681z2"/>
    <w:rsid w:val="00A535EB"/>
    <w:rPr>
      <w:rFonts w:ascii="Wingdings" w:hAnsi="Wingdings"/>
    </w:rPr>
  </w:style>
  <w:style w:type="character" w:customStyle="1" w:styleId="WW8Num683z0">
    <w:name w:val="WW8Num683z0"/>
    <w:rsid w:val="00A535EB"/>
    <w:rPr>
      <w:rFonts w:ascii="Arial" w:hAnsi="Arial"/>
      <w:b w:val="0"/>
      <w:i w:val="0"/>
    </w:rPr>
  </w:style>
  <w:style w:type="character" w:customStyle="1" w:styleId="WW8Num687z1">
    <w:name w:val="WW8Num687z1"/>
    <w:rsid w:val="00A535EB"/>
    <w:rPr>
      <w:rFonts w:ascii="Courier New" w:hAnsi="Courier New"/>
    </w:rPr>
  </w:style>
  <w:style w:type="character" w:customStyle="1" w:styleId="WW8Num687z2">
    <w:name w:val="WW8Num687z2"/>
    <w:rsid w:val="00A535EB"/>
    <w:rPr>
      <w:rFonts w:ascii="Wingdings" w:hAnsi="Wingdings"/>
    </w:rPr>
  </w:style>
  <w:style w:type="character" w:customStyle="1" w:styleId="WW8Num687z3">
    <w:name w:val="WW8Num687z3"/>
    <w:rsid w:val="00A535EB"/>
    <w:rPr>
      <w:rFonts w:ascii="Symbol" w:hAnsi="Symbol"/>
    </w:rPr>
  </w:style>
  <w:style w:type="character" w:customStyle="1" w:styleId="WW8Num688z0">
    <w:name w:val="WW8Num688z0"/>
    <w:rsid w:val="00A535EB"/>
    <w:rPr>
      <w:rFonts w:ascii="Arial" w:hAnsi="Arial"/>
      <w:b w:val="0"/>
      <w:i w:val="0"/>
    </w:rPr>
  </w:style>
  <w:style w:type="character" w:customStyle="1" w:styleId="WW8Num690z0">
    <w:name w:val="WW8Num690z0"/>
    <w:rsid w:val="00A535EB"/>
    <w:rPr>
      <w:b/>
      <w:u w:val="single"/>
    </w:rPr>
  </w:style>
  <w:style w:type="character" w:customStyle="1" w:styleId="WW8Num693z0">
    <w:name w:val="WW8Num693z0"/>
    <w:rsid w:val="00A535EB"/>
    <w:rPr>
      <w:b w:val="0"/>
      <w:i w:val="0"/>
    </w:rPr>
  </w:style>
  <w:style w:type="character" w:customStyle="1" w:styleId="WW8Num695z0">
    <w:name w:val="WW8Num695z0"/>
    <w:rsid w:val="00A535EB"/>
    <w:rPr>
      <w:rFonts w:ascii="Wingdings" w:hAnsi="Wingdings"/>
    </w:rPr>
  </w:style>
  <w:style w:type="character" w:customStyle="1" w:styleId="WW8Num695z3">
    <w:name w:val="WW8Num695z3"/>
    <w:rsid w:val="00A535EB"/>
    <w:rPr>
      <w:rFonts w:ascii="Symbol" w:hAnsi="Symbol"/>
    </w:rPr>
  </w:style>
  <w:style w:type="character" w:customStyle="1" w:styleId="WW8Num696z0">
    <w:name w:val="WW8Num696z0"/>
    <w:rsid w:val="00A535EB"/>
    <w:rPr>
      <w:b/>
      <w:i w:val="0"/>
    </w:rPr>
  </w:style>
  <w:style w:type="character" w:customStyle="1" w:styleId="WW8Num697z0">
    <w:name w:val="WW8Num697z0"/>
    <w:rsid w:val="00A535EB"/>
    <w:rPr>
      <w:b w:val="0"/>
    </w:rPr>
  </w:style>
  <w:style w:type="character" w:customStyle="1" w:styleId="WW8Num698z0">
    <w:name w:val="WW8Num698z0"/>
    <w:rsid w:val="00A535EB"/>
    <w:rPr>
      <w:rFonts w:ascii="Symbol" w:hAnsi="Symbol"/>
    </w:rPr>
  </w:style>
  <w:style w:type="character" w:customStyle="1" w:styleId="WW8Num698z1">
    <w:name w:val="WW8Num698z1"/>
    <w:rsid w:val="00A535EB"/>
    <w:rPr>
      <w:rFonts w:ascii="Courier New" w:hAnsi="Courier New"/>
    </w:rPr>
  </w:style>
  <w:style w:type="character" w:customStyle="1" w:styleId="WW8Num698z2">
    <w:name w:val="WW8Num698z2"/>
    <w:rsid w:val="00A535EB"/>
    <w:rPr>
      <w:rFonts w:ascii="Wingdings" w:hAnsi="Wingdings"/>
    </w:rPr>
  </w:style>
  <w:style w:type="character" w:customStyle="1" w:styleId="WW8Num699z0">
    <w:name w:val="WW8Num699z0"/>
    <w:rsid w:val="00A535EB"/>
    <w:rPr>
      <w:rFonts w:ascii="Arial" w:hAnsi="Arial"/>
      <w:b w:val="0"/>
      <w:i w:val="0"/>
    </w:rPr>
  </w:style>
  <w:style w:type="character" w:customStyle="1" w:styleId="WW8Num702z0">
    <w:name w:val="WW8Num702z0"/>
    <w:rsid w:val="00A535EB"/>
    <w:rPr>
      <w:rFonts w:ascii="Symbol" w:hAnsi="Symbol"/>
    </w:rPr>
  </w:style>
  <w:style w:type="character" w:customStyle="1" w:styleId="WW8Num702z1">
    <w:name w:val="WW8Num702z1"/>
    <w:rsid w:val="00A535EB"/>
    <w:rPr>
      <w:rFonts w:ascii="Courier New" w:hAnsi="Courier New"/>
    </w:rPr>
  </w:style>
  <w:style w:type="character" w:customStyle="1" w:styleId="WW8Num702z2">
    <w:name w:val="WW8Num702z2"/>
    <w:rsid w:val="00A535EB"/>
    <w:rPr>
      <w:rFonts w:ascii="Wingdings" w:hAnsi="Wingdings"/>
    </w:rPr>
  </w:style>
  <w:style w:type="character" w:customStyle="1" w:styleId="WW8Num706z0">
    <w:name w:val="WW8Num70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A535EB"/>
    <w:rPr>
      <w:b w:val="0"/>
      <w:i w:val="0"/>
    </w:rPr>
  </w:style>
  <w:style w:type="character" w:customStyle="1" w:styleId="WW8Num710z1">
    <w:name w:val="WW8Num710z1"/>
    <w:rsid w:val="00A535EB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A535EB"/>
    <w:rPr>
      <w:b w:val="0"/>
      <w:i w:val="0"/>
    </w:rPr>
  </w:style>
  <w:style w:type="character" w:customStyle="1" w:styleId="WW8Num711z1">
    <w:name w:val="WW8Num711z1"/>
    <w:rsid w:val="00A535EB"/>
    <w:rPr>
      <w:rFonts w:ascii="Symbol" w:hAnsi="Symbol"/>
    </w:rPr>
  </w:style>
  <w:style w:type="character" w:customStyle="1" w:styleId="WW8Num714z1">
    <w:name w:val="WW8Num714z1"/>
    <w:rsid w:val="00A535EB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A535EB"/>
    <w:rPr>
      <w:rFonts w:ascii="Symbol" w:eastAsia="Times New Roman" w:hAnsi="Symbol" w:cs="Times New Roman"/>
    </w:rPr>
  </w:style>
  <w:style w:type="character" w:customStyle="1" w:styleId="WW8Num715z0">
    <w:name w:val="WW8Num715z0"/>
    <w:rsid w:val="00A535EB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A535EB"/>
    <w:rPr>
      <w:rFonts w:ascii="Courier New" w:hAnsi="Courier New"/>
    </w:rPr>
  </w:style>
  <w:style w:type="character" w:customStyle="1" w:styleId="WW8Num715z2">
    <w:name w:val="WW8Num715z2"/>
    <w:rsid w:val="00A535EB"/>
    <w:rPr>
      <w:rFonts w:ascii="Wingdings" w:hAnsi="Wingdings"/>
    </w:rPr>
  </w:style>
  <w:style w:type="character" w:customStyle="1" w:styleId="WW8Num715z3">
    <w:name w:val="WW8Num715z3"/>
    <w:rsid w:val="00A535EB"/>
    <w:rPr>
      <w:rFonts w:ascii="Symbol" w:hAnsi="Symbol"/>
    </w:rPr>
  </w:style>
  <w:style w:type="character" w:customStyle="1" w:styleId="WW8Num716z0">
    <w:name w:val="WW8Num716z0"/>
    <w:rsid w:val="00A535EB"/>
    <w:rPr>
      <w:b w:val="0"/>
      <w:i w:val="0"/>
    </w:rPr>
  </w:style>
  <w:style w:type="character" w:customStyle="1" w:styleId="WW8Num718z0">
    <w:name w:val="WW8Num718z0"/>
    <w:rsid w:val="00A535EB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A535EB"/>
    <w:rPr>
      <w:rFonts w:ascii="Courier New" w:hAnsi="Courier New"/>
    </w:rPr>
  </w:style>
  <w:style w:type="character" w:customStyle="1" w:styleId="WW8Num718z2">
    <w:name w:val="WW8Num718z2"/>
    <w:rsid w:val="00A535EB"/>
    <w:rPr>
      <w:rFonts w:ascii="Wingdings" w:hAnsi="Wingdings"/>
    </w:rPr>
  </w:style>
  <w:style w:type="character" w:customStyle="1" w:styleId="WW8Num718z3">
    <w:name w:val="WW8Num718z3"/>
    <w:rsid w:val="00A535EB"/>
    <w:rPr>
      <w:rFonts w:ascii="Symbol" w:hAnsi="Symbol"/>
    </w:rPr>
  </w:style>
  <w:style w:type="character" w:customStyle="1" w:styleId="WW8Num719z0">
    <w:name w:val="WW8Num719z0"/>
    <w:rsid w:val="00A535EB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A535EB"/>
    <w:rPr>
      <w:rFonts w:ascii="Courier New" w:hAnsi="Courier New"/>
    </w:rPr>
  </w:style>
  <w:style w:type="character" w:customStyle="1" w:styleId="WW8Num719z2">
    <w:name w:val="WW8Num719z2"/>
    <w:rsid w:val="00A535EB"/>
    <w:rPr>
      <w:rFonts w:ascii="Wingdings" w:hAnsi="Wingdings"/>
    </w:rPr>
  </w:style>
  <w:style w:type="character" w:customStyle="1" w:styleId="WW8Num719z3">
    <w:name w:val="WW8Num719z3"/>
    <w:rsid w:val="00A535EB"/>
    <w:rPr>
      <w:rFonts w:ascii="Symbol" w:hAnsi="Symbol"/>
    </w:rPr>
  </w:style>
  <w:style w:type="character" w:customStyle="1" w:styleId="WW8Num720z0">
    <w:name w:val="WW8Num720z0"/>
    <w:rsid w:val="00A535EB"/>
    <w:rPr>
      <w:b/>
      <w:i w:val="0"/>
    </w:rPr>
  </w:style>
  <w:style w:type="character" w:customStyle="1" w:styleId="WW8Num721z1">
    <w:name w:val="WW8Num721z1"/>
    <w:rsid w:val="00A535EB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A535EB"/>
    <w:rPr>
      <w:rFonts w:ascii="Symbol" w:hAnsi="Symbol"/>
    </w:rPr>
  </w:style>
  <w:style w:type="character" w:customStyle="1" w:styleId="WW8Num722z1">
    <w:name w:val="WW8Num722z1"/>
    <w:rsid w:val="00A535EB"/>
    <w:rPr>
      <w:rFonts w:ascii="Courier New" w:hAnsi="Courier New"/>
    </w:rPr>
  </w:style>
  <w:style w:type="character" w:customStyle="1" w:styleId="WW8Num722z2">
    <w:name w:val="WW8Num722z2"/>
    <w:rsid w:val="00A535EB"/>
    <w:rPr>
      <w:rFonts w:ascii="Wingdings" w:hAnsi="Wingdings"/>
    </w:rPr>
  </w:style>
  <w:style w:type="character" w:customStyle="1" w:styleId="WW8Num724z0">
    <w:name w:val="WW8Num724z0"/>
    <w:rsid w:val="00A535EB"/>
    <w:rPr>
      <w:rFonts w:ascii="Arial" w:hAnsi="Arial"/>
      <w:b w:val="0"/>
      <w:i w:val="0"/>
    </w:rPr>
  </w:style>
  <w:style w:type="character" w:customStyle="1" w:styleId="WW8Num726z0">
    <w:name w:val="WW8Num726z0"/>
    <w:rsid w:val="00A535EB"/>
    <w:rPr>
      <w:rFonts w:ascii="Symbol" w:hAnsi="Symbol"/>
    </w:rPr>
  </w:style>
  <w:style w:type="character" w:customStyle="1" w:styleId="WW8Num726z1">
    <w:name w:val="WW8Num726z1"/>
    <w:rsid w:val="00A535EB"/>
    <w:rPr>
      <w:rFonts w:ascii="Courier New" w:hAnsi="Courier New"/>
    </w:rPr>
  </w:style>
  <w:style w:type="character" w:customStyle="1" w:styleId="WW8Num726z2">
    <w:name w:val="WW8Num726z2"/>
    <w:rsid w:val="00A535EB"/>
    <w:rPr>
      <w:rFonts w:ascii="Wingdings" w:hAnsi="Wingdings"/>
    </w:rPr>
  </w:style>
  <w:style w:type="character" w:customStyle="1" w:styleId="WW8Num728z0">
    <w:name w:val="WW8Num728z0"/>
    <w:rsid w:val="00A535EB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A535EB"/>
    <w:rPr>
      <w:rFonts w:ascii="Symbol" w:hAnsi="Symbol"/>
    </w:rPr>
  </w:style>
  <w:style w:type="character" w:customStyle="1" w:styleId="WW8Num728z2">
    <w:name w:val="WW8Num728z2"/>
    <w:rsid w:val="00A535EB"/>
    <w:rPr>
      <w:rFonts w:ascii="Wingdings" w:hAnsi="Wingdings"/>
    </w:rPr>
  </w:style>
  <w:style w:type="character" w:customStyle="1" w:styleId="WW8Num728z4">
    <w:name w:val="WW8Num728z4"/>
    <w:rsid w:val="00A535EB"/>
    <w:rPr>
      <w:rFonts w:ascii="Courier New" w:hAnsi="Courier New"/>
    </w:rPr>
  </w:style>
  <w:style w:type="character" w:customStyle="1" w:styleId="WW8Num738z0">
    <w:name w:val="WW8Num738z0"/>
    <w:rsid w:val="00A535EB"/>
    <w:rPr>
      <w:rFonts w:ascii="Symbol" w:hAnsi="Symbol"/>
    </w:rPr>
  </w:style>
  <w:style w:type="character" w:customStyle="1" w:styleId="WW8Num738z1">
    <w:name w:val="WW8Num738z1"/>
    <w:rsid w:val="00A535EB"/>
    <w:rPr>
      <w:rFonts w:ascii="Courier New" w:hAnsi="Courier New"/>
    </w:rPr>
  </w:style>
  <w:style w:type="character" w:customStyle="1" w:styleId="WW8Num738z2">
    <w:name w:val="WW8Num738z2"/>
    <w:rsid w:val="00A535EB"/>
    <w:rPr>
      <w:rFonts w:ascii="Wingdings" w:hAnsi="Wingdings"/>
    </w:rPr>
  </w:style>
  <w:style w:type="character" w:customStyle="1" w:styleId="WW8Num739z0">
    <w:name w:val="WW8Num73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A535EB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A535EB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A535EB"/>
    <w:rPr>
      <w:rFonts w:ascii="Symbol" w:hAnsi="Symbol"/>
    </w:rPr>
  </w:style>
  <w:style w:type="character" w:customStyle="1" w:styleId="WW8Num741z1">
    <w:name w:val="WW8Num741z1"/>
    <w:rsid w:val="00A535EB"/>
    <w:rPr>
      <w:rFonts w:ascii="Courier New" w:hAnsi="Courier New"/>
    </w:rPr>
  </w:style>
  <w:style w:type="character" w:customStyle="1" w:styleId="WW8Num741z2">
    <w:name w:val="WW8Num741z2"/>
    <w:rsid w:val="00A535EB"/>
    <w:rPr>
      <w:rFonts w:ascii="Wingdings" w:hAnsi="Wingdings"/>
    </w:rPr>
  </w:style>
  <w:style w:type="character" w:customStyle="1" w:styleId="WW8Num742z0">
    <w:name w:val="WW8Num742z0"/>
    <w:rsid w:val="00A535EB"/>
    <w:rPr>
      <w:b w:val="0"/>
      <w:i w:val="0"/>
    </w:rPr>
  </w:style>
  <w:style w:type="character" w:customStyle="1" w:styleId="WW8Num744z0">
    <w:name w:val="WW8Num744z0"/>
    <w:rsid w:val="00A535EB"/>
    <w:rPr>
      <w:rFonts w:ascii="Symbol" w:hAnsi="Symbol"/>
    </w:rPr>
  </w:style>
  <w:style w:type="character" w:customStyle="1" w:styleId="WW8Num744z1">
    <w:name w:val="WW8Num744z1"/>
    <w:rsid w:val="00A535EB"/>
    <w:rPr>
      <w:rFonts w:ascii="Courier New" w:hAnsi="Courier New"/>
    </w:rPr>
  </w:style>
  <w:style w:type="character" w:customStyle="1" w:styleId="WW8Num744z2">
    <w:name w:val="WW8Num744z2"/>
    <w:rsid w:val="00A535EB"/>
    <w:rPr>
      <w:rFonts w:ascii="Wingdings" w:hAnsi="Wingdings"/>
    </w:rPr>
  </w:style>
  <w:style w:type="character" w:customStyle="1" w:styleId="WW8Num745z0">
    <w:name w:val="WW8Num745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A535EB"/>
    <w:rPr>
      <w:rFonts w:ascii="Arial" w:eastAsia="Calibri" w:hAnsi="Arial" w:cs="Arial"/>
    </w:rPr>
  </w:style>
  <w:style w:type="character" w:customStyle="1" w:styleId="WW8Num748z1">
    <w:name w:val="WW8Num748z1"/>
    <w:rsid w:val="00A535EB"/>
    <w:rPr>
      <w:rFonts w:ascii="Courier New" w:hAnsi="Courier New" w:cs="Courier New"/>
    </w:rPr>
  </w:style>
  <w:style w:type="character" w:customStyle="1" w:styleId="WW8Num748z2">
    <w:name w:val="WW8Num748z2"/>
    <w:rsid w:val="00A535EB"/>
    <w:rPr>
      <w:rFonts w:ascii="Wingdings" w:hAnsi="Wingdings"/>
    </w:rPr>
  </w:style>
  <w:style w:type="character" w:customStyle="1" w:styleId="WW8Num748z3">
    <w:name w:val="WW8Num748z3"/>
    <w:rsid w:val="00A535EB"/>
    <w:rPr>
      <w:rFonts w:ascii="Symbol" w:hAnsi="Symbol"/>
    </w:rPr>
  </w:style>
  <w:style w:type="character" w:customStyle="1" w:styleId="WW8Num750z0">
    <w:name w:val="WW8Num750z0"/>
    <w:rsid w:val="00A535EB"/>
    <w:rPr>
      <w:rFonts w:ascii="Symbol" w:hAnsi="Symbol"/>
    </w:rPr>
  </w:style>
  <w:style w:type="character" w:customStyle="1" w:styleId="WW8Num750z1">
    <w:name w:val="WW8Num750z1"/>
    <w:rsid w:val="00A535EB"/>
    <w:rPr>
      <w:rFonts w:ascii="Courier New" w:hAnsi="Courier New"/>
    </w:rPr>
  </w:style>
  <w:style w:type="character" w:customStyle="1" w:styleId="WW8Num750z2">
    <w:name w:val="WW8Num750z2"/>
    <w:rsid w:val="00A535EB"/>
    <w:rPr>
      <w:rFonts w:ascii="Wingdings" w:hAnsi="Wingdings"/>
    </w:rPr>
  </w:style>
  <w:style w:type="character" w:customStyle="1" w:styleId="WW8Num755z0">
    <w:name w:val="WW8Num755z0"/>
    <w:rsid w:val="00A535EB"/>
    <w:rPr>
      <w:b w:val="0"/>
      <w:i w:val="0"/>
    </w:rPr>
  </w:style>
  <w:style w:type="character" w:customStyle="1" w:styleId="WW8Num756z0">
    <w:name w:val="WW8Num75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A535EB"/>
    <w:rPr>
      <w:b w:val="0"/>
      <w:i w:val="0"/>
      <w:sz w:val="24"/>
      <w:szCs w:val="24"/>
    </w:rPr>
  </w:style>
  <w:style w:type="character" w:customStyle="1" w:styleId="WW8Num759z0">
    <w:name w:val="WW8Num759z0"/>
    <w:rsid w:val="00A535EB"/>
    <w:rPr>
      <w:rFonts w:ascii="Symbol" w:hAnsi="Symbol"/>
    </w:rPr>
  </w:style>
  <w:style w:type="character" w:customStyle="1" w:styleId="WW8Num759z1">
    <w:name w:val="WW8Num759z1"/>
    <w:rsid w:val="00A535EB"/>
    <w:rPr>
      <w:rFonts w:ascii="Arial" w:eastAsia="Times New Roman" w:hAnsi="Arial" w:cs="Arial"/>
    </w:rPr>
  </w:style>
  <w:style w:type="character" w:customStyle="1" w:styleId="WW8Num759z2">
    <w:name w:val="WW8Num759z2"/>
    <w:rsid w:val="00A535EB"/>
    <w:rPr>
      <w:rFonts w:ascii="Wingdings" w:hAnsi="Wingdings"/>
    </w:rPr>
  </w:style>
  <w:style w:type="character" w:customStyle="1" w:styleId="WW8Num759z4">
    <w:name w:val="WW8Num759z4"/>
    <w:rsid w:val="00A535EB"/>
    <w:rPr>
      <w:rFonts w:ascii="Courier New" w:hAnsi="Courier New"/>
    </w:rPr>
  </w:style>
  <w:style w:type="character" w:customStyle="1" w:styleId="WW8Num760z0">
    <w:name w:val="WW8Num76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A535EB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A535EB"/>
    <w:rPr>
      <w:rFonts w:ascii="Arial" w:hAnsi="Arial"/>
      <w:b w:val="0"/>
      <w:i w:val="0"/>
    </w:rPr>
  </w:style>
  <w:style w:type="character" w:customStyle="1" w:styleId="WW8Num767z0">
    <w:name w:val="WW8Num76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A535EB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A535EB"/>
    <w:rPr>
      <w:rFonts w:ascii="Courier New" w:hAnsi="Courier New"/>
    </w:rPr>
  </w:style>
  <w:style w:type="character" w:customStyle="1" w:styleId="WW8Num768z2">
    <w:name w:val="WW8Num768z2"/>
    <w:rsid w:val="00A535EB"/>
    <w:rPr>
      <w:rFonts w:ascii="Wingdings" w:hAnsi="Wingdings"/>
    </w:rPr>
  </w:style>
  <w:style w:type="character" w:customStyle="1" w:styleId="WW8Num768z3">
    <w:name w:val="WW8Num768z3"/>
    <w:rsid w:val="00A535EB"/>
    <w:rPr>
      <w:rFonts w:ascii="Symbol" w:hAnsi="Symbol"/>
    </w:rPr>
  </w:style>
  <w:style w:type="character" w:customStyle="1" w:styleId="WW8Num769z0">
    <w:name w:val="WW8Num769z0"/>
    <w:rsid w:val="00A535EB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A535EB"/>
    <w:rPr>
      <w:rFonts w:ascii="Courier New" w:hAnsi="Courier New"/>
    </w:rPr>
  </w:style>
  <w:style w:type="character" w:customStyle="1" w:styleId="WW8Num769z2">
    <w:name w:val="WW8Num769z2"/>
    <w:rsid w:val="00A535EB"/>
    <w:rPr>
      <w:rFonts w:ascii="Wingdings" w:hAnsi="Wingdings"/>
    </w:rPr>
  </w:style>
  <w:style w:type="character" w:customStyle="1" w:styleId="WW8Num769z3">
    <w:name w:val="WW8Num769z3"/>
    <w:rsid w:val="00A535EB"/>
    <w:rPr>
      <w:rFonts w:ascii="Symbol" w:hAnsi="Symbol"/>
    </w:rPr>
  </w:style>
  <w:style w:type="character" w:customStyle="1" w:styleId="WW8Num771z0">
    <w:name w:val="WW8Num771z0"/>
    <w:rsid w:val="00A535EB"/>
    <w:rPr>
      <w:rFonts w:ascii="Symbol" w:hAnsi="Symbol"/>
    </w:rPr>
  </w:style>
  <w:style w:type="character" w:customStyle="1" w:styleId="WW8Num771z1">
    <w:name w:val="WW8Num771z1"/>
    <w:rsid w:val="00A535EB"/>
    <w:rPr>
      <w:rFonts w:ascii="Courier New" w:hAnsi="Courier New"/>
    </w:rPr>
  </w:style>
  <w:style w:type="character" w:customStyle="1" w:styleId="WW8Num771z2">
    <w:name w:val="WW8Num771z2"/>
    <w:rsid w:val="00A535EB"/>
    <w:rPr>
      <w:rFonts w:ascii="Wingdings" w:hAnsi="Wingdings"/>
    </w:rPr>
  </w:style>
  <w:style w:type="character" w:customStyle="1" w:styleId="WW8Num773z0">
    <w:name w:val="WW8Num773z0"/>
    <w:rsid w:val="00A535EB"/>
    <w:rPr>
      <w:rFonts w:ascii="Symbol" w:hAnsi="Symbol"/>
    </w:rPr>
  </w:style>
  <w:style w:type="character" w:customStyle="1" w:styleId="WW8Num773z1">
    <w:name w:val="WW8Num773z1"/>
    <w:rsid w:val="00A535EB"/>
    <w:rPr>
      <w:rFonts w:ascii="Courier New" w:hAnsi="Courier New"/>
    </w:rPr>
  </w:style>
  <w:style w:type="character" w:customStyle="1" w:styleId="WW8Num773z2">
    <w:name w:val="WW8Num773z2"/>
    <w:rsid w:val="00A535EB"/>
    <w:rPr>
      <w:rFonts w:ascii="Wingdings" w:hAnsi="Wingdings"/>
    </w:rPr>
  </w:style>
  <w:style w:type="character" w:customStyle="1" w:styleId="WW8Num775z0">
    <w:name w:val="WW8Num775z0"/>
    <w:rsid w:val="00A535EB"/>
    <w:rPr>
      <w:rFonts w:ascii="Arial" w:hAnsi="Arial"/>
      <w:b w:val="0"/>
      <w:i w:val="0"/>
    </w:rPr>
  </w:style>
  <w:style w:type="character" w:customStyle="1" w:styleId="WW8Num776z0">
    <w:name w:val="WW8Num776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A535EB"/>
    <w:rPr>
      <w:rFonts w:ascii="Symbol" w:hAnsi="Symbol"/>
    </w:rPr>
  </w:style>
  <w:style w:type="character" w:customStyle="1" w:styleId="WW8Num779z2">
    <w:name w:val="WW8Num779z2"/>
    <w:rsid w:val="00A535EB"/>
    <w:rPr>
      <w:rFonts w:ascii="Wingdings" w:hAnsi="Wingdings"/>
    </w:rPr>
  </w:style>
  <w:style w:type="character" w:customStyle="1" w:styleId="WW8Num779z4">
    <w:name w:val="WW8Num779z4"/>
    <w:rsid w:val="00A535EB"/>
    <w:rPr>
      <w:rFonts w:ascii="Courier New" w:hAnsi="Courier New"/>
    </w:rPr>
  </w:style>
  <w:style w:type="character" w:customStyle="1" w:styleId="WW8Num780z1">
    <w:name w:val="WW8Num780z1"/>
    <w:rsid w:val="00A535EB"/>
    <w:rPr>
      <w:rFonts w:ascii="Courier New" w:hAnsi="Courier New"/>
    </w:rPr>
  </w:style>
  <w:style w:type="character" w:customStyle="1" w:styleId="WW8Num780z2">
    <w:name w:val="WW8Num780z2"/>
    <w:rsid w:val="00A535EB"/>
    <w:rPr>
      <w:rFonts w:ascii="Wingdings" w:hAnsi="Wingdings"/>
    </w:rPr>
  </w:style>
  <w:style w:type="character" w:customStyle="1" w:styleId="WW8Num780z3">
    <w:name w:val="WW8Num780z3"/>
    <w:rsid w:val="00A535EB"/>
    <w:rPr>
      <w:rFonts w:ascii="Symbol" w:hAnsi="Symbol"/>
    </w:rPr>
  </w:style>
  <w:style w:type="character" w:customStyle="1" w:styleId="WW8Num783z0">
    <w:name w:val="WW8Num783z0"/>
    <w:rsid w:val="00A535EB"/>
    <w:rPr>
      <w:rFonts w:ascii="Arial" w:hAnsi="Arial"/>
      <w:b w:val="0"/>
      <w:i w:val="0"/>
    </w:rPr>
  </w:style>
  <w:style w:type="character" w:customStyle="1" w:styleId="WW8Num784z0">
    <w:name w:val="WW8Num784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A535EB"/>
    <w:rPr>
      <w:rFonts w:ascii="Symbol" w:hAnsi="Symbol"/>
    </w:rPr>
  </w:style>
  <w:style w:type="character" w:customStyle="1" w:styleId="WW8Num786z1">
    <w:name w:val="WW8Num786z1"/>
    <w:rsid w:val="00A535EB"/>
    <w:rPr>
      <w:rFonts w:ascii="Courier New" w:hAnsi="Courier New"/>
    </w:rPr>
  </w:style>
  <w:style w:type="character" w:customStyle="1" w:styleId="WW8Num786z2">
    <w:name w:val="WW8Num786z2"/>
    <w:rsid w:val="00A535EB"/>
    <w:rPr>
      <w:rFonts w:ascii="Wingdings" w:hAnsi="Wingdings"/>
    </w:rPr>
  </w:style>
  <w:style w:type="character" w:customStyle="1" w:styleId="WW8Num787z0">
    <w:name w:val="WW8Num787z0"/>
    <w:rsid w:val="00A535EB"/>
    <w:rPr>
      <w:rFonts w:ascii="Arial" w:hAnsi="Arial"/>
      <w:b w:val="0"/>
      <w:i w:val="0"/>
    </w:rPr>
  </w:style>
  <w:style w:type="character" w:customStyle="1" w:styleId="WW8Num789z0">
    <w:name w:val="WW8Num789z0"/>
    <w:rsid w:val="00A535EB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A535EB"/>
    <w:rPr>
      <w:rFonts w:ascii="Symbol" w:hAnsi="Symbol"/>
    </w:rPr>
  </w:style>
  <w:style w:type="character" w:customStyle="1" w:styleId="WW8Num789z2">
    <w:name w:val="WW8Num789z2"/>
    <w:rsid w:val="00A535EB"/>
    <w:rPr>
      <w:rFonts w:ascii="Wingdings" w:hAnsi="Wingdings"/>
    </w:rPr>
  </w:style>
  <w:style w:type="character" w:customStyle="1" w:styleId="WW8Num789z4">
    <w:name w:val="WW8Num789z4"/>
    <w:rsid w:val="00A535EB"/>
    <w:rPr>
      <w:rFonts w:ascii="Courier New" w:hAnsi="Courier New"/>
    </w:rPr>
  </w:style>
  <w:style w:type="character" w:customStyle="1" w:styleId="WW8Num791z0">
    <w:name w:val="WW8Num791z0"/>
    <w:rsid w:val="00A535EB"/>
    <w:rPr>
      <w:rFonts w:ascii="Symbol" w:hAnsi="Symbol"/>
    </w:rPr>
  </w:style>
  <w:style w:type="character" w:customStyle="1" w:styleId="WW8Num791z1">
    <w:name w:val="WW8Num791z1"/>
    <w:rsid w:val="00A535EB"/>
    <w:rPr>
      <w:rFonts w:ascii="Courier New" w:hAnsi="Courier New"/>
    </w:rPr>
  </w:style>
  <w:style w:type="character" w:customStyle="1" w:styleId="WW8Num791z2">
    <w:name w:val="WW8Num791z2"/>
    <w:rsid w:val="00A535EB"/>
    <w:rPr>
      <w:rFonts w:ascii="Wingdings" w:hAnsi="Wingdings"/>
    </w:rPr>
  </w:style>
  <w:style w:type="character" w:customStyle="1" w:styleId="WW8Num793z0">
    <w:name w:val="WW8Num793z0"/>
    <w:rsid w:val="00A535EB"/>
    <w:rPr>
      <w:b/>
    </w:rPr>
  </w:style>
  <w:style w:type="character" w:customStyle="1" w:styleId="WW8Num794z0">
    <w:name w:val="WW8Num794z0"/>
    <w:rsid w:val="00A535EB"/>
    <w:rPr>
      <w:b w:val="0"/>
      <w:i w:val="0"/>
    </w:rPr>
  </w:style>
  <w:style w:type="character" w:customStyle="1" w:styleId="WW8Num795z0">
    <w:name w:val="WW8Num795z0"/>
    <w:rsid w:val="00A535EB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A535EB"/>
    <w:rPr>
      <w:rFonts w:ascii="Courier New" w:hAnsi="Courier New"/>
    </w:rPr>
  </w:style>
  <w:style w:type="character" w:customStyle="1" w:styleId="WW8Num795z2">
    <w:name w:val="WW8Num795z2"/>
    <w:rsid w:val="00A535EB"/>
    <w:rPr>
      <w:rFonts w:ascii="Wingdings" w:hAnsi="Wingdings"/>
    </w:rPr>
  </w:style>
  <w:style w:type="character" w:customStyle="1" w:styleId="WW8Num795z3">
    <w:name w:val="WW8Num795z3"/>
    <w:rsid w:val="00A535EB"/>
    <w:rPr>
      <w:rFonts w:ascii="Symbol" w:hAnsi="Symbol"/>
    </w:rPr>
  </w:style>
  <w:style w:type="character" w:customStyle="1" w:styleId="WW8Num798z0">
    <w:name w:val="WW8Num798z0"/>
    <w:rsid w:val="00A535EB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A535EB"/>
    <w:rPr>
      <w:rFonts w:ascii="Symbol" w:hAnsi="Symbol"/>
    </w:rPr>
  </w:style>
  <w:style w:type="character" w:customStyle="1" w:styleId="WW8Num799z2">
    <w:name w:val="WW8Num799z2"/>
    <w:rsid w:val="00A535EB"/>
    <w:rPr>
      <w:rFonts w:ascii="Wingdings" w:hAnsi="Wingdings"/>
    </w:rPr>
  </w:style>
  <w:style w:type="character" w:customStyle="1" w:styleId="WW8Num799z4">
    <w:name w:val="WW8Num799z4"/>
    <w:rsid w:val="00A535EB"/>
    <w:rPr>
      <w:rFonts w:ascii="Courier New" w:hAnsi="Courier New"/>
    </w:rPr>
  </w:style>
  <w:style w:type="character" w:customStyle="1" w:styleId="WW8Num801z0">
    <w:name w:val="WW8Num801z0"/>
    <w:rsid w:val="00A535EB"/>
    <w:rPr>
      <w:rFonts w:ascii="Symbol" w:hAnsi="Symbol"/>
    </w:rPr>
  </w:style>
  <w:style w:type="character" w:customStyle="1" w:styleId="WW8Num801z1">
    <w:name w:val="WW8Num801z1"/>
    <w:rsid w:val="00A535EB"/>
    <w:rPr>
      <w:rFonts w:ascii="Wingdings" w:hAnsi="Wingdings"/>
    </w:rPr>
  </w:style>
  <w:style w:type="character" w:customStyle="1" w:styleId="WW8Num802z0">
    <w:name w:val="WW8Num802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A535EB"/>
    <w:rPr>
      <w:b w:val="0"/>
    </w:rPr>
  </w:style>
  <w:style w:type="character" w:customStyle="1" w:styleId="WW8Num803z1">
    <w:name w:val="WW8Num803z1"/>
    <w:rsid w:val="00A535EB"/>
    <w:rPr>
      <w:rFonts w:ascii="Symbol" w:hAnsi="Symbol"/>
      <w:b w:val="0"/>
    </w:rPr>
  </w:style>
  <w:style w:type="character" w:customStyle="1" w:styleId="WW8Num803z2">
    <w:name w:val="WW8Num803z2"/>
    <w:rsid w:val="00A535EB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A535EB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A535EB"/>
    <w:rPr>
      <w:rFonts w:ascii="Symbol" w:hAnsi="Symbol"/>
    </w:rPr>
  </w:style>
  <w:style w:type="character" w:customStyle="1" w:styleId="WW8Num805z1">
    <w:name w:val="WW8Num805z1"/>
    <w:rsid w:val="00A535EB"/>
    <w:rPr>
      <w:rFonts w:ascii="Courier New" w:hAnsi="Courier New"/>
    </w:rPr>
  </w:style>
  <w:style w:type="character" w:customStyle="1" w:styleId="WW8Num805z2">
    <w:name w:val="WW8Num805z2"/>
    <w:rsid w:val="00A535EB"/>
    <w:rPr>
      <w:rFonts w:ascii="Wingdings" w:hAnsi="Wingdings"/>
    </w:rPr>
  </w:style>
  <w:style w:type="character" w:customStyle="1" w:styleId="WW8Num806z1">
    <w:name w:val="WW8Num806z1"/>
    <w:rsid w:val="00A535EB"/>
    <w:rPr>
      <w:rFonts w:ascii="Courier New" w:hAnsi="Courier New"/>
    </w:rPr>
  </w:style>
  <w:style w:type="character" w:customStyle="1" w:styleId="WW8Num806z2">
    <w:name w:val="WW8Num806z2"/>
    <w:rsid w:val="00A535EB"/>
    <w:rPr>
      <w:rFonts w:ascii="Wingdings" w:hAnsi="Wingdings"/>
    </w:rPr>
  </w:style>
  <w:style w:type="character" w:customStyle="1" w:styleId="WW8Num806z3">
    <w:name w:val="WW8Num806z3"/>
    <w:rsid w:val="00A535EB"/>
    <w:rPr>
      <w:rFonts w:ascii="Symbol" w:hAnsi="Symbol"/>
    </w:rPr>
  </w:style>
  <w:style w:type="character" w:customStyle="1" w:styleId="WW8Num808z0">
    <w:name w:val="WW8Num808z0"/>
    <w:rsid w:val="00A535EB"/>
    <w:rPr>
      <w:b/>
      <w:i w:val="0"/>
    </w:rPr>
  </w:style>
  <w:style w:type="character" w:customStyle="1" w:styleId="WW8Num810z0">
    <w:name w:val="WW8Num810z0"/>
    <w:rsid w:val="00A535EB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A535EB"/>
    <w:rPr>
      <w:rFonts w:ascii="Courier New" w:hAnsi="Courier New"/>
    </w:rPr>
  </w:style>
  <w:style w:type="character" w:customStyle="1" w:styleId="WW8Num810z2">
    <w:name w:val="WW8Num810z2"/>
    <w:rsid w:val="00A535EB"/>
    <w:rPr>
      <w:rFonts w:ascii="Wingdings" w:hAnsi="Wingdings"/>
    </w:rPr>
  </w:style>
  <w:style w:type="character" w:customStyle="1" w:styleId="WW8Num810z3">
    <w:name w:val="WW8Num810z3"/>
    <w:rsid w:val="00A535EB"/>
    <w:rPr>
      <w:rFonts w:ascii="Symbol" w:hAnsi="Symbol"/>
    </w:rPr>
  </w:style>
  <w:style w:type="character" w:customStyle="1" w:styleId="WW8Num811z0">
    <w:name w:val="WW8Num811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A535EB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A535EB"/>
    <w:rPr>
      <w:rFonts w:ascii="Courier New" w:hAnsi="Courier New"/>
    </w:rPr>
  </w:style>
  <w:style w:type="character" w:customStyle="1" w:styleId="WW8Num812z2">
    <w:name w:val="WW8Num812z2"/>
    <w:rsid w:val="00A535EB"/>
    <w:rPr>
      <w:rFonts w:ascii="Wingdings" w:hAnsi="Wingdings"/>
    </w:rPr>
  </w:style>
  <w:style w:type="character" w:customStyle="1" w:styleId="WW8Num812z3">
    <w:name w:val="WW8Num812z3"/>
    <w:rsid w:val="00A535EB"/>
    <w:rPr>
      <w:rFonts w:ascii="Symbol" w:hAnsi="Symbol"/>
    </w:rPr>
  </w:style>
  <w:style w:type="character" w:customStyle="1" w:styleId="WW8Num813z0">
    <w:name w:val="WW8Num813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A535EB"/>
    <w:rPr>
      <w:rFonts w:ascii="Symbol" w:hAnsi="Symbol"/>
    </w:rPr>
  </w:style>
  <w:style w:type="character" w:customStyle="1" w:styleId="WW8Num815z1">
    <w:name w:val="WW8Num815z1"/>
    <w:rsid w:val="00A535EB"/>
    <w:rPr>
      <w:rFonts w:ascii="Courier New" w:hAnsi="Courier New"/>
    </w:rPr>
  </w:style>
  <w:style w:type="character" w:customStyle="1" w:styleId="WW8Num815z2">
    <w:name w:val="WW8Num815z2"/>
    <w:rsid w:val="00A535EB"/>
    <w:rPr>
      <w:rFonts w:ascii="Wingdings" w:hAnsi="Wingdings"/>
    </w:rPr>
  </w:style>
  <w:style w:type="character" w:customStyle="1" w:styleId="WW8Num816z0">
    <w:name w:val="WW8Num816z0"/>
    <w:rsid w:val="00A535EB"/>
    <w:rPr>
      <w:rFonts w:ascii="Symbol" w:hAnsi="Symbol"/>
    </w:rPr>
  </w:style>
  <w:style w:type="character" w:customStyle="1" w:styleId="WW8Num816z2">
    <w:name w:val="WW8Num816z2"/>
    <w:rsid w:val="00A535EB"/>
    <w:rPr>
      <w:rFonts w:ascii="Wingdings" w:hAnsi="Wingdings"/>
    </w:rPr>
  </w:style>
  <w:style w:type="character" w:customStyle="1" w:styleId="WW8Num816z4">
    <w:name w:val="WW8Num816z4"/>
    <w:rsid w:val="00A535EB"/>
    <w:rPr>
      <w:rFonts w:ascii="Courier New" w:hAnsi="Courier New"/>
    </w:rPr>
  </w:style>
  <w:style w:type="character" w:customStyle="1" w:styleId="WW8Num818z1">
    <w:name w:val="WW8Num818z1"/>
    <w:rsid w:val="00A535EB"/>
    <w:rPr>
      <w:rFonts w:ascii="Courier New" w:hAnsi="Courier New"/>
    </w:rPr>
  </w:style>
  <w:style w:type="character" w:customStyle="1" w:styleId="WW8Num818z2">
    <w:name w:val="WW8Num818z2"/>
    <w:rsid w:val="00A535EB"/>
    <w:rPr>
      <w:rFonts w:ascii="Wingdings" w:hAnsi="Wingdings"/>
    </w:rPr>
  </w:style>
  <w:style w:type="character" w:customStyle="1" w:styleId="WW8Num818z3">
    <w:name w:val="WW8Num818z3"/>
    <w:rsid w:val="00A535EB"/>
    <w:rPr>
      <w:rFonts w:ascii="Symbol" w:hAnsi="Symbol"/>
    </w:rPr>
  </w:style>
  <w:style w:type="character" w:customStyle="1" w:styleId="WW8Num819z0">
    <w:name w:val="WW8Num819z0"/>
    <w:rsid w:val="00A535EB"/>
    <w:rPr>
      <w:b w:val="0"/>
      <w:sz w:val="20"/>
    </w:rPr>
  </w:style>
  <w:style w:type="character" w:customStyle="1" w:styleId="WW8Num821z0">
    <w:name w:val="WW8Num82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A535EB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A535EB"/>
    <w:rPr>
      <w:rFonts w:ascii="Arial" w:hAnsi="Arial"/>
      <w:b w:val="0"/>
      <w:i w:val="0"/>
    </w:rPr>
  </w:style>
  <w:style w:type="character" w:customStyle="1" w:styleId="WW8Num823z0">
    <w:name w:val="WW8Num823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A535EB"/>
    <w:rPr>
      <w:rFonts w:ascii="Arial" w:hAnsi="Arial"/>
      <w:b w:val="0"/>
      <w:i w:val="0"/>
    </w:rPr>
  </w:style>
  <w:style w:type="character" w:customStyle="1" w:styleId="WW8Num827z0">
    <w:name w:val="WW8Num827z0"/>
    <w:rsid w:val="00A535EB"/>
    <w:rPr>
      <w:b w:val="0"/>
      <w:i w:val="0"/>
    </w:rPr>
  </w:style>
  <w:style w:type="character" w:customStyle="1" w:styleId="WW8Num829z0">
    <w:name w:val="WW8Num829z0"/>
    <w:rsid w:val="00A535EB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A535EB"/>
    <w:rPr>
      <w:rFonts w:ascii="Courier New" w:hAnsi="Courier New"/>
    </w:rPr>
  </w:style>
  <w:style w:type="character" w:customStyle="1" w:styleId="WW8Num829z2">
    <w:name w:val="WW8Num829z2"/>
    <w:rsid w:val="00A535EB"/>
    <w:rPr>
      <w:rFonts w:ascii="Wingdings" w:hAnsi="Wingdings"/>
    </w:rPr>
  </w:style>
  <w:style w:type="character" w:customStyle="1" w:styleId="WW8Num829z3">
    <w:name w:val="WW8Num829z3"/>
    <w:rsid w:val="00A535EB"/>
    <w:rPr>
      <w:rFonts w:ascii="Symbol" w:hAnsi="Symbol"/>
    </w:rPr>
  </w:style>
  <w:style w:type="character" w:customStyle="1" w:styleId="WW8Num830z0">
    <w:name w:val="WW8Num830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A535EB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A535EB"/>
    <w:rPr>
      <w:rFonts w:ascii="Courier New" w:hAnsi="Courier New"/>
    </w:rPr>
  </w:style>
  <w:style w:type="character" w:customStyle="1" w:styleId="WW8Num831z2">
    <w:name w:val="WW8Num831z2"/>
    <w:rsid w:val="00A535EB"/>
    <w:rPr>
      <w:rFonts w:ascii="Wingdings" w:hAnsi="Wingdings"/>
    </w:rPr>
  </w:style>
  <w:style w:type="character" w:customStyle="1" w:styleId="WW8Num831z3">
    <w:name w:val="WW8Num831z3"/>
    <w:rsid w:val="00A535EB"/>
    <w:rPr>
      <w:rFonts w:ascii="Symbol" w:hAnsi="Symbol"/>
    </w:rPr>
  </w:style>
  <w:style w:type="character" w:customStyle="1" w:styleId="WW8Num832z0">
    <w:name w:val="WW8Num83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A535EB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A535EB"/>
    <w:rPr>
      <w:rFonts w:ascii="Arial" w:hAnsi="Arial"/>
      <w:b w:val="0"/>
      <w:i w:val="0"/>
    </w:rPr>
  </w:style>
  <w:style w:type="character" w:customStyle="1" w:styleId="WW8Num840z0">
    <w:name w:val="WW8Num840z0"/>
    <w:rsid w:val="00A535EB"/>
    <w:rPr>
      <w:rFonts w:ascii="Symbol" w:hAnsi="Symbol"/>
    </w:rPr>
  </w:style>
  <w:style w:type="character" w:customStyle="1" w:styleId="WW8Num840z1">
    <w:name w:val="WW8Num840z1"/>
    <w:rsid w:val="00A535EB"/>
    <w:rPr>
      <w:rFonts w:ascii="Courier New" w:hAnsi="Courier New"/>
    </w:rPr>
  </w:style>
  <w:style w:type="character" w:customStyle="1" w:styleId="WW8Num840z2">
    <w:name w:val="WW8Num840z2"/>
    <w:rsid w:val="00A535EB"/>
    <w:rPr>
      <w:rFonts w:ascii="Wingdings" w:hAnsi="Wingdings"/>
    </w:rPr>
  </w:style>
  <w:style w:type="character" w:customStyle="1" w:styleId="WW8Num842z0">
    <w:name w:val="WW8Num84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A535EB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A535EB"/>
    <w:rPr>
      <w:rFonts w:ascii="Courier New" w:hAnsi="Courier New"/>
    </w:rPr>
  </w:style>
  <w:style w:type="character" w:customStyle="1" w:styleId="WW8Num843z2">
    <w:name w:val="WW8Num843z2"/>
    <w:rsid w:val="00A535EB"/>
    <w:rPr>
      <w:rFonts w:ascii="Wingdings" w:hAnsi="Wingdings"/>
    </w:rPr>
  </w:style>
  <w:style w:type="character" w:customStyle="1" w:styleId="WW8Num843z3">
    <w:name w:val="WW8Num843z3"/>
    <w:rsid w:val="00A535EB"/>
    <w:rPr>
      <w:rFonts w:ascii="Symbol" w:hAnsi="Symbol"/>
    </w:rPr>
  </w:style>
  <w:style w:type="character" w:customStyle="1" w:styleId="WW8Num845z0">
    <w:name w:val="WW8Num845z0"/>
    <w:rsid w:val="00A535EB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A535EB"/>
    <w:rPr>
      <w:rFonts w:ascii="Courier New" w:hAnsi="Courier New"/>
    </w:rPr>
  </w:style>
  <w:style w:type="character" w:customStyle="1" w:styleId="WW8Num845z2">
    <w:name w:val="WW8Num845z2"/>
    <w:rsid w:val="00A535EB"/>
    <w:rPr>
      <w:rFonts w:ascii="Wingdings" w:hAnsi="Wingdings"/>
    </w:rPr>
  </w:style>
  <w:style w:type="character" w:customStyle="1" w:styleId="WW8Num845z3">
    <w:name w:val="WW8Num845z3"/>
    <w:rsid w:val="00A535EB"/>
    <w:rPr>
      <w:rFonts w:ascii="Symbol" w:hAnsi="Symbol"/>
    </w:rPr>
  </w:style>
  <w:style w:type="character" w:customStyle="1" w:styleId="WW8Num846z0">
    <w:name w:val="WW8Num846z0"/>
    <w:rsid w:val="00A535EB"/>
    <w:rPr>
      <w:b w:val="0"/>
      <w:i w:val="0"/>
    </w:rPr>
  </w:style>
  <w:style w:type="character" w:customStyle="1" w:styleId="WW8Num848z0">
    <w:name w:val="WW8Num848z0"/>
    <w:rsid w:val="00A535EB"/>
    <w:rPr>
      <w:b w:val="0"/>
      <w:i w:val="0"/>
    </w:rPr>
  </w:style>
  <w:style w:type="character" w:customStyle="1" w:styleId="WW8Num851z0">
    <w:name w:val="WW8Num85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A535EB"/>
    <w:rPr>
      <w:rFonts w:ascii="Arial" w:hAnsi="Arial"/>
      <w:b w:val="0"/>
      <w:i w:val="0"/>
    </w:rPr>
  </w:style>
  <w:style w:type="character" w:customStyle="1" w:styleId="WW8Num856z0">
    <w:name w:val="WW8Num85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A535EB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A535EB"/>
    <w:rPr>
      <w:rFonts w:ascii="Courier New" w:hAnsi="Courier New"/>
    </w:rPr>
  </w:style>
  <w:style w:type="character" w:customStyle="1" w:styleId="WW8Num857z2">
    <w:name w:val="WW8Num857z2"/>
    <w:rsid w:val="00A535EB"/>
    <w:rPr>
      <w:rFonts w:ascii="Wingdings" w:hAnsi="Wingdings"/>
    </w:rPr>
  </w:style>
  <w:style w:type="character" w:customStyle="1" w:styleId="WW8Num857z3">
    <w:name w:val="WW8Num857z3"/>
    <w:rsid w:val="00A535EB"/>
    <w:rPr>
      <w:rFonts w:ascii="Symbol" w:hAnsi="Symbol"/>
    </w:rPr>
  </w:style>
  <w:style w:type="character" w:customStyle="1" w:styleId="WW8Num858z0">
    <w:name w:val="WW8Num858z0"/>
    <w:rsid w:val="00A535EB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A535EB"/>
    <w:rPr>
      <w:rFonts w:ascii="Courier New" w:hAnsi="Courier New"/>
    </w:rPr>
  </w:style>
  <w:style w:type="character" w:customStyle="1" w:styleId="WW8Num858z2">
    <w:name w:val="WW8Num858z2"/>
    <w:rsid w:val="00A535EB"/>
    <w:rPr>
      <w:rFonts w:ascii="Wingdings" w:hAnsi="Wingdings"/>
    </w:rPr>
  </w:style>
  <w:style w:type="character" w:customStyle="1" w:styleId="WW8Num858z3">
    <w:name w:val="WW8Num858z3"/>
    <w:rsid w:val="00A535EB"/>
    <w:rPr>
      <w:rFonts w:ascii="Symbol" w:hAnsi="Symbol"/>
    </w:rPr>
  </w:style>
  <w:style w:type="character" w:customStyle="1" w:styleId="WW8Num859z0">
    <w:name w:val="WW8Num859z0"/>
    <w:rsid w:val="00A535EB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A535EB"/>
    <w:rPr>
      <w:rFonts w:ascii="Courier New" w:hAnsi="Courier New"/>
    </w:rPr>
  </w:style>
  <w:style w:type="character" w:customStyle="1" w:styleId="WW8Num859z2">
    <w:name w:val="WW8Num859z2"/>
    <w:rsid w:val="00A535EB"/>
    <w:rPr>
      <w:rFonts w:ascii="Wingdings" w:hAnsi="Wingdings"/>
    </w:rPr>
  </w:style>
  <w:style w:type="character" w:customStyle="1" w:styleId="WW8Num859z3">
    <w:name w:val="WW8Num859z3"/>
    <w:rsid w:val="00A535EB"/>
    <w:rPr>
      <w:rFonts w:ascii="Symbol" w:hAnsi="Symbol"/>
    </w:rPr>
  </w:style>
  <w:style w:type="character" w:customStyle="1" w:styleId="WW8Num861z1">
    <w:name w:val="WW8Num861z1"/>
    <w:rsid w:val="00A535EB"/>
    <w:rPr>
      <w:rFonts w:ascii="Arial" w:hAnsi="Arial"/>
      <w:b w:val="0"/>
      <w:i w:val="0"/>
    </w:rPr>
  </w:style>
  <w:style w:type="character" w:customStyle="1" w:styleId="WW8Num865z0">
    <w:name w:val="WW8Num865z0"/>
    <w:rsid w:val="00A535EB"/>
    <w:rPr>
      <w:rFonts w:ascii="Arial" w:hAnsi="Arial"/>
      <w:b/>
      <w:i w:val="0"/>
    </w:rPr>
  </w:style>
  <w:style w:type="character" w:customStyle="1" w:styleId="WW8Num866z0">
    <w:name w:val="WW8Num866z0"/>
    <w:rsid w:val="00A535EB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A535EB"/>
    <w:rPr>
      <w:rFonts w:ascii="Courier New" w:hAnsi="Courier New"/>
    </w:rPr>
  </w:style>
  <w:style w:type="character" w:customStyle="1" w:styleId="WW8Num866z2">
    <w:name w:val="WW8Num866z2"/>
    <w:rsid w:val="00A535EB"/>
    <w:rPr>
      <w:rFonts w:ascii="Wingdings" w:hAnsi="Wingdings"/>
    </w:rPr>
  </w:style>
  <w:style w:type="character" w:customStyle="1" w:styleId="WW8Num866z3">
    <w:name w:val="WW8Num866z3"/>
    <w:rsid w:val="00A535EB"/>
    <w:rPr>
      <w:rFonts w:ascii="Symbol" w:hAnsi="Symbol"/>
    </w:rPr>
  </w:style>
  <w:style w:type="character" w:customStyle="1" w:styleId="WW8Num867z0">
    <w:name w:val="WW8Num867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A535EB"/>
    <w:rPr>
      <w:rFonts w:ascii="Courier New" w:hAnsi="Courier New"/>
    </w:rPr>
  </w:style>
  <w:style w:type="character" w:customStyle="1" w:styleId="WW8Num870z2">
    <w:name w:val="WW8Num870z2"/>
    <w:rsid w:val="00A535EB"/>
    <w:rPr>
      <w:rFonts w:ascii="Wingdings" w:hAnsi="Wingdings"/>
    </w:rPr>
  </w:style>
  <w:style w:type="character" w:customStyle="1" w:styleId="WW8Num870z3">
    <w:name w:val="WW8Num870z3"/>
    <w:rsid w:val="00A535EB"/>
    <w:rPr>
      <w:rFonts w:ascii="Symbol" w:hAnsi="Symbol"/>
    </w:rPr>
  </w:style>
  <w:style w:type="character" w:customStyle="1" w:styleId="WW8Num876z0">
    <w:name w:val="WW8Num876z0"/>
    <w:rsid w:val="00A535EB"/>
    <w:rPr>
      <w:rFonts w:ascii="Arial" w:hAnsi="Arial"/>
      <w:b w:val="0"/>
      <w:i w:val="0"/>
    </w:rPr>
  </w:style>
  <w:style w:type="character" w:customStyle="1" w:styleId="WW8Num877z0">
    <w:name w:val="WW8Num877z0"/>
    <w:rsid w:val="00A535EB"/>
    <w:rPr>
      <w:rFonts w:ascii="Symbol" w:hAnsi="Symbol"/>
    </w:rPr>
  </w:style>
  <w:style w:type="character" w:customStyle="1" w:styleId="WW8Num877z1">
    <w:name w:val="WW8Num877z1"/>
    <w:rsid w:val="00A535EB"/>
    <w:rPr>
      <w:rFonts w:ascii="Courier New" w:hAnsi="Courier New"/>
    </w:rPr>
  </w:style>
  <w:style w:type="character" w:customStyle="1" w:styleId="WW8Num877z2">
    <w:name w:val="WW8Num877z2"/>
    <w:rsid w:val="00A535EB"/>
    <w:rPr>
      <w:rFonts w:ascii="Wingdings" w:hAnsi="Wingdings"/>
    </w:rPr>
  </w:style>
  <w:style w:type="character" w:customStyle="1" w:styleId="WW8Num879z0">
    <w:name w:val="WW8Num87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A535EB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A535EB"/>
    <w:rPr>
      <w:rFonts w:ascii="Symbol" w:hAnsi="Symbol"/>
    </w:rPr>
  </w:style>
  <w:style w:type="character" w:customStyle="1" w:styleId="WW8Num880z1">
    <w:name w:val="WW8Num880z1"/>
    <w:rsid w:val="00A535EB"/>
    <w:rPr>
      <w:rFonts w:ascii="Courier New" w:hAnsi="Courier New"/>
    </w:rPr>
  </w:style>
  <w:style w:type="character" w:customStyle="1" w:styleId="WW8Num880z2">
    <w:name w:val="WW8Num880z2"/>
    <w:rsid w:val="00A535EB"/>
    <w:rPr>
      <w:rFonts w:ascii="Wingdings" w:hAnsi="Wingdings"/>
    </w:rPr>
  </w:style>
  <w:style w:type="character" w:customStyle="1" w:styleId="WW8Num881z0">
    <w:name w:val="WW8Num881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A535EB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A535EB"/>
    <w:rPr>
      <w:rFonts w:ascii="Courier New" w:hAnsi="Courier New"/>
    </w:rPr>
  </w:style>
  <w:style w:type="character" w:customStyle="1" w:styleId="WW8Num884z2">
    <w:name w:val="WW8Num884z2"/>
    <w:rsid w:val="00A535EB"/>
    <w:rPr>
      <w:rFonts w:ascii="Wingdings" w:hAnsi="Wingdings"/>
    </w:rPr>
  </w:style>
  <w:style w:type="character" w:customStyle="1" w:styleId="WW8Num884z3">
    <w:name w:val="WW8Num884z3"/>
    <w:rsid w:val="00A535EB"/>
    <w:rPr>
      <w:rFonts w:ascii="Symbol" w:hAnsi="Symbol"/>
    </w:rPr>
  </w:style>
  <w:style w:type="character" w:customStyle="1" w:styleId="WW8Num887z0">
    <w:name w:val="WW8Num887z0"/>
    <w:rsid w:val="00A535EB"/>
    <w:rPr>
      <w:rFonts w:ascii="Symbol" w:hAnsi="Symbol"/>
    </w:rPr>
  </w:style>
  <w:style w:type="character" w:customStyle="1" w:styleId="WW8Num887z1">
    <w:name w:val="WW8Num887z1"/>
    <w:rsid w:val="00A535EB"/>
    <w:rPr>
      <w:rFonts w:ascii="Courier New" w:hAnsi="Courier New"/>
    </w:rPr>
  </w:style>
  <w:style w:type="character" w:customStyle="1" w:styleId="WW8Num887z2">
    <w:name w:val="WW8Num887z2"/>
    <w:rsid w:val="00A535EB"/>
    <w:rPr>
      <w:rFonts w:ascii="Wingdings" w:hAnsi="Wingdings"/>
    </w:rPr>
  </w:style>
  <w:style w:type="character" w:customStyle="1" w:styleId="WW8Num888z0">
    <w:name w:val="WW8Num888z0"/>
    <w:rsid w:val="00A535EB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A535EB"/>
    <w:rPr>
      <w:rFonts w:ascii="Wingdings" w:hAnsi="Wingdings"/>
    </w:rPr>
  </w:style>
  <w:style w:type="character" w:customStyle="1" w:styleId="WW8Num888z3">
    <w:name w:val="WW8Num888z3"/>
    <w:rsid w:val="00A535EB"/>
    <w:rPr>
      <w:rFonts w:ascii="Symbol" w:hAnsi="Symbol"/>
    </w:rPr>
  </w:style>
  <w:style w:type="character" w:customStyle="1" w:styleId="WW8Num888z4">
    <w:name w:val="WW8Num888z4"/>
    <w:rsid w:val="00A535EB"/>
    <w:rPr>
      <w:rFonts w:ascii="Courier New" w:hAnsi="Courier New"/>
    </w:rPr>
  </w:style>
  <w:style w:type="character" w:customStyle="1" w:styleId="WW8Num889z0">
    <w:name w:val="WW8Num889z0"/>
    <w:rsid w:val="00A535EB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A535EB"/>
    <w:rPr>
      <w:rFonts w:ascii="Courier New" w:hAnsi="Courier New"/>
    </w:rPr>
  </w:style>
  <w:style w:type="character" w:customStyle="1" w:styleId="WW8Num889z2">
    <w:name w:val="WW8Num889z2"/>
    <w:rsid w:val="00A535EB"/>
    <w:rPr>
      <w:rFonts w:ascii="Wingdings" w:hAnsi="Wingdings"/>
    </w:rPr>
  </w:style>
  <w:style w:type="character" w:customStyle="1" w:styleId="WW8Num889z3">
    <w:name w:val="WW8Num889z3"/>
    <w:rsid w:val="00A535EB"/>
    <w:rPr>
      <w:rFonts w:ascii="Symbol" w:hAnsi="Symbol"/>
    </w:rPr>
  </w:style>
  <w:style w:type="character" w:customStyle="1" w:styleId="WW8Num891z0">
    <w:name w:val="WW8Num89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A535EB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A535EB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A535EB"/>
    <w:rPr>
      <w:rFonts w:ascii="Courier New" w:hAnsi="Courier New"/>
    </w:rPr>
  </w:style>
  <w:style w:type="character" w:customStyle="1" w:styleId="WW8Num892z2">
    <w:name w:val="WW8Num892z2"/>
    <w:rsid w:val="00A535EB"/>
    <w:rPr>
      <w:rFonts w:ascii="Wingdings" w:hAnsi="Wingdings"/>
    </w:rPr>
  </w:style>
  <w:style w:type="character" w:customStyle="1" w:styleId="WW8Num892z3">
    <w:name w:val="WW8Num892z3"/>
    <w:rsid w:val="00A535EB"/>
    <w:rPr>
      <w:rFonts w:ascii="Symbol" w:hAnsi="Symbol"/>
    </w:rPr>
  </w:style>
  <w:style w:type="character" w:customStyle="1" w:styleId="WW8Num894z0">
    <w:name w:val="WW8Num89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A535EB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A535EB"/>
    <w:rPr>
      <w:rFonts w:ascii="Arial" w:hAnsi="Arial"/>
      <w:b w:val="0"/>
      <w:i w:val="0"/>
    </w:rPr>
  </w:style>
  <w:style w:type="character" w:customStyle="1" w:styleId="WW8Num896z0">
    <w:name w:val="WW8Num896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A535EB"/>
    <w:rPr>
      <w:w w:val="92"/>
    </w:rPr>
  </w:style>
  <w:style w:type="character" w:customStyle="1" w:styleId="WW8Num902z0">
    <w:name w:val="WW8Num902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A535EB"/>
    <w:rPr>
      <w:rFonts w:ascii="Symbol" w:hAnsi="Symbol"/>
    </w:rPr>
  </w:style>
  <w:style w:type="character" w:customStyle="1" w:styleId="WW8Num907z3">
    <w:name w:val="WW8Num907z3"/>
    <w:rsid w:val="00A535EB"/>
    <w:rPr>
      <w:rFonts w:ascii="Arial" w:hAnsi="Arial"/>
      <w:b w:val="0"/>
      <w:i w:val="0"/>
    </w:rPr>
  </w:style>
  <w:style w:type="character" w:customStyle="1" w:styleId="WW8Num909z0">
    <w:name w:val="WW8Num909z0"/>
    <w:rsid w:val="00A535EB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A535EB"/>
    <w:rPr>
      <w:rFonts w:ascii="Courier New" w:hAnsi="Courier New"/>
    </w:rPr>
  </w:style>
  <w:style w:type="character" w:customStyle="1" w:styleId="WW8Num909z2">
    <w:name w:val="WW8Num909z2"/>
    <w:rsid w:val="00A535EB"/>
    <w:rPr>
      <w:rFonts w:ascii="Wingdings" w:hAnsi="Wingdings"/>
    </w:rPr>
  </w:style>
  <w:style w:type="character" w:customStyle="1" w:styleId="WW8Num909z3">
    <w:name w:val="WW8Num909z3"/>
    <w:rsid w:val="00A535EB"/>
    <w:rPr>
      <w:rFonts w:ascii="Symbol" w:hAnsi="Symbol"/>
    </w:rPr>
  </w:style>
  <w:style w:type="character" w:customStyle="1" w:styleId="WW8Num912z0">
    <w:name w:val="WW8Num912z0"/>
    <w:rsid w:val="00A535EB"/>
    <w:rPr>
      <w:b w:val="0"/>
      <w:i w:val="0"/>
    </w:rPr>
  </w:style>
  <w:style w:type="character" w:customStyle="1" w:styleId="WW8Num915z0">
    <w:name w:val="WW8Num915z0"/>
    <w:rsid w:val="00A535EB"/>
    <w:rPr>
      <w:rFonts w:ascii="Symbol" w:hAnsi="Symbol"/>
    </w:rPr>
  </w:style>
  <w:style w:type="character" w:customStyle="1" w:styleId="WW8Num915z1">
    <w:name w:val="WW8Num915z1"/>
    <w:rsid w:val="00A535EB"/>
    <w:rPr>
      <w:rFonts w:ascii="Courier New" w:hAnsi="Courier New"/>
    </w:rPr>
  </w:style>
  <w:style w:type="character" w:customStyle="1" w:styleId="WW8Num915z2">
    <w:name w:val="WW8Num915z2"/>
    <w:rsid w:val="00A535EB"/>
    <w:rPr>
      <w:rFonts w:ascii="Wingdings" w:hAnsi="Wingdings"/>
    </w:rPr>
  </w:style>
  <w:style w:type="character" w:customStyle="1" w:styleId="WW8Num917z0">
    <w:name w:val="WW8Num917z0"/>
    <w:rsid w:val="00A535EB"/>
    <w:rPr>
      <w:b w:val="0"/>
      <w:i w:val="0"/>
    </w:rPr>
  </w:style>
  <w:style w:type="character" w:customStyle="1" w:styleId="WW8Num918z0">
    <w:name w:val="WW8Num918z0"/>
    <w:rsid w:val="00A535EB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A535EB"/>
    <w:rPr>
      <w:rFonts w:ascii="Courier New" w:hAnsi="Courier New"/>
    </w:rPr>
  </w:style>
  <w:style w:type="character" w:customStyle="1" w:styleId="WW8Num918z2">
    <w:name w:val="WW8Num918z2"/>
    <w:rsid w:val="00A535EB"/>
    <w:rPr>
      <w:rFonts w:ascii="Wingdings" w:hAnsi="Wingdings"/>
    </w:rPr>
  </w:style>
  <w:style w:type="character" w:customStyle="1" w:styleId="WW8Num918z3">
    <w:name w:val="WW8Num918z3"/>
    <w:rsid w:val="00A535EB"/>
    <w:rPr>
      <w:rFonts w:ascii="Symbol" w:hAnsi="Symbol"/>
    </w:rPr>
  </w:style>
  <w:style w:type="character" w:customStyle="1" w:styleId="WW8Num921z0">
    <w:name w:val="WW8Num92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A535EB"/>
    <w:rPr>
      <w:rFonts w:ascii="Arial" w:hAnsi="Arial"/>
      <w:b w:val="0"/>
      <w:i w:val="0"/>
    </w:rPr>
  </w:style>
  <w:style w:type="character" w:customStyle="1" w:styleId="WW8Num923z0">
    <w:name w:val="WW8Num923z0"/>
    <w:rsid w:val="00A535EB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A535EB"/>
    <w:rPr>
      <w:rFonts w:ascii="Courier New" w:hAnsi="Courier New"/>
    </w:rPr>
  </w:style>
  <w:style w:type="character" w:customStyle="1" w:styleId="WW8Num923z2">
    <w:name w:val="WW8Num923z2"/>
    <w:rsid w:val="00A535EB"/>
    <w:rPr>
      <w:rFonts w:ascii="Wingdings" w:hAnsi="Wingdings"/>
    </w:rPr>
  </w:style>
  <w:style w:type="character" w:customStyle="1" w:styleId="WW8Num923z3">
    <w:name w:val="WW8Num923z3"/>
    <w:rsid w:val="00A535EB"/>
    <w:rPr>
      <w:rFonts w:ascii="Symbol" w:hAnsi="Symbol"/>
    </w:rPr>
  </w:style>
  <w:style w:type="character" w:customStyle="1" w:styleId="WW8Num924z0">
    <w:name w:val="WW8Num924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A535EB"/>
    <w:rPr>
      <w:rFonts w:ascii="Symbol" w:hAnsi="Symbol"/>
    </w:rPr>
  </w:style>
  <w:style w:type="character" w:customStyle="1" w:styleId="WW8Num926z1">
    <w:name w:val="WW8Num926z1"/>
    <w:rsid w:val="00A535EB"/>
    <w:rPr>
      <w:rFonts w:ascii="Courier New" w:hAnsi="Courier New"/>
    </w:rPr>
  </w:style>
  <w:style w:type="character" w:customStyle="1" w:styleId="WW8Num926z2">
    <w:name w:val="WW8Num926z2"/>
    <w:rsid w:val="00A535EB"/>
    <w:rPr>
      <w:rFonts w:ascii="Wingdings" w:hAnsi="Wingdings"/>
    </w:rPr>
  </w:style>
  <w:style w:type="character" w:customStyle="1" w:styleId="WW8Num929z0">
    <w:name w:val="WW8Num929z0"/>
    <w:rsid w:val="00A535EB"/>
    <w:rPr>
      <w:rFonts w:ascii="Arial" w:hAnsi="Arial"/>
      <w:b/>
      <w:i w:val="0"/>
    </w:rPr>
  </w:style>
  <w:style w:type="character" w:customStyle="1" w:styleId="WW8Num930z0">
    <w:name w:val="WW8Num930z0"/>
    <w:rsid w:val="00A535EB"/>
    <w:rPr>
      <w:rFonts w:ascii="Symbol" w:hAnsi="Symbol"/>
    </w:rPr>
  </w:style>
  <w:style w:type="character" w:customStyle="1" w:styleId="WW8Num930z1">
    <w:name w:val="WW8Num930z1"/>
    <w:rsid w:val="00A535EB"/>
    <w:rPr>
      <w:rFonts w:ascii="Courier New" w:hAnsi="Courier New"/>
    </w:rPr>
  </w:style>
  <w:style w:type="character" w:customStyle="1" w:styleId="WW8Num930z2">
    <w:name w:val="WW8Num930z2"/>
    <w:rsid w:val="00A535EB"/>
    <w:rPr>
      <w:rFonts w:ascii="Wingdings" w:hAnsi="Wingdings"/>
    </w:rPr>
  </w:style>
  <w:style w:type="character" w:customStyle="1" w:styleId="WW8Num931z0">
    <w:name w:val="WW8Num931z0"/>
    <w:rsid w:val="00A535EB"/>
    <w:rPr>
      <w:b w:val="0"/>
      <w:i w:val="0"/>
    </w:rPr>
  </w:style>
  <w:style w:type="character" w:customStyle="1" w:styleId="WW8Num932z0">
    <w:name w:val="WW8Num932z0"/>
    <w:rsid w:val="00A535EB"/>
    <w:rPr>
      <w:rFonts w:ascii="Arial" w:hAnsi="Arial"/>
      <w:b w:val="0"/>
      <w:i w:val="0"/>
    </w:rPr>
  </w:style>
  <w:style w:type="character" w:customStyle="1" w:styleId="WW8Num935z0">
    <w:name w:val="WW8Num935z0"/>
    <w:rsid w:val="00A535EB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A535EB"/>
    <w:rPr>
      <w:rFonts w:ascii="Wingdings" w:hAnsi="Wingdings"/>
    </w:rPr>
  </w:style>
  <w:style w:type="character" w:customStyle="1" w:styleId="WW8Num935z3">
    <w:name w:val="WW8Num935z3"/>
    <w:rsid w:val="00A535EB"/>
    <w:rPr>
      <w:rFonts w:ascii="Symbol" w:hAnsi="Symbol"/>
    </w:rPr>
  </w:style>
  <w:style w:type="character" w:customStyle="1" w:styleId="WW8Num935z4">
    <w:name w:val="WW8Num935z4"/>
    <w:rsid w:val="00A535EB"/>
    <w:rPr>
      <w:rFonts w:ascii="Courier New" w:hAnsi="Courier New"/>
    </w:rPr>
  </w:style>
  <w:style w:type="character" w:customStyle="1" w:styleId="WW8Num941z0">
    <w:name w:val="WW8Num94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A535EB"/>
    <w:rPr>
      <w:rFonts w:ascii="Wingdings" w:hAnsi="Wingdings"/>
    </w:rPr>
  </w:style>
  <w:style w:type="character" w:customStyle="1" w:styleId="WW8Num944z3">
    <w:name w:val="WW8Num944z3"/>
    <w:rsid w:val="00A535EB"/>
    <w:rPr>
      <w:rFonts w:ascii="Symbol" w:hAnsi="Symbol"/>
    </w:rPr>
  </w:style>
  <w:style w:type="character" w:customStyle="1" w:styleId="WW8Num945z0">
    <w:name w:val="WW8Num945z0"/>
    <w:rsid w:val="00A535EB"/>
    <w:rPr>
      <w:rFonts w:ascii="Arial" w:hAnsi="Arial"/>
      <w:b w:val="0"/>
      <w:i w:val="0"/>
    </w:rPr>
  </w:style>
  <w:style w:type="character" w:customStyle="1" w:styleId="WW8Num947z0">
    <w:name w:val="WW8Num947z0"/>
    <w:rsid w:val="00A535EB"/>
    <w:rPr>
      <w:rFonts w:ascii="Arial" w:hAnsi="Arial"/>
      <w:b w:val="0"/>
      <w:i w:val="0"/>
    </w:rPr>
  </w:style>
  <w:style w:type="character" w:customStyle="1" w:styleId="WW8Num951z0">
    <w:name w:val="WW8Num95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A535EB"/>
    <w:rPr>
      <w:rFonts w:ascii="Symbol" w:hAnsi="Symbol"/>
    </w:rPr>
  </w:style>
  <w:style w:type="character" w:customStyle="1" w:styleId="WW8Num953z1">
    <w:name w:val="WW8Num953z1"/>
    <w:rsid w:val="00A535EB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A535EB"/>
    <w:rPr>
      <w:rFonts w:ascii="Wingdings" w:hAnsi="Wingdings"/>
    </w:rPr>
  </w:style>
  <w:style w:type="character" w:customStyle="1" w:styleId="WW8Num953z4">
    <w:name w:val="WW8Num953z4"/>
    <w:rsid w:val="00A535EB"/>
    <w:rPr>
      <w:rFonts w:ascii="Courier New" w:hAnsi="Courier New"/>
    </w:rPr>
  </w:style>
  <w:style w:type="character" w:customStyle="1" w:styleId="WW8Num957z0">
    <w:name w:val="WW8Num957z0"/>
    <w:rsid w:val="00A535EB"/>
    <w:rPr>
      <w:b/>
      <w:u w:val="single"/>
    </w:rPr>
  </w:style>
  <w:style w:type="character" w:customStyle="1" w:styleId="WW8Num959z0">
    <w:name w:val="WW8Num95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A535EB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A535EB"/>
    <w:rPr>
      <w:b w:val="0"/>
      <w:i w:val="0"/>
    </w:rPr>
  </w:style>
  <w:style w:type="character" w:customStyle="1" w:styleId="WW8Num961z0">
    <w:name w:val="WW8Num961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A535EB"/>
    <w:rPr>
      <w:rFonts w:ascii="Symbol" w:hAnsi="Symbol"/>
    </w:rPr>
  </w:style>
  <w:style w:type="character" w:customStyle="1" w:styleId="WW8Num962z1">
    <w:name w:val="WW8Num962z1"/>
    <w:rsid w:val="00A535EB"/>
    <w:rPr>
      <w:rFonts w:ascii="Courier New" w:hAnsi="Courier New"/>
    </w:rPr>
  </w:style>
  <w:style w:type="character" w:customStyle="1" w:styleId="WW8Num962z2">
    <w:name w:val="WW8Num962z2"/>
    <w:rsid w:val="00A535EB"/>
    <w:rPr>
      <w:rFonts w:ascii="Wingdings" w:hAnsi="Wingdings"/>
    </w:rPr>
  </w:style>
  <w:style w:type="character" w:customStyle="1" w:styleId="WW8Num967z0">
    <w:name w:val="WW8Num967z0"/>
    <w:rsid w:val="00A535EB"/>
    <w:rPr>
      <w:rFonts w:ascii="Arial" w:hAnsi="Arial"/>
      <w:b w:val="0"/>
      <w:i w:val="0"/>
    </w:rPr>
  </w:style>
  <w:style w:type="character" w:customStyle="1" w:styleId="WW8Num968z0">
    <w:name w:val="WW8Num968z0"/>
    <w:rsid w:val="00A535EB"/>
    <w:rPr>
      <w:rFonts w:ascii="Symbol" w:hAnsi="Symbol"/>
    </w:rPr>
  </w:style>
  <w:style w:type="character" w:customStyle="1" w:styleId="WW8Num968z1">
    <w:name w:val="WW8Num968z1"/>
    <w:rsid w:val="00A535EB"/>
    <w:rPr>
      <w:rFonts w:ascii="Courier New" w:hAnsi="Courier New"/>
    </w:rPr>
  </w:style>
  <w:style w:type="character" w:customStyle="1" w:styleId="WW8Num968z2">
    <w:name w:val="WW8Num968z2"/>
    <w:rsid w:val="00A535EB"/>
    <w:rPr>
      <w:rFonts w:ascii="Wingdings" w:hAnsi="Wingdings"/>
    </w:rPr>
  </w:style>
  <w:style w:type="character" w:customStyle="1" w:styleId="WW8Num969z0">
    <w:name w:val="WW8Num969z0"/>
    <w:rsid w:val="00A535EB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A535EB"/>
    <w:rPr>
      <w:rFonts w:ascii="Courier New" w:hAnsi="Courier New"/>
    </w:rPr>
  </w:style>
  <w:style w:type="character" w:customStyle="1" w:styleId="WW8Num969z2">
    <w:name w:val="WW8Num969z2"/>
    <w:rsid w:val="00A535EB"/>
    <w:rPr>
      <w:rFonts w:ascii="Wingdings" w:hAnsi="Wingdings"/>
    </w:rPr>
  </w:style>
  <w:style w:type="character" w:customStyle="1" w:styleId="WW8Num969z3">
    <w:name w:val="WW8Num969z3"/>
    <w:rsid w:val="00A535EB"/>
    <w:rPr>
      <w:rFonts w:ascii="Symbol" w:hAnsi="Symbol"/>
    </w:rPr>
  </w:style>
  <w:style w:type="character" w:customStyle="1" w:styleId="WW8Num972z0">
    <w:name w:val="WW8Num97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A535EB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A535EB"/>
    <w:rPr>
      <w:rFonts w:ascii="Courier New" w:hAnsi="Courier New"/>
    </w:rPr>
  </w:style>
  <w:style w:type="character" w:customStyle="1" w:styleId="WW8Num974z2">
    <w:name w:val="WW8Num974z2"/>
    <w:rsid w:val="00A535EB"/>
    <w:rPr>
      <w:rFonts w:ascii="Wingdings" w:hAnsi="Wingdings"/>
    </w:rPr>
  </w:style>
  <w:style w:type="character" w:customStyle="1" w:styleId="WW8Num974z3">
    <w:name w:val="WW8Num974z3"/>
    <w:rsid w:val="00A535EB"/>
    <w:rPr>
      <w:rFonts w:ascii="Symbol" w:hAnsi="Symbol"/>
    </w:rPr>
  </w:style>
  <w:style w:type="character" w:customStyle="1" w:styleId="WW8Num976z0">
    <w:name w:val="WW8Num976z0"/>
    <w:rsid w:val="00A535EB"/>
    <w:rPr>
      <w:b w:val="0"/>
      <w:i w:val="0"/>
    </w:rPr>
  </w:style>
  <w:style w:type="character" w:customStyle="1" w:styleId="WW8Num977z0">
    <w:name w:val="WW8Num977z0"/>
    <w:rsid w:val="00A535EB"/>
    <w:rPr>
      <w:rFonts w:ascii="Arial" w:hAnsi="Arial"/>
      <w:b w:val="0"/>
      <w:i w:val="0"/>
    </w:rPr>
  </w:style>
  <w:style w:type="character" w:customStyle="1" w:styleId="WW8Num978z0">
    <w:name w:val="WW8Num978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A535EB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A535EB"/>
    <w:rPr>
      <w:rFonts w:ascii="Courier New" w:hAnsi="Courier New"/>
    </w:rPr>
  </w:style>
  <w:style w:type="character" w:customStyle="1" w:styleId="WW8Num984z2">
    <w:name w:val="WW8Num984z2"/>
    <w:rsid w:val="00A535EB"/>
    <w:rPr>
      <w:rFonts w:ascii="Wingdings" w:hAnsi="Wingdings"/>
    </w:rPr>
  </w:style>
  <w:style w:type="character" w:customStyle="1" w:styleId="WW8Num984z3">
    <w:name w:val="WW8Num984z3"/>
    <w:rsid w:val="00A535EB"/>
    <w:rPr>
      <w:rFonts w:ascii="Symbol" w:hAnsi="Symbol"/>
    </w:rPr>
  </w:style>
  <w:style w:type="character" w:customStyle="1" w:styleId="WW8Num986z0">
    <w:name w:val="WW8Num986z0"/>
    <w:rsid w:val="00A535EB"/>
    <w:rPr>
      <w:rFonts w:ascii="Arial" w:hAnsi="Arial"/>
      <w:b w:val="0"/>
      <w:i w:val="0"/>
    </w:rPr>
  </w:style>
  <w:style w:type="character" w:customStyle="1" w:styleId="WW8Num989z0">
    <w:name w:val="WW8Num989z0"/>
    <w:rsid w:val="00A535EB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A535EB"/>
    <w:rPr>
      <w:rFonts w:ascii="Courier New" w:hAnsi="Courier New"/>
    </w:rPr>
  </w:style>
  <w:style w:type="character" w:customStyle="1" w:styleId="WW8Num989z2">
    <w:name w:val="WW8Num989z2"/>
    <w:rsid w:val="00A535EB"/>
    <w:rPr>
      <w:rFonts w:ascii="Wingdings" w:hAnsi="Wingdings"/>
    </w:rPr>
  </w:style>
  <w:style w:type="character" w:customStyle="1" w:styleId="WW8Num989z3">
    <w:name w:val="WW8Num989z3"/>
    <w:rsid w:val="00A535EB"/>
    <w:rPr>
      <w:rFonts w:ascii="Symbol" w:hAnsi="Symbol"/>
    </w:rPr>
  </w:style>
  <w:style w:type="character" w:customStyle="1" w:styleId="WW8Num990z0">
    <w:name w:val="WW8Num990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A535EB"/>
    <w:rPr>
      <w:b w:val="0"/>
      <w:i w:val="0"/>
    </w:rPr>
  </w:style>
  <w:style w:type="character" w:customStyle="1" w:styleId="WW8Num997z0">
    <w:name w:val="WW8Num997z0"/>
    <w:rsid w:val="00A535EB"/>
    <w:rPr>
      <w:rFonts w:ascii="Symbol" w:hAnsi="Symbol"/>
    </w:rPr>
  </w:style>
  <w:style w:type="character" w:customStyle="1" w:styleId="WW8Num997z1">
    <w:name w:val="WW8Num997z1"/>
    <w:rsid w:val="00A535EB"/>
    <w:rPr>
      <w:rFonts w:ascii="Courier New" w:hAnsi="Courier New"/>
    </w:rPr>
  </w:style>
  <w:style w:type="character" w:customStyle="1" w:styleId="WW8Num997z2">
    <w:name w:val="WW8Num997z2"/>
    <w:rsid w:val="00A535EB"/>
    <w:rPr>
      <w:rFonts w:ascii="Wingdings" w:hAnsi="Wingdings"/>
    </w:rPr>
  </w:style>
  <w:style w:type="character" w:customStyle="1" w:styleId="WW8Num998z0">
    <w:name w:val="WW8Num998z0"/>
    <w:rsid w:val="00A535EB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A535EB"/>
    <w:rPr>
      <w:rFonts w:ascii="Symbol" w:hAnsi="Symbol"/>
    </w:rPr>
  </w:style>
  <w:style w:type="character" w:customStyle="1" w:styleId="WW8Num998z4">
    <w:name w:val="WW8Num998z4"/>
    <w:rsid w:val="00A535EB"/>
    <w:rPr>
      <w:rFonts w:ascii="Courier New" w:hAnsi="Courier New"/>
    </w:rPr>
  </w:style>
  <w:style w:type="character" w:customStyle="1" w:styleId="WW8Num998z5">
    <w:name w:val="WW8Num998z5"/>
    <w:rsid w:val="00A535EB"/>
    <w:rPr>
      <w:rFonts w:ascii="Wingdings" w:hAnsi="Wingdings"/>
    </w:rPr>
  </w:style>
  <w:style w:type="character" w:customStyle="1" w:styleId="WW8Num1002z0">
    <w:name w:val="WW8Num100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A535EB"/>
    <w:rPr>
      <w:rFonts w:ascii="Symbol" w:hAnsi="Symbol"/>
    </w:rPr>
  </w:style>
  <w:style w:type="character" w:customStyle="1" w:styleId="WW8Num1004z1">
    <w:name w:val="WW8Num1004z1"/>
    <w:rsid w:val="00A535EB"/>
    <w:rPr>
      <w:rFonts w:ascii="Courier New" w:hAnsi="Courier New"/>
    </w:rPr>
  </w:style>
  <w:style w:type="character" w:customStyle="1" w:styleId="WW8Num1004z2">
    <w:name w:val="WW8Num1004z2"/>
    <w:rsid w:val="00A535EB"/>
    <w:rPr>
      <w:rFonts w:ascii="Wingdings" w:hAnsi="Wingdings"/>
    </w:rPr>
  </w:style>
  <w:style w:type="character" w:customStyle="1" w:styleId="WW8Num1005z0">
    <w:name w:val="WW8Num1005z0"/>
    <w:rsid w:val="00A535EB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A535EB"/>
    <w:rPr>
      <w:rFonts w:ascii="Courier New" w:hAnsi="Courier New"/>
    </w:rPr>
  </w:style>
  <w:style w:type="character" w:customStyle="1" w:styleId="WW8Num1005z2">
    <w:name w:val="WW8Num1005z2"/>
    <w:rsid w:val="00A535EB"/>
    <w:rPr>
      <w:rFonts w:ascii="Wingdings" w:hAnsi="Wingdings"/>
    </w:rPr>
  </w:style>
  <w:style w:type="character" w:customStyle="1" w:styleId="WW8Num1005z3">
    <w:name w:val="WW8Num1005z3"/>
    <w:rsid w:val="00A535EB"/>
    <w:rPr>
      <w:rFonts w:ascii="Symbol" w:hAnsi="Symbol"/>
    </w:rPr>
  </w:style>
  <w:style w:type="character" w:customStyle="1" w:styleId="WW8Num1007z0">
    <w:name w:val="WW8Num1007z0"/>
    <w:rsid w:val="00A535EB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A535EB"/>
    <w:rPr>
      <w:rFonts w:ascii="Courier New" w:hAnsi="Courier New"/>
    </w:rPr>
  </w:style>
  <w:style w:type="character" w:customStyle="1" w:styleId="WW8Num1007z2">
    <w:name w:val="WW8Num1007z2"/>
    <w:rsid w:val="00A535EB"/>
    <w:rPr>
      <w:rFonts w:ascii="Wingdings" w:hAnsi="Wingdings"/>
    </w:rPr>
  </w:style>
  <w:style w:type="character" w:customStyle="1" w:styleId="WW8Num1007z3">
    <w:name w:val="WW8Num1007z3"/>
    <w:rsid w:val="00A535EB"/>
    <w:rPr>
      <w:rFonts w:ascii="Symbol" w:hAnsi="Symbol"/>
    </w:rPr>
  </w:style>
  <w:style w:type="character" w:customStyle="1" w:styleId="WW8Num1008z0">
    <w:name w:val="WW8Num1008z0"/>
    <w:rsid w:val="00A535EB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A535EB"/>
    <w:rPr>
      <w:rFonts w:ascii="Courier New" w:hAnsi="Courier New"/>
    </w:rPr>
  </w:style>
  <w:style w:type="character" w:customStyle="1" w:styleId="WW8Num1008z2">
    <w:name w:val="WW8Num1008z2"/>
    <w:rsid w:val="00A535EB"/>
    <w:rPr>
      <w:rFonts w:ascii="Wingdings" w:hAnsi="Wingdings"/>
    </w:rPr>
  </w:style>
  <w:style w:type="character" w:customStyle="1" w:styleId="WW8Num1008z3">
    <w:name w:val="WW8Num1008z3"/>
    <w:rsid w:val="00A535EB"/>
    <w:rPr>
      <w:rFonts w:ascii="Symbol" w:hAnsi="Symbol"/>
    </w:rPr>
  </w:style>
  <w:style w:type="character" w:customStyle="1" w:styleId="WW8Num1009z0">
    <w:name w:val="WW8Num1009z0"/>
    <w:rsid w:val="00A535EB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A535EB"/>
    <w:rPr>
      <w:rFonts w:ascii="Courier New" w:hAnsi="Courier New"/>
    </w:rPr>
  </w:style>
  <w:style w:type="character" w:customStyle="1" w:styleId="WW8Num1009z2">
    <w:name w:val="WW8Num1009z2"/>
    <w:rsid w:val="00A535EB"/>
    <w:rPr>
      <w:rFonts w:ascii="Wingdings" w:hAnsi="Wingdings"/>
    </w:rPr>
  </w:style>
  <w:style w:type="character" w:customStyle="1" w:styleId="WW8Num1009z3">
    <w:name w:val="WW8Num1009z3"/>
    <w:rsid w:val="00A535EB"/>
    <w:rPr>
      <w:rFonts w:ascii="Symbol" w:hAnsi="Symbol"/>
    </w:rPr>
  </w:style>
  <w:style w:type="character" w:customStyle="1" w:styleId="WW8Num1010z0">
    <w:name w:val="WW8Num1010z0"/>
    <w:rsid w:val="00A535EB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A535EB"/>
    <w:rPr>
      <w:rFonts w:ascii="Symbol" w:hAnsi="Symbol"/>
    </w:rPr>
  </w:style>
  <w:style w:type="character" w:customStyle="1" w:styleId="WW8Num1011z1">
    <w:name w:val="WW8Num1011z1"/>
    <w:rsid w:val="00A535EB"/>
    <w:rPr>
      <w:rFonts w:ascii="Courier New" w:hAnsi="Courier New"/>
    </w:rPr>
  </w:style>
  <w:style w:type="character" w:customStyle="1" w:styleId="WW8Num1011z2">
    <w:name w:val="WW8Num1011z2"/>
    <w:rsid w:val="00A535EB"/>
    <w:rPr>
      <w:rFonts w:ascii="Wingdings" w:hAnsi="Wingdings"/>
    </w:rPr>
  </w:style>
  <w:style w:type="character" w:customStyle="1" w:styleId="WW8Num1013z0">
    <w:name w:val="WW8Num1013z0"/>
    <w:rsid w:val="00A535EB"/>
    <w:rPr>
      <w:rFonts w:ascii="Symbol" w:hAnsi="Symbol"/>
    </w:rPr>
  </w:style>
  <w:style w:type="character" w:customStyle="1" w:styleId="WW8Num1013z1">
    <w:name w:val="WW8Num1013z1"/>
    <w:rsid w:val="00A535EB"/>
    <w:rPr>
      <w:rFonts w:ascii="Courier New" w:hAnsi="Courier New"/>
    </w:rPr>
  </w:style>
  <w:style w:type="character" w:customStyle="1" w:styleId="WW8Num1013z2">
    <w:name w:val="WW8Num1013z2"/>
    <w:rsid w:val="00A535EB"/>
    <w:rPr>
      <w:rFonts w:ascii="Wingdings" w:hAnsi="Wingdings"/>
    </w:rPr>
  </w:style>
  <w:style w:type="character" w:customStyle="1" w:styleId="WW8Num1016z0">
    <w:name w:val="WW8Num1016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A535EB"/>
    <w:rPr>
      <w:rFonts w:ascii="Arial" w:hAnsi="Arial"/>
      <w:b w:val="0"/>
      <w:i w:val="0"/>
    </w:rPr>
  </w:style>
  <w:style w:type="character" w:customStyle="1" w:styleId="WW8Num1019z0">
    <w:name w:val="WW8Num1019z0"/>
    <w:rsid w:val="00A535EB"/>
    <w:rPr>
      <w:rFonts w:ascii="Symbol" w:hAnsi="Symbol"/>
    </w:rPr>
  </w:style>
  <w:style w:type="character" w:customStyle="1" w:styleId="WW8Num1019z1">
    <w:name w:val="WW8Num1019z1"/>
    <w:rsid w:val="00A535EB"/>
    <w:rPr>
      <w:rFonts w:ascii="Courier New" w:hAnsi="Courier New"/>
    </w:rPr>
  </w:style>
  <w:style w:type="character" w:customStyle="1" w:styleId="WW8Num1019z2">
    <w:name w:val="WW8Num1019z2"/>
    <w:rsid w:val="00A535EB"/>
    <w:rPr>
      <w:rFonts w:ascii="Wingdings" w:hAnsi="Wingdings"/>
    </w:rPr>
  </w:style>
  <w:style w:type="character" w:customStyle="1" w:styleId="WW8Num1020z0">
    <w:name w:val="WW8Num1020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A535EB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A535EB"/>
    <w:rPr>
      <w:b w:val="0"/>
      <w:i w:val="0"/>
    </w:rPr>
  </w:style>
  <w:style w:type="character" w:customStyle="1" w:styleId="WW8Num1025z0">
    <w:name w:val="WW8Num1025z0"/>
    <w:rsid w:val="00A535EB"/>
    <w:rPr>
      <w:rFonts w:ascii="Symbol" w:hAnsi="Symbol"/>
    </w:rPr>
  </w:style>
  <w:style w:type="character" w:customStyle="1" w:styleId="WW8Num1025z1">
    <w:name w:val="WW8Num1025z1"/>
    <w:rsid w:val="00A535EB"/>
    <w:rPr>
      <w:rFonts w:ascii="Courier New" w:hAnsi="Courier New"/>
    </w:rPr>
  </w:style>
  <w:style w:type="character" w:customStyle="1" w:styleId="WW8Num1025z2">
    <w:name w:val="WW8Num1025z2"/>
    <w:rsid w:val="00A535EB"/>
    <w:rPr>
      <w:rFonts w:ascii="Wingdings" w:hAnsi="Wingdings"/>
    </w:rPr>
  </w:style>
  <w:style w:type="character" w:customStyle="1" w:styleId="WW8Num1027z0">
    <w:name w:val="WW8Num102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A535EB"/>
    <w:rPr>
      <w:rFonts w:ascii="Courier New" w:hAnsi="Courier New"/>
    </w:rPr>
  </w:style>
  <w:style w:type="character" w:customStyle="1" w:styleId="WW8Num1029z2">
    <w:name w:val="WW8Num1029z2"/>
    <w:rsid w:val="00A535EB"/>
    <w:rPr>
      <w:rFonts w:ascii="Wingdings" w:hAnsi="Wingdings"/>
    </w:rPr>
  </w:style>
  <w:style w:type="character" w:customStyle="1" w:styleId="WW8Num1029z3">
    <w:name w:val="WW8Num1029z3"/>
    <w:rsid w:val="00A535EB"/>
    <w:rPr>
      <w:rFonts w:ascii="Symbol" w:hAnsi="Symbol"/>
    </w:rPr>
  </w:style>
  <w:style w:type="character" w:customStyle="1" w:styleId="WW8Num1031z0">
    <w:name w:val="WW8Num1031z0"/>
    <w:rsid w:val="00A535EB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A535EB"/>
    <w:rPr>
      <w:b w:val="0"/>
      <w:i w:val="0"/>
      <w:sz w:val="24"/>
      <w:szCs w:val="24"/>
    </w:rPr>
  </w:style>
  <w:style w:type="character" w:customStyle="1" w:styleId="WW8Num1035z0">
    <w:name w:val="WW8Num1035z0"/>
    <w:rsid w:val="00A535EB"/>
    <w:rPr>
      <w:rFonts w:ascii="Symbol" w:hAnsi="Symbol"/>
    </w:rPr>
  </w:style>
  <w:style w:type="character" w:customStyle="1" w:styleId="WW8Num1035z1">
    <w:name w:val="WW8Num1035z1"/>
    <w:rsid w:val="00A535EB"/>
    <w:rPr>
      <w:rFonts w:ascii="Courier New" w:hAnsi="Courier New"/>
    </w:rPr>
  </w:style>
  <w:style w:type="character" w:customStyle="1" w:styleId="WW8Num1035z2">
    <w:name w:val="WW8Num1035z2"/>
    <w:rsid w:val="00A535EB"/>
    <w:rPr>
      <w:rFonts w:ascii="Wingdings" w:hAnsi="Wingdings"/>
    </w:rPr>
  </w:style>
  <w:style w:type="character" w:customStyle="1" w:styleId="WW8Num1036z0">
    <w:name w:val="WW8Num1036z0"/>
    <w:rsid w:val="00A535EB"/>
    <w:rPr>
      <w:rFonts w:ascii="Symbol" w:hAnsi="Symbol"/>
    </w:rPr>
  </w:style>
  <w:style w:type="character" w:customStyle="1" w:styleId="WW8Num1036z1">
    <w:name w:val="WW8Num1036z1"/>
    <w:rsid w:val="00A535EB"/>
    <w:rPr>
      <w:rFonts w:ascii="Courier New" w:hAnsi="Courier New"/>
    </w:rPr>
  </w:style>
  <w:style w:type="character" w:customStyle="1" w:styleId="WW8Num1036z2">
    <w:name w:val="WW8Num1036z2"/>
    <w:rsid w:val="00A535EB"/>
    <w:rPr>
      <w:rFonts w:ascii="Wingdings" w:hAnsi="Wingdings"/>
    </w:rPr>
  </w:style>
  <w:style w:type="character" w:customStyle="1" w:styleId="WW8Num1038z0">
    <w:name w:val="WW8Num1038z0"/>
    <w:rsid w:val="00A535EB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A535EB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A535EB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A535EB"/>
    <w:rPr>
      <w:rFonts w:ascii="Courier New" w:hAnsi="Courier New"/>
    </w:rPr>
  </w:style>
  <w:style w:type="character" w:customStyle="1" w:styleId="WW8Num1041z2">
    <w:name w:val="WW8Num1041z2"/>
    <w:rsid w:val="00A535EB"/>
    <w:rPr>
      <w:rFonts w:ascii="Wingdings" w:hAnsi="Wingdings"/>
    </w:rPr>
  </w:style>
  <w:style w:type="character" w:customStyle="1" w:styleId="WW8Num1041z3">
    <w:name w:val="WW8Num1041z3"/>
    <w:rsid w:val="00A535EB"/>
    <w:rPr>
      <w:rFonts w:ascii="Symbol" w:hAnsi="Symbol"/>
    </w:rPr>
  </w:style>
  <w:style w:type="character" w:customStyle="1" w:styleId="WW8Num1043z1">
    <w:name w:val="WW8Num1043z1"/>
    <w:rsid w:val="00A535EB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A535EB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A535EB"/>
    <w:rPr>
      <w:rFonts w:ascii="Courier New" w:hAnsi="Courier New"/>
    </w:rPr>
  </w:style>
  <w:style w:type="character" w:customStyle="1" w:styleId="WW8Num1047z2">
    <w:name w:val="WW8Num1047z2"/>
    <w:rsid w:val="00A535EB"/>
    <w:rPr>
      <w:rFonts w:ascii="Wingdings" w:hAnsi="Wingdings"/>
    </w:rPr>
  </w:style>
  <w:style w:type="character" w:customStyle="1" w:styleId="WW8Num1047z3">
    <w:name w:val="WW8Num1047z3"/>
    <w:rsid w:val="00A535EB"/>
    <w:rPr>
      <w:rFonts w:ascii="Symbol" w:hAnsi="Symbol"/>
    </w:rPr>
  </w:style>
  <w:style w:type="character" w:customStyle="1" w:styleId="WW8Num1050z0">
    <w:name w:val="WW8Num1050z0"/>
    <w:rsid w:val="00A535EB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A535EB"/>
    <w:rPr>
      <w:rFonts w:ascii="Symbol" w:hAnsi="Symbol"/>
    </w:rPr>
  </w:style>
  <w:style w:type="character" w:customStyle="1" w:styleId="WW8Num1050z2">
    <w:name w:val="WW8Num1050z2"/>
    <w:rsid w:val="00A535EB"/>
    <w:rPr>
      <w:rFonts w:ascii="Wingdings" w:hAnsi="Wingdings"/>
    </w:rPr>
  </w:style>
  <w:style w:type="character" w:customStyle="1" w:styleId="WW8Num1050z4">
    <w:name w:val="WW8Num1050z4"/>
    <w:rsid w:val="00A535EB"/>
    <w:rPr>
      <w:rFonts w:ascii="Courier New" w:hAnsi="Courier New"/>
    </w:rPr>
  </w:style>
  <w:style w:type="character" w:customStyle="1" w:styleId="WW8Num1052z0">
    <w:name w:val="WW8Num1052z0"/>
    <w:rsid w:val="00A535EB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A535EB"/>
    <w:rPr>
      <w:rFonts w:ascii="Courier New" w:hAnsi="Courier New"/>
    </w:rPr>
  </w:style>
  <w:style w:type="character" w:customStyle="1" w:styleId="WW8Num1052z2">
    <w:name w:val="WW8Num1052z2"/>
    <w:rsid w:val="00A535EB"/>
    <w:rPr>
      <w:rFonts w:ascii="Wingdings" w:hAnsi="Wingdings"/>
    </w:rPr>
  </w:style>
  <w:style w:type="character" w:customStyle="1" w:styleId="WW8Num1052z3">
    <w:name w:val="WW8Num1052z3"/>
    <w:rsid w:val="00A535EB"/>
    <w:rPr>
      <w:rFonts w:ascii="Symbol" w:hAnsi="Symbol"/>
    </w:rPr>
  </w:style>
  <w:style w:type="character" w:customStyle="1" w:styleId="WW8Num1055z0">
    <w:name w:val="WW8Num1055z0"/>
    <w:rsid w:val="00A535EB"/>
    <w:rPr>
      <w:rFonts w:ascii="Symbol" w:hAnsi="Symbol"/>
    </w:rPr>
  </w:style>
  <w:style w:type="character" w:customStyle="1" w:styleId="WW8Num1055z1">
    <w:name w:val="WW8Num1055z1"/>
    <w:rsid w:val="00A535EB"/>
    <w:rPr>
      <w:rFonts w:ascii="Courier New" w:hAnsi="Courier New"/>
    </w:rPr>
  </w:style>
  <w:style w:type="character" w:customStyle="1" w:styleId="WW8Num1055z2">
    <w:name w:val="WW8Num1055z2"/>
    <w:rsid w:val="00A535EB"/>
    <w:rPr>
      <w:rFonts w:ascii="Wingdings" w:hAnsi="Wingdings"/>
    </w:rPr>
  </w:style>
  <w:style w:type="character" w:customStyle="1" w:styleId="WW8Num1061z1">
    <w:name w:val="WW8Num1061z1"/>
    <w:rsid w:val="00A535EB"/>
    <w:rPr>
      <w:rFonts w:ascii="Symbol" w:eastAsia="Times New Roman" w:hAnsi="Symbol" w:cs="Times New Roman"/>
    </w:rPr>
  </w:style>
  <w:style w:type="character" w:customStyle="1" w:styleId="WW8Num1062z0">
    <w:name w:val="WW8Num1062z0"/>
    <w:rsid w:val="00A535EB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A535EB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A535EB"/>
    <w:rPr>
      <w:b/>
      <w:u w:val="single"/>
    </w:rPr>
  </w:style>
  <w:style w:type="character" w:customStyle="1" w:styleId="WW8Num1064z0">
    <w:name w:val="WW8Num1064z0"/>
    <w:rsid w:val="00A535EB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A535EB"/>
    <w:rPr>
      <w:rFonts w:ascii="Courier New" w:hAnsi="Courier New"/>
    </w:rPr>
  </w:style>
  <w:style w:type="character" w:customStyle="1" w:styleId="WW8Num1064z2">
    <w:name w:val="WW8Num1064z2"/>
    <w:rsid w:val="00A535EB"/>
    <w:rPr>
      <w:rFonts w:ascii="Wingdings" w:hAnsi="Wingdings"/>
    </w:rPr>
  </w:style>
  <w:style w:type="character" w:customStyle="1" w:styleId="WW8Num1064z3">
    <w:name w:val="WW8Num1064z3"/>
    <w:rsid w:val="00A535EB"/>
    <w:rPr>
      <w:rFonts w:ascii="Symbol" w:hAnsi="Symbol"/>
    </w:rPr>
  </w:style>
  <w:style w:type="character" w:customStyle="1" w:styleId="WW8Num1065z0">
    <w:name w:val="WW8Num1065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A535EB"/>
    <w:rPr>
      <w:b w:val="0"/>
      <w:i w:val="0"/>
    </w:rPr>
  </w:style>
  <w:style w:type="character" w:customStyle="1" w:styleId="WW8Num1067z0">
    <w:name w:val="WW8Num1067z0"/>
    <w:rsid w:val="00A535EB"/>
    <w:rPr>
      <w:b w:val="0"/>
      <w:i w:val="0"/>
    </w:rPr>
  </w:style>
  <w:style w:type="character" w:customStyle="1" w:styleId="WW8Num1068z0">
    <w:name w:val="WW8Num1068z0"/>
    <w:rsid w:val="00A535EB"/>
    <w:rPr>
      <w:rFonts w:ascii="Symbol" w:hAnsi="Symbol"/>
    </w:rPr>
  </w:style>
  <w:style w:type="character" w:customStyle="1" w:styleId="WW8Num1068z1">
    <w:name w:val="WW8Num1068z1"/>
    <w:rsid w:val="00A535EB"/>
    <w:rPr>
      <w:rFonts w:ascii="Courier New" w:hAnsi="Courier New"/>
    </w:rPr>
  </w:style>
  <w:style w:type="character" w:customStyle="1" w:styleId="WW8Num1068z2">
    <w:name w:val="WW8Num1068z2"/>
    <w:rsid w:val="00A535EB"/>
    <w:rPr>
      <w:rFonts w:ascii="Wingdings" w:hAnsi="Wingdings"/>
    </w:rPr>
  </w:style>
  <w:style w:type="character" w:customStyle="1" w:styleId="WW8Num1070z0">
    <w:name w:val="WW8Num1070z0"/>
    <w:rsid w:val="00A535EB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A535EB"/>
    <w:rPr>
      <w:rFonts w:ascii="Courier New" w:hAnsi="Courier New"/>
    </w:rPr>
  </w:style>
  <w:style w:type="character" w:customStyle="1" w:styleId="WW8Num1070z2">
    <w:name w:val="WW8Num1070z2"/>
    <w:rsid w:val="00A535EB"/>
    <w:rPr>
      <w:rFonts w:ascii="Wingdings" w:hAnsi="Wingdings"/>
    </w:rPr>
  </w:style>
  <w:style w:type="character" w:customStyle="1" w:styleId="WW8Num1070z3">
    <w:name w:val="WW8Num1070z3"/>
    <w:rsid w:val="00A535EB"/>
    <w:rPr>
      <w:rFonts w:ascii="Symbol" w:hAnsi="Symbol"/>
    </w:rPr>
  </w:style>
  <w:style w:type="character" w:customStyle="1" w:styleId="WW8Num1073z0">
    <w:name w:val="WW8Num1073z0"/>
    <w:rsid w:val="00A535EB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A535EB"/>
    <w:rPr>
      <w:rFonts w:ascii="Symbol" w:hAnsi="Symbol"/>
    </w:rPr>
  </w:style>
  <w:style w:type="character" w:customStyle="1" w:styleId="WW8Num1075z1">
    <w:name w:val="WW8Num1075z1"/>
    <w:rsid w:val="00A535EB"/>
    <w:rPr>
      <w:rFonts w:ascii="Courier New" w:hAnsi="Courier New"/>
    </w:rPr>
  </w:style>
  <w:style w:type="character" w:customStyle="1" w:styleId="WW8Num1075z2">
    <w:name w:val="WW8Num1075z2"/>
    <w:rsid w:val="00A535EB"/>
    <w:rPr>
      <w:rFonts w:ascii="Wingdings" w:hAnsi="Wingdings"/>
    </w:rPr>
  </w:style>
  <w:style w:type="character" w:customStyle="1" w:styleId="WW8Num1078z0">
    <w:name w:val="WW8Num1078z0"/>
    <w:rsid w:val="00A535EB"/>
    <w:rPr>
      <w:rFonts w:ascii="Arial" w:hAnsi="Arial"/>
      <w:b w:val="0"/>
      <w:i w:val="0"/>
    </w:rPr>
  </w:style>
  <w:style w:type="character" w:customStyle="1" w:styleId="WW8Num1079z0">
    <w:name w:val="WW8Num1079z0"/>
    <w:rsid w:val="00A535EB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A535EB"/>
    <w:rPr>
      <w:rFonts w:ascii="Courier New" w:hAnsi="Courier New"/>
    </w:rPr>
  </w:style>
  <w:style w:type="character" w:customStyle="1" w:styleId="WW8Num1079z2">
    <w:name w:val="WW8Num1079z2"/>
    <w:rsid w:val="00A535EB"/>
    <w:rPr>
      <w:rFonts w:ascii="Wingdings" w:hAnsi="Wingdings"/>
    </w:rPr>
  </w:style>
  <w:style w:type="character" w:customStyle="1" w:styleId="WW8Num1079z3">
    <w:name w:val="WW8Num1079z3"/>
    <w:rsid w:val="00A535EB"/>
    <w:rPr>
      <w:rFonts w:ascii="Symbol" w:hAnsi="Symbol"/>
    </w:rPr>
  </w:style>
  <w:style w:type="character" w:customStyle="1" w:styleId="WW8Num1081z0">
    <w:name w:val="WW8Num1081z0"/>
    <w:rsid w:val="00A535EB"/>
    <w:rPr>
      <w:rFonts w:ascii="Symbol" w:hAnsi="Symbol"/>
    </w:rPr>
  </w:style>
  <w:style w:type="character" w:customStyle="1" w:styleId="WW8Num1081z1">
    <w:name w:val="WW8Num1081z1"/>
    <w:rsid w:val="00A535EB"/>
    <w:rPr>
      <w:rFonts w:ascii="Courier New" w:hAnsi="Courier New"/>
    </w:rPr>
  </w:style>
  <w:style w:type="character" w:customStyle="1" w:styleId="WW8Num1081z2">
    <w:name w:val="WW8Num1081z2"/>
    <w:rsid w:val="00A535EB"/>
    <w:rPr>
      <w:rFonts w:ascii="Wingdings" w:hAnsi="Wingdings"/>
    </w:rPr>
  </w:style>
  <w:style w:type="character" w:customStyle="1" w:styleId="WW8Num1082z0">
    <w:name w:val="WW8Num1082z0"/>
    <w:rsid w:val="00A535EB"/>
    <w:rPr>
      <w:rFonts w:ascii="Symbol" w:hAnsi="Symbol"/>
    </w:rPr>
  </w:style>
  <w:style w:type="character" w:customStyle="1" w:styleId="WW8Num1082z1">
    <w:name w:val="WW8Num1082z1"/>
    <w:rsid w:val="00A535EB"/>
    <w:rPr>
      <w:rFonts w:ascii="Courier New" w:hAnsi="Courier New"/>
    </w:rPr>
  </w:style>
  <w:style w:type="character" w:customStyle="1" w:styleId="WW8Num1082z2">
    <w:name w:val="WW8Num1082z2"/>
    <w:rsid w:val="00A535EB"/>
    <w:rPr>
      <w:rFonts w:ascii="Wingdings" w:hAnsi="Wingdings"/>
    </w:rPr>
  </w:style>
  <w:style w:type="character" w:customStyle="1" w:styleId="WW8Num1084z0">
    <w:name w:val="WW8Num1084z0"/>
    <w:rsid w:val="00A535EB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A535EB"/>
    <w:rPr>
      <w:rFonts w:ascii="Courier New" w:hAnsi="Courier New"/>
    </w:rPr>
  </w:style>
  <w:style w:type="character" w:customStyle="1" w:styleId="WW8Num1084z2">
    <w:name w:val="WW8Num1084z2"/>
    <w:rsid w:val="00A535EB"/>
    <w:rPr>
      <w:rFonts w:ascii="Wingdings" w:hAnsi="Wingdings"/>
    </w:rPr>
  </w:style>
  <w:style w:type="character" w:customStyle="1" w:styleId="WW8Num1084z3">
    <w:name w:val="WW8Num1084z3"/>
    <w:rsid w:val="00A535EB"/>
    <w:rPr>
      <w:rFonts w:ascii="Symbol" w:hAnsi="Symbol"/>
    </w:rPr>
  </w:style>
  <w:style w:type="character" w:customStyle="1" w:styleId="WW8Num1085z0">
    <w:name w:val="WW8Num1085z0"/>
    <w:rsid w:val="00A535EB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A535EB"/>
    <w:rPr>
      <w:rFonts w:ascii="Courier New" w:hAnsi="Courier New"/>
    </w:rPr>
  </w:style>
  <w:style w:type="character" w:customStyle="1" w:styleId="WW8Num1085z2">
    <w:name w:val="WW8Num1085z2"/>
    <w:rsid w:val="00A535EB"/>
    <w:rPr>
      <w:rFonts w:ascii="Wingdings" w:hAnsi="Wingdings"/>
    </w:rPr>
  </w:style>
  <w:style w:type="character" w:customStyle="1" w:styleId="WW8Num1085z3">
    <w:name w:val="WW8Num1085z3"/>
    <w:rsid w:val="00A535EB"/>
    <w:rPr>
      <w:rFonts w:ascii="Symbol" w:hAnsi="Symbol"/>
    </w:rPr>
  </w:style>
  <w:style w:type="character" w:customStyle="1" w:styleId="WW8Num1086z0">
    <w:name w:val="WW8Num1086z0"/>
    <w:rsid w:val="00A535EB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A535EB"/>
    <w:rPr>
      <w:rFonts w:ascii="Courier New" w:hAnsi="Courier New"/>
    </w:rPr>
  </w:style>
  <w:style w:type="character" w:customStyle="1" w:styleId="WW8Num1086z2">
    <w:name w:val="WW8Num1086z2"/>
    <w:rsid w:val="00A535EB"/>
    <w:rPr>
      <w:rFonts w:ascii="Wingdings" w:hAnsi="Wingdings"/>
    </w:rPr>
  </w:style>
  <w:style w:type="character" w:customStyle="1" w:styleId="WW8Num1086z3">
    <w:name w:val="WW8Num1086z3"/>
    <w:rsid w:val="00A535EB"/>
    <w:rPr>
      <w:rFonts w:ascii="Symbol" w:hAnsi="Symbol"/>
    </w:rPr>
  </w:style>
  <w:style w:type="character" w:customStyle="1" w:styleId="WW8Num1087z0">
    <w:name w:val="WW8Num1087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A535EB"/>
    <w:rPr>
      <w:rFonts w:ascii="Symbol" w:hAnsi="Symbol"/>
    </w:rPr>
  </w:style>
  <w:style w:type="character" w:customStyle="1" w:styleId="WW8Num1095z0">
    <w:name w:val="WW8Num1095z0"/>
    <w:rsid w:val="00A535EB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A535EB"/>
    <w:rPr>
      <w:rFonts w:ascii="Courier New" w:hAnsi="Courier New"/>
    </w:rPr>
  </w:style>
  <w:style w:type="character" w:customStyle="1" w:styleId="WW8Num1095z2">
    <w:name w:val="WW8Num1095z2"/>
    <w:rsid w:val="00A535EB"/>
    <w:rPr>
      <w:rFonts w:ascii="Wingdings" w:hAnsi="Wingdings"/>
    </w:rPr>
  </w:style>
  <w:style w:type="character" w:customStyle="1" w:styleId="WW8Num1095z3">
    <w:name w:val="WW8Num1095z3"/>
    <w:rsid w:val="00A535EB"/>
    <w:rPr>
      <w:rFonts w:ascii="Symbol" w:hAnsi="Symbol"/>
    </w:rPr>
  </w:style>
  <w:style w:type="character" w:customStyle="1" w:styleId="WW8Num1100z0">
    <w:name w:val="WW8Num1100z0"/>
    <w:rsid w:val="00A535EB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A535EB"/>
    <w:rPr>
      <w:rFonts w:ascii="Courier New" w:hAnsi="Courier New"/>
    </w:rPr>
  </w:style>
  <w:style w:type="character" w:customStyle="1" w:styleId="WW8Num1100z2">
    <w:name w:val="WW8Num1100z2"/>
    <w:rsid w:val="00A535EB"/>
    <w:rPr>
      <w:rFonts w:ascii="Wingdings" w:hAnsi="Wingdings"/>
    </w:rPr>
  </w:style>
  <w:style w:type="character" w:customStyle="1" w:styleId="WW8Num1100z3">
    <w:name w:val="WW8Num1100z3"/>
    <w:rsid w:val="00A535EB"/>
    <w:rPr>
      <w:rFonts w:ascii="Symbol" w:hAnsi="Symbol"/>
    </w:rPr>
  </w:style>
  <w:style w:type="character" w:customStyle="1" w:styleId="WW8Num1103z0">
    <w:name w:val="WW8Num1103z0"/>
    <w:rsid w:val="00A535EB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A535EB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A535EB"/>
    <w:rPr>
      <w:sz w:val="24"/>
    </w:rPr>
  </w:style>
  <w:style w:type="character" w:customStyle="1" w:styleId="WW8Num1109z0">
    <w:name w:val="WW8Num1109z0"/>
    <w:rsid w:val="00A535EB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A535EB"/>
    <w:rPr>
      <w:rFonts w:ascii="Wingdings" w:hAnsi="Wingdings"/>
    </w:rPr>
  </w:style>
  <w:style w:type="character" w:customStyle="1" w:styleId="WW8Num1109z3">
    <w:name w:val="WW8Num1109z3"/>
    <w:rsid w:val="00A535EB"/>
    <w:rPr>
      <w:rFonts w:ascii="Symbol" w:hAnsi="Symbol"/>
    </w:rPr>
  </w:style>
  <w:style w:type="character" w:customStyle="1" w:styleId="WW8Num1109z4">
    <w:name w:val="WW8Num1109z4"/>
    <w:rsid w:val="00A535EB"/>
    <w:rPr>
      <w:rFonts w:ascii="Courier New" w:hAnsi="Courier New"/>
    </w:rPr>
  </w:style>
  <w:style w:type="character" w:customStyle="1" w:styleId="WW8Num1110z0">
    <w:name w:val="WW8Num1110z0"/>
    <w:rsid w:val="00A535EB"/>
    <w:rPr>
      <w:rFonts w:ascii="Arial" w:hAnsi="Arial"/>
      <w:b w:val="0"/>
      <w:i w:val="0"/>
    </w:rPr>
  </w:style>
  <w:style w:type="character" w:customStyle="1" w:styleId="WW8Num1112z0">
    <w:name w:val="WW8Num1112z0"/>
    <w:rsid w:val="00A535EB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A535EB"/>
    <w:rPr>
      <w:rFonts w:ascii="Courier New" w:hAnsi="Courier New"/>
    </w:rPr>
  </w:style>
  <w:style w:type="character" w:customStyle="1" w:styleId="WW8Num1112z2">
    <w:name w:val="WW8Num1112z2"/>
    <w:rsid w:val="00A535EB"/>
    <w:rPr>
      <w:rFonts w:ascii="Wingdings" w:hAnsi="Wingdings"/>
    </w:rPr>
  </w:style>
  <w:style w:type="character" w:customStyle="1" w:styleId="WW8Num1112z3">
    <w:name w:val="WW8Num1112z3"/>
    <w:rsid w:val="00A535EB"/>
    <w:rPr>
      <w:rFonts w:ascii="Symbol" w:hAnsi="Symbol"/>
    </w:rPr>
  </w:style>
  <w:style w:type="character" w:customStyle="1" w:styleId="WW8Num1115z0">
    <w:name w:val="WW8Num1115z0"/>
    <w:rsid w:val="00A535EB"/>
    <w:rPr>
      <w:rFonts w:ascii="Arial" w:hAnsi="Arial"/>
      <w:b w:val="0"/>
      <w:i w:val="0"/>
    </w:rPr>
  </w:style>
  <w:style w:type="character" w:customStyle="1" w:styleId="WW8Num1122z0">
    <w:name w:val="WW8Num1122z0"/>
    <w:rsid w:val="00A535EB"/>
    <w:rPr>
      <w:rFonts w:ascii="Arial" w:hAnsi="Arial"/>
      <w:b w:val="0"/>
      <w:i w:val="0"/>
    </w:rPr>
  </w:style>
  <w:style w:type="character" w:customStyle="1" w:styleId="WW8Num1122z1">
    <w:name w:val="WW8Num1122z1"/>
    <w:rsid w:val="00A535EB"/>
    <w:rPr>
      <w:rFonts w:ascii="Symbol" w:hAnsi="Symbol"/>
    </w:rPr>
  </w:style>
  <w:style w:type="character" w:customStyle="1" w:styleId="WW8Num1125z0">
    <w:name w:val="WW8Num1125z0"/>
    <w:rsid w:val="00A535EB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A535EB"/>
    <w:rPr>
      <w:rFonts w:ascii="Courier New" w:hAnsi="Courier New"/>
    </w:rPr>
  </w:style>
  <w:style w:type="character" w:customStyle="1" w:styleId="WW8Num1125z2">
    <w:name w:val="WW8Num1125z2"/>
    <w:rsid w:val="00A535EB"/>
    <w:rPr>
      <w:rFonts w:ascii="Wingdings" w:hAnsi="Wingdings"/>
    </w:rPr>
  </w:style>
  <w:style w:type="character" w:customStyle="1" w:styleId="WW8Num1125z3">
    <w:name w:val="WW8Num1125z3"/>
    <w:rsid w:val="00A535EB"/>
    <w:rPr>
      <w:rFonts w:ascii="Symbol" w:hAnsi="Symbol"/>
    </w:rPr>
  </w:style>
  <w:style w:type="character" w:customStyle="1" w:styleId="WW8Num1126z0">
    <w:name w:val="WW8Num1126z0"/>
    <w:rsid w:val="00A535EB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A535EB"/>
    <w:rPr>
      <w:rFonts w:ascii="Courier New" w:hAnsi="Courier New"/>
    </w:rPr>
  </w:style>
  <w:style w:type="character" w:customStyle="1" w:styleId="WW8Num1126z2">
    <w:name w:val="WW8Num1126z2"/>
    <w:rsid w:val="00A535EB"/>
    <w:rPr>
      <w:rFonts w:ascii="Wingdings" w:hAnsi="Wingdings"/>
    </w:rPr>
  </w:style>
  <w:style w:type="character" w:customStyle="1" w:styleId="WW8Num1126z3">
    <w:name w:val="WW8Num1126z3"/>
    <w:rsid w:val="00A535EB"/>
    <w:rPr>
      <w:rFonts w:ascii="Symbol" w:hAnsi="Symbol"/>
    </w:rPr>
  </w:style>
  <w:style w:type="character" w:customStyle="1" w:styleId="WW8Num1127z0">
    <w:name w:val="WW8Num1127z0"/>
    <w:rsid w:val="00A535EB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A535EB"/>
    <w:rPr>
      <w:rFonts w:ascii="Courier New" w:hAnsi="Courier New"/>
    </w:rPr>
  </w:style>
  <w:style w:type="character" w:customStyle="1" w:styleId="WW8Num1127z2">
    <w:name w:val="WW8Num1127z2"/>
    <w:rsid w:val="00A535EB"/>
    <w:rPr>
      <w:rFonts w:ascii="Wingdings" w:hAnsi="Wingdings"/>
    </w:rPr>
  </w:style>
  <w:style w:type="character" w:customStyle="1" w:styleId="WW8Num1127z3">
    <w:name w:val="WW8Num1127z3"/>
    <w:rsid w:val="00A535EB"/>
    <w:rPr>
      <w:rFonts w:ascii="Symbol" w:hAnsi="Symbol"/>
    </w:rPr>
  </w:style>
  <w:style w:type="character" w:customStyle="1" w:styleId="WW8Num1128z0">
    <w:name w:val="WW8Num1128z0"/>
    <w:rsid w:val="00A535EB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A535EB"/>
    <w:rPr>
      <w:rFonts w:ascii="Courier New" w:hAnsi="Courier New"/>
    </w:rPr>
  </w:style>
  <w:style w:type="character" w:customStyle="1" w:styleId="WW8Num1128z2">
    <w:name w:val="WW8Num1128z2"/>
    <w:rsid w:val="00A535EB"/>
    <w:rPr>
      <w:rFonts w:ascii="Wingdings" w:hAnsi="Wingdings"/>
    </w:rPr>
  </w:style>
  <w:style w:type="character" w:customStyle="1" w:styleId="WW8Num1128z3">
    <w:name w:val="WW8Num1128z3"/>
    <w:rsid w:val="00A535EB"/>
    <w:rPr>
      <w:rFonts w:ascii="Symbol" w:hAnsi="Symbol"/>
    </w:rPr>
  </w:style>
  <w:style w:type="character" w:customStyle="1" w:styleId="WW8Num1130z0">
    <w:name w:val="WW8Num1130z0"/>
    <w:rsid w:val="00A535EB"/>
    <w:rPr>
      <w:sz w:val="24"/>
    </w:rPr>
  </w:style>
  <w:style w:type="character" w:customStyle="1" w:styleId="WW8Num1131z0">
    <w:name w:val="WW8Num1131z0"/>
    <w:rsid w:val="00A535EB"/>
    <w:rPr>
      <w:rFonts w:ascii="Symbol" w:hAnsi="Symbol"/>
    </w:rPr>
  </w:style>
  <w:style w:type="character" w:customStyle="1" w:styleId="WW8Num1131z1">
    <w:name w:val="WW8Num1131z1"/>
    <w:rsid w:val="00A535EB"/>
    <w:rPr>
      <w:rFonts w:ascii="Courier New" w:hAnsi="Courier New"/>
    </w:rPr>
  </w:style>
  <w:style w:type="character" w:customStyle="1" w:styleId="WW8Num1131z2">
    <w:name w:val="WW8Num1131z2"/>
    <w:rsid w:val="00A535EB"/>
    <w:rPr>
      <w:rFonts w:ascii="Wingdings" w:hAnsi="Wingdings"/>
    </w:rPr>
  </w:style>
  <w:style w:type="character" w:customStyle="1" w:styleId="WW8Num1134z0">
    <w:name w:val="WW8Num1134z0"/>
    <w:rsid w:val="00A535EB"/>
    <w:rPr>
      <w:b/>
      <w:i w:val="0"/>
    </w:rPr>
  </w:style>
  <w:style w:type="character" w:customStyle="1" w:styleId="WW8Num1137z0">
    <w:name w:val="WW8Num1137z0"/>
    <w:rsid w:val="00A535EB"/>
    <w:rPr>
      <w:b w:val="0"/>
      <w:i w:val="0"/>
    </w:rPr>
  </w:style>
  <w:style w:type="character" w:customStyle="1" w:styleId="WW8Num1144z0">
    <w:name w:val="WW8Num1144z0"/>
    <w:rsid w:val="00A535EB"/>
    <w:rPr>
      <w:rFonts w:ascii="Symbol" w:hAnsi="Symbol"/>
    </w:rPr>
  </w:style>
  <w:style w:type="character" w:customStyle="1" w:styleId="WW8Num1144z1">
    <w:name w:val="WW8Num1144z1"/>
    <w:rsid w:val="00A535EB"/>
    <w:rPr>
      <w:rFonts w:ascii="Courier New" w:hAnsi="Courier New"/>
    </w:rPr>
  </w:style>
  <w:style w:type="character" w:customStyle="1" w:styleId="WW8Num1144z2">
    <w:name w:val="WW8Num1144z2"/>
    <w:rsid w:val="00A535EB"/>
    <w:rPr>
      <w:rFonts w:ascii="Wingdings" w:hAnsi="Wingdings"/>
    </w:rPr>
  </w:style>
  <w:style w:type="character" w:customStyle="1" w:styleId="WW8Num1146z0">
    <w:name w:val="WW8Num1146z0"/>
    <w:rsid w:val="00A535EB"/>
    <w:rPr>
      <w:b w:val="0"/>
      <w:i w:val="0"/>
    </w:rPr>
  </w:style>
  <w:style w:type="character" w:customStyle="1" w:styleId="WW8Num1147z1">
    <w:name w:val="WW8Num1147z1"/>
    <w:rsid w:val="00A535EB"/>
    <w:rPr>
      <w:rFonts w:ascii="Courier New" w:hAnsi="Courier New"/>
    </w:rPr>
  </w:style>
  <w:style w:type="character" w:customStyle="1" w:styleId="WW8Num1147z2">
    <w:name w:val="WW8Num1147z2"/>
    <w:rsid w:val="00A535EB"/>
    <w:rPr>
      <w:rFonts w:ascii="Wingdings" w:hAnsi="Wingdings"/>
    </w:rPr>
  </w:style>
  <w:style w:type="character" w:customStyle="1" w:styleId="WW8Num1147z3">
    <w:name w:val="WW8Num1147z3"/>
    <w:rsid w:val="00A535EB"/>
    <w:rPr>
      <w:rFonts w:ascii="Symbol" w:hAnsi="Symbol"/>
    </w:rPr>
  </w:style>
  <w:style w:type="character" w:customStyle="1" w:styleId="WW8Num1148z0">
    <w:name w:val="WW8Num1148z0"/>
    <w:rsid w:val="00A535EB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A535EB"/>
    <w:rPr>
      <w:rFonts w:ascii="Symbol" w:hAnsi="Symbol"/>
    </w:rPr>
  </w:style>
  <w:style w:type="character" w:customStyle="1" w:styleId="WW8NumSt457z0">
    <w:name w:val="WW8NumSt457z0"/>
    <w:rsid w:val="00A535EB"/>
    <w:rPr>
      <w:rFonts w:ascii="Symbol" w:hAnsi="Symbol"/>
    </w:rPr>
  </w:style>
  <w:style w:type="character" w:customStyle="1" w:styleId="WW8NumSt457z1">
    <w:name w:val="WW8NumSt457z1"/>
    <w:rsid w:val="00A535EB"/>
    <w:rPr>
      <w:rFonts w:ascii="Courier New" w:hAnsi="Courier New"/>
    </w:rPr>
  </w:style>
  <w:style w:type="character" w:customStyle="1" w:styleId="WW8NumSt457z2">
    <w:name w:val="WW8NumSt457z2"/>
    <w:rsid w:val="00A535EB"/>
    <w:rPr>
      <w:rFonts w:ascii="Wingdings" w:hAnsi="Wingdings"/>
    </w:rPr>
  </w:style>
  <w:style w:type="character" w:customStyle="1" w:styleId="WW8NumSt682z0">
    <w:name w:val="WW8NumSt682z0"/>
    <w:rsid w:val="00A535EB"/>
    <w:rPr>
      <w:rFonts w:ascii="Symbol" w:hAnsi="Symbol"/>
    </w:rPr>
  </w:style>
  <w:style w:type="character" w:customStyle="1" w:styleId="Domylnaczcionkaakapitu1">
    <w:name w:val="Domyślna czcionka akapitu1"/>
    <w:rsid w:val="00A535EB"/>
  </w:style>
  <w:style w:type="character" w:styleId="Hipercze">
    <w:name w:val="Hyperlink"/>
    <w:rsid w:val="00A535EB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A535E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53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A535EB"/>
    <w:rPr>
      <w:rFonts w:cs="Tahoma"/>
    </w:rPr>
  </w:style>
  <w:style w:type="paragraph" w:customStyle="1" w:styleId="Podpis1">
    <w:name w:val="Podpis1"/>
    <w:basedOn w:val="Normalny"/>
    <w:rsid w:val="00A535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535E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535E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A535EB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535EB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535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A535E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A535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A535EB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A535E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535E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535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A535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A535E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535EB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535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535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A53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35E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5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A535E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A535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35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35E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A535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5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535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E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EB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5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53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E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szpitalceglan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linika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nika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7166</Words>
  <Characters>43002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cp:lastPrinted>2014-04-15T08:33:00Z</cp:lastPrinted>
  <dcterms:created xsi:type="dcterms:W3CDTF">2014-04-14T09:25:00Z</dcterms:created>
  <dcterms:modified xsi:type="dcterms:W3CDTF">2014-04-15T08:35:00Z</dcterms:modified>
</cp:coreProperties>
</file>