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7CB" w:rsidRPr="000D2605" w:rsidRDefault="003157CB" w:rsidP="003157C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2605">
        <w:rPr>
          <w:rFonts w:ascii="Tahoma" w:eastAsia="Times New Roman" w:hAnsi="Tahoma" w:cs="Tahoma"/>
          <w:sz w:val="20"/>
          <w:szCs w:val="20"/>
          <w:u w:val="single"/>
          <w:lang w:eastAsia="pl-PL"/>
        </w:rPr>
        <w:t>Ofertę należy złożyć w zamkniętej , opisanej według poniższego wzoru kopercie :</w:t>
      </w:r>
    </w:p>
    <w:p w:rsidR="003157CB" w:rsidRPr="000D2605" w:rsidRDefault="003157CB" w:rsidP="003157C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2605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,, Nazwa , adres Wykonawcy </w:t>
      </w:r>
    </w:p>
    <w:p w:rsidR="003157CB" w:rsidRPr="000D2605" w:rsidRDefault="003157CB" w:rsidP="003157C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2605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........................................</w:t>
      </w:r>
    </w:p>
    <w:p w:rsidR="003157CB" w:rsidRDefault="003157CB" w:rsidP="003157CB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  <w:r>
        <w:rPr>
          <w:rFonts w:ascii="Tahoma" w:eastAsia="Calibri" w:hAnsi="Tahoma" w:cs="Tahoma"/>
          <w:b/>
          <w:sz w:val="20"/>
          <w:szCs w:val="20"/>
          <w:lang w:eastAsia="pl-PL"/>
        </w:rPr>
        <w:t>Uniwersyteckie Centrum Okulistyki i Onkologii</w:t>
      </w:r>
    </w:p>
    <w:p w:rsidR="003157CB" w:rsidRPr="000D2605" w:rsidRDefault="003157CB" w:rsidP="003157CB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  <w:r>
        <w:rPr>
          <w:rFonts w:ascii="Tahoma" w:eastAsia="Calibri" w:hAnsi="Tahoma" w:cs="Tahoma"/>
          <w:b/>
          <w:sz w:val="20"/>
          <w:szCs w:val="20"/>
          <w:lang w:eastAsia="pl-PL"/>
        </w:rPr>
        <w:t>S</w:t>
      </w:r>
      <w:r w:rsidRPr="000D2605">
        <w:rPr>
          <w:rFonts w:ascii="Tahoma" w:eastAsia="Calibri" w:hAnsi="Tahoma" w:cs="Tahoma"/>
          <w:b/>
          <w:sz w:val="20"/>
          <w:szCs w:val="20"/>
          <w:lang w:eastAsia="pl-PL"/>
        </w:rPr>
        <w:t>amodzielny Publiczny Szpital Kliniczny ŚUM w Katowicach</w:t>
      </w:r>
    </w:p>
    <w:p w:rsidR="003157CB" w:rsidRPr="000D2605" w:rsidRDefault="003157CB" w:rsidP="003157CB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0D2605">
        <w:rPr>
          <w:rFonts w:ascii="Tahoma" w:eastAsia="Calibri" w:hAnsi="Tahoma" w:cs="Tahoma"/>
          <w:b/>
          <w:sz w:val="20"/>
          <w:szCs w:val="20"/>
          <w:lang w:eastAsia="pl-PL"/>
        </w:rPr>
        <w:t>ul. Ceglana 35 40-</w:t>
      </w:r>
      <w:r>
        <w:rPr>
          <w:rFonts w:ascii="Tahoma" w:eastAsia="Calibri" w:hAnsi="Tahoma" w:cs="Tahoma"/>
          <w:b/>
          <w:sz w:val="20"/>
          <w:szCs w:val="20"/>
          <w:lang w:eastAsia="pl-PL"/>
        </w:rPr>
        <w:t>514</w:t>
      </w:r>
      <w:r w:rsidRPr="000D2605">
        <w:rPr>
          <w:rFonts w:ascii="Tahoma" w:eastAsia="Calibri" w:hAnsi="Tahoma" w:cs="Tahoma"/>
          <w:b/>
          <w:sz w:val="20"/>
          <w:szCs w:val="20"/>
          <w:lang w:eastAsia="pl-PL"/>
        </w:rPr>
        <w:t xml:space="preserve"> Katowice</w:t>
      </w:r>
    </w:p>
    <w:p w:rsidR="003157CB" w:rsidRPr="000D2605" w:rsidRDefault="003157CB" w:rsidP="003157CB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lang w:val="fr-FR" w:eastAsia="pl-PL"/>
        </w:rPr>
      </w:pPr>
      <w:r w:rsidRPr="000D2605">
        <w:rPr>
          <w:rFonts w:ascii="Tahoma" w:eastAsia="Calibri" w:hAnsi="Tahoma" w:cs="Tahoma"/>
          <w:b/>
          <w:sz w:val="20"/>
          <w:szCs w:val="20"/>
          <w:lang w:val="fr-FR" w:eastAsia="pl-PL"/>
        </w:rPr>
        <w:t>„</w:t>
      </w:r>
      <w:r w:rsidRPr="000D2605">
        <w:rPr>
          <w:rFonts w:ascii="Tahoma" w:eastAsia="Calibri" w:hAnsi="Tahoma" w:cs="Tahoma"/>
          <w:b/>
          <w:sz w:val="20"/>
          <w:szCs w:val="20"/>
          <w:lang w:eastAsia="pl-PL"/>
        </w:rPr>
        <w:t xml:space="preserve">Oferta </w:t>
      </w:r>
      <w:r w:rsidR="00D22E93">
        <w:rPr>
          <w:rFonts w:ascii="Tahoma" w:eastAsia="Calibri" w:hAnsi="Tahoma" w:cs="Tahoma"/>
          <w:b/>
          <w:sz w:val="20"/>
          <w:szCs w:val="20"/>
          <w:lang w:eastAsia="pl-PL"/>
        </w:rPr>
        <w:t xml:space="preserve">ręczniki </w:t>
      </w:r>
      <w:proofErr w:type="spellStart"/>
      <w:r w:rsidR="00D22E93">
        <w:rPr>
          <w:rFonts w:ascii="Tahoma" w:eastAsia="Calibri" w:hAnsi="Tahoma" w:cs="Tahoma"/>
          <w:b/>
          <w:sz w:val="20"/>
          <w:szCs w:val="20"/>
          <w:lang w:eastAsia="pl-PL"/>
        </w:rPr>
        <w:t>paperowe</w:t>
      </w:r>
      <w:proofErr w:type="spellEnd"/>
      <w:r w:rsidRPr="000D2605">
        <w:rPr>
          <w:rFonts w:ascii="Tahoma" w:eastAsia="Calibri" w:hAnsi="Tahoma" w:cs="Tahoma"/>
          <w:b/>
          <w:sz w:val="20"/>
          <w:szCs w:val="20"/>
          <w:lang w:eastAsia="pl-PL"/>
        </w:rPr>
        <w:t>”</w:t>
      </w:r>
    </w:p>
    <w:p w:rsidR="003157CB" w:rsidRPr="000D2605" w:rsidRDefault="003157CB" w:rsidP="003157CB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0D2605">
        <w:rPr>
          <w:rFonts w:ascii="Tahoma" w:eastAsia="Calibri" w:hAnsi="Tahoma" w:cs="Tahoma"/>
          <w:b/>
          <w:sz w:val="20"/>
          <w:szCs w:val="20"/>
          <w:lang w:eastAsia="pl-PL"/>
        </w:rPr>
        <w:t xml:space="preserve">– </w:t>
      </w:r>
      <w:r w:rsidRPr="000D2605">
        <w:rPr>
          <w:rFonts w:ascii="Tahoma" w:eastAsia="Calibri" w:hAnsi="Tahoma" w:cs="Tahoma"/>
          <w:b/>
          <w:i/>
          <w:iCs/>
          <w:sz w:val="20"/>
          <w:szCs w:val="20"/>
          <w:lang w:eastAsia="pl-PL"/>
        </w:rPr>
        <w:t xml:space="preserve">Nie otwierać przed </w:t>
      </w:r>
      <w:r w:rsidR="00D22E93">
        <w:rPr>
          <w:rFonts w:ascii="Tahoma" w:eastAsia="Calibri" w:hAnsi="Tahoma" w:cs="Tahoma"/>
          <w:b/>
          <w:i/>
          <w:iCs/>
          <w:sz w:val="20"/>
          <w:szCs w:val="20"/>
          <w:lang w:eastAsia="pl-PL"/>
        </w:rPr>
        <w:t>19</w:t>
      </w:r>
      <w:r w:rsidRPr="000D2605">
        <w:rPr>
          <w:rFonts w:ascii="Tahoma" w:eastAsia="Calibri" w:hAnsi="Tahoma" w:cs="Tahoma"/>
          <w:b/>
          <w:i/>
          <w:iCs/>
          <w:sz w:val="20"/>
          <w:szCs w:val="20"/>
          <w:lang w:eastAsia="pl-PL"/>
        </w:rPr>
        <w:t>.</w:t>
      </w:r>
      <w:r w:rsidR="00777FE4">
        <w:rPr>
          <w:rFonts w:ascii="Tahoma" w:eastAsia="Calibri" w:hAnsi="Tahoma" w:cs="Tahoma"/>
          <w:b/>
          <w:i/>
          <w:iCs/>
          <w:sz w:val="20"/>
          <w:szCs w:val="20"/>
          <w:lang w:eastAsia="pl-PL"/>
        </w:rPr>
        <w:t>12</w:t>
      </w:r>
      <w:r w:rsidRPr="000D2605">
        <w:rPr>
          <w:rFonts w:ascii="Tahoma" w:eastAsia="Calibri" w:hAnsi="Tahoma" w:cs="Tahoma"/>
          <w:b/>
          <w:i/>
          <w:iCs/>
          <w:sz w:val="20"/>
          <w:szCs w:val="20"/>
          <w:lang w:eastAsia="pl-PL"/>
        </w:rPr>
        <w:t>.201</w:t>
      </w:r>
      <w:r>
        <w:rPr>
          <w:rFonts w:ascii="Tahoma" w:eastAsia="Calibri" w:hAnsi="Tahoma" w:cs="Tahoma"/>
          <w:b/>
          <w:i/>
          <w:iCs/>
          <w:sz w:val="20"/>
          <w:szCs w:val="20"/>
          <w:lang w:eastAsia="pl-PL"/>
        </w:rPr>
        <w:t>4</w:t>
      </w:r>
      <w:r w:rsidRPr="000D2605">
        <w:rPr>
          <w:rFonts w:ascii="Tahoma" w:eastAsia="Calibri" w:hAnsi="Tahoma" w:cs="Tahoma"/>
          <w:b/>
          <w:i/>
          <w:iCs/>
          <w:sz w:val="20"/>
          <w:szCs w:val="20"/>
          <w:lang w:eastAsia="pl-PL"/>
        </w:rPr>
        <w:t xml:space="preserve"> r. godz.12:00”</w:t>
      </w:r>
    </w:p>
    <w:p w:rsidR="003157CB" w:rsidRPr="000D2605" w:rsidRDefault="003157CB" w:rsidP="003157CB">
      <w:pPr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</w:p>
    <w:p w:rsidR="003157CB" w:rsidRPr="000D2605" w:rsidRDefault="003157CB" w:rsidP="003157C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2605">
        <w:rPr>
          <w:rFonts w:ascii="Tahoma" w:eastAsia="Times New Roman" w:hAnsi="Tahoma" w:cs="Tahoma"/>
          <w:sz w:val="20"/>
          <w:szCs w:val="20"/>
          <w:lang w:eastAsia="pl-PL"/>
        </w:rPr>
        <w:t>Zapraszający zastrzega sobie prawo do niedokonania wyboru Wykonawcy bez podania przyczyn.</w:t>
      </w:r>
    </w:p>
    <w:p w:rsidR="003157CB" w:rsidRPr="000D2605" w:rsidRDefault="003157CB" w:rsidP="003157C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2605">
        <w:rPr>
          <w:rFonts w:ascii="Tahoma" w:eastAsia="Times New Roman" w:hAnsi="Tahoma" w:cs="Tahoma"/>
          <w:sz w:val="20"/>
          <w:szCs w:val="20"/>
          <w:lang w:eastAsia="pl-PL"/>
        </w:rPr>
        <w:t>Załączniki:</w:t>
      </w:r>
    </w:p>
    <w:p w:rsidR="003157CB" w:rsidRPr="000D2605" w:rsidRDefault="003157CB" w:rsidP="003157CB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2605">
        <w:rPr>
          <w:rFonts w:ascii="Tahoma" w:eastAsia="Times New Roman" w:hAnsi="Tahoma" w:cs="Tahoma"/>
          <w:sz w:val="20"/>
          <w:szCs w:val="20"/>
          <w:lang w:eastAsia="pl-PL"/>
        </w:rPr>
        <w:t>Formularz ofertowy</w:t>
      </w:r>
    </w:p>
    <w:p w:rsidR="003157CB" w:rsidRPr="00523B54" w:rsidRDefault="003157CB" w:rsidP="003157CB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2605">
        <w:rPr>
          <w:rFonts w:ascii="Tahoma" w:eastAsia="Times New Roman" w:hAnsi="Tahoma" w:cs="Tahoma"/>
          <w:sz w:val="20"/>
          <w:szCs w:val="20"/>
          <w:lang w:eastAsia="pl-PL"/>
        </w:rPr>
        <w:t xml:space="preserve">Wzór umowy </w:t>
      </w:r>
    </w:p>
    <w:p w:rsidR="003157CB" w:rsidRPr="00523B54" w:rsidRDefault="003157CB" w:rsidP="003157CB">
      <w:pPr>
        <w:numPr>
          <w:ilvl w:val="0"/>
          <w:numId w:val="1"/>
        </w:num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523B54">
        <w:rPr>
          <w:rFonts w:ascii="Tahoma" w:eastAsia="Times New Roman" w:hAnsi="Tahoma" w:cs="Tahoma"/>
          <w:sz w:val="20"/>
          <w:szCs w:val="20"/>
          <w:lang w:eastAsia="pl-PL"/>
        </w:rPr>
        <w:t>Specyfikacja asortymentowo-cenowa</w:t>
      </w:r>
    </w:p>
    <w:p w:rsidR="003157CB" w:rsidRPr="000D2605" w:rsidRDefault="003157CB" w:rsidP="003157CB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157CB" w:rsidRPr="000D2605" w:rsidRDefault="003157CB" w:rsidP="003157CB">
      <w:pPr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</w:p>
    <w:p w:rsidR="003157CB" w:rsidRPr="000D2605" w:rsidRDefault="003157CB" w:rsidP="003157CB">
      <w:pPr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</w:p>
    <w:p w:rsidR="003157CB" w:rsidRPr="000D2605" w:rsidRDefault="003157CB" w:rsidP="003157CB">
      <w:pPr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</w:p>
    <w:p w:rsidR="003157CB" w:rsidRPr="000D2605" w:rsidRDefault="003157CB" w:rsidP="003157CB">
      <w:pPr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</w:p>
    <w:p w:rsidR="003157CB" w:rsidRDefault="003157CB" w:rsidP="003157CB"/>
    <w:p w:rsidR="003157CB" w:rsidRDefault="003157CB" w:rsidP="003157CB"/>
    <w:p w:rsidR="003157CB" w:rsidRDefault="003157CB" w:rsidP="003157CB"/>
    <w:p w:rsidR="003157CB" w:rsidRDefault="003157CB" w:rsidP="003157CB"/>
    <w:p w:rsidR="003157CB" w:rsidRDefault="003157CB" w:rsidP="003157CB"/>
    <w:p w:rsidR="003157CB" w:rsidRDefault="003157CB" w:rsidP="003157CB"/>
    <w:p w:rsidR="003157CB" w:rsidRDefault="003157CB" w:rsidP="003157CB"/>
    <w:p w:rsidR="003157CB" w:rsidRDefault="003157CB" w:rsidP="003157CB"/>
    <w:p w:rsidR="003157CB" w:rsidRDefault="003157CB" w:rsidP="003157CB"/>
    <w:p w:rsidR="003157CB" w:rsidRDefault="003157CB" w:rsidP="003157CB"/>
    <w:p w:rsidR="003157CB" w:rsidRDefault="003157CB" w:rsidP="003157CB"/>
    <w:p w:rsidR="003157CB" w:rsidRDefault="003157CB" w:rsidP="003157CB"/>
    <w:p w:rsidR="003157CB" w:rsidRDefault="003157CB" w:rsidP="003157CB"/>
    <w:p w:rsidR="003157CB" w:rsidRDefault="003157CB" w:rsidP="003157CB"/>
    <w:p w:rsidR="003157CB" w:rsidRDefault="003157CB" w:rsidP="003157CB">
      <w:pPr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</w:p>
    <w:p w:rsidR="003157CB" w:rsidRDefault="003157CB" w:rsidP="003157CB">
      <w:pPr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</w:p>
    <w:p w:rsidR="003157CB" w:rsidRPr="00697059" w:rsidRDefault="003157CB" w:rsidP="003157CB">
      <w:pPr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  <w:bookmarkStart w:id="0" w:name="_GoBack"/>
      <w:r w:rsidRPr="00697059">
        <w:rPr>
          <w:rFonts w:ascii="Tahoma" w:eastAsia="Calibri" w:hAnsi="Tahoma" w:cs="Tahoma"/>
          <w:sz w:val="20"/>
          <w:szCs w:val="20"/>
          <w:lang w:eastAsia="pl-PL"/>
        </w:rPr>
        <w:lastRenderedPageBreak/>
        <w:t>D/ZP/381/</w:t>
      </w:r>
      <w:r w:rsidR="0016254D">
        <w:rPr>
          <w:rFonts w:ascii="Tahoma" w:eastAsia="Calibri" w:hAnsi="Tahoma" w:cs="Tahoma"/>
          <w:sz w:val="20"/>
          <w:szCs w:val="20"/>
          <w:lang w:eastAsia="pl-PL"/>
        </w:rPr>
        <w:t>45</w:t>
      </w:r>
      <w:r w:rsidRPr="00697059">
        <w:rPr>
          <w:rFonts w:ascii="Tahoma" w:eastAsia="Calibri" w:hAnsi="Tahoma" w:cs="Tahoma"/>
          <w:sz w:val="20"/>
          <w:szCs w:val="20"/>
          <w:lang w:eastAsia="pl-PL"/>
        </w:rPr>
        <w:t>/</w:t>
      </w:r>
      <w:r>
        <w:rPr>
          <w:rFonts w:ascii="Tahoma" w:eastAsia="Calibri" w:hAnsi="Tahoma" w:cs="Tahoma"/>
          <w:sz w:val="20"/>
          <w:szCs w:val="20"/>
          <w:lang w:eastAsia="pl-PL"/>
        </w:rPr>
        <w:t>DZ</w:t>
      </w:r>
      <w:r w:rsidRPr="00697059">
        <w:rPr>
          <w:rFonts w:ascii="Tahoma" w:eastAsia="Calibri" w:hAnsi="Tahoma" w:cs="Tahoma"/>
          <w:sz w:val="20"/>
          <w:szCs w:val="20"/>
          <w:lang w:eastAsia="pl-PL"/>
        </w:rPr>
        <w:t>/14</w:t>
      </w:r>
    </w:p>
    <w:p w:rsidR="003157CB" w:rsidRPr="00697059" w:rsidRDefault="003157CB" w:rsidP="003157CB">
      <w:pPr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  <w:r w:rsidRPr="00697059">
        <w:rPr>
          <w:rFonts w:ascii="Tahoma" w:eastAsia="Calibri" w:hAnsi="Tahoma" w:cs="Tahoma"/>
          <w:sz w:val="20"/>
          <w:szCs w:val="20"/>
          <w:lang w:eastAsia="pl-PL"/>
        </w:rPr>
        <w:t>Załącznik nr 1</w:t>
      </w:r>
    </w:p>
    <w:p w:rsidR="003157CB" w:rsidRPr="00697059" w:rsidRDefault="003157CB" w:rsidP="003157CB">
      <w:pPr>
        <w:spacing w:after="0" w:line="240" w:lineRule="auto"/>
        <w:rPr>
          <w:rFonts w:ascii="Tahoma" w:hAnsi="Tahoma" w:cs="Tahoma"/>
          <w:sz w:val="20"/>
          <w:szCs w:val="20"/>
          <w:lang w:eastAsia="pl-PL"/>
        </w:rPr>
      </w:pPr>
      <w:r w:rsidRPr="00697059">
        <w:rPr>
          <w:rFonts w:ascii="Tahoma" w:hAnsi="Tahoma" w:cs="Tahoma"/>
          <w:sz w:val="20"/>
          <w:szCs w:val="20"/>
          <w:lang w:eastAsia="pl-PL"/>
        </w:rPr>
        <w:t>...........................................................</w:t>
      </w:r>
    </w:p>
    <w:p w:rsidR="003157CB" w:rsidRPr="00697059" w:rsidRDefault="003157CB" w:rsidP="003157CB">
      <w:pPr>
        <w:spacing w:after="0" w:line="240" w:lineRule="auto"/>
        <w:ind w:firstLine="708"/>
        <w:rPr>
          <w:rFonts w:ascii="Tahoma" w:hAnsi="Tahoma" w:cs="Tahoma"/>
          <w:sz w:val="20"/>
          <w:szCs w:val="20"/>
          <w:lang w:eastAsia="pl-PL"/>
        </w:rPr>
      </w:pPr>
      <w:r w:rsidRPr="00697059">
        <w:rPr>
          <w:rFonts w:ascii="Tahoma" w:hAnsi="Tahoma" w:cs="Tahoma"/>
          <w:sz w:val="20"/>
          <w:szCs w:val="20"/>
          <w:lang w:eastAsia="pl-PL"/>
        </w:rPr>
        <w:t>pieczęć firmowa wykonawcy</w:t>
      </w:r>
    </w:p>
    <w:p w:rsidR="003157CB" w:rsidRPr="00697059" w:rsidRDefault="003157CB" w:rsidP="003157CB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697059">
        <w:rPr>
          <w:rFonts w:ascii="Tahoma" w:eastAsia="Calibri" w:hAnsi="Tahoma" w:cs="Tahoma"/>
          <w:b/>
          <w:sz w:val="20"/>
          <w:szCs w:val="20"/>
          <w:lang w:eastAsia="pl-PL"/>
        </w:rPr>
        <w:t>OFERTA</w:t>
      </w:r>
    </w:p>
    <w:p w:rsidR="003157CB" w:rsidRPr="00697059" w:rsidRDefault="003157CB" w:rsidP="003157CB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697059">
        <w:rPr>
          <w:rFonts w:ascii="Tahoma" w:eastAsia="Calibri" w:hAnsi="Tahoma" w:cs="Tahoma"/>
          <w:b/>
          <w:sz w:val="20"/>
          <w:szCs w:val="20"/>
          <w:lang w:eastAsia="pl-PL"/>
        </w:rPr>
        <w:t xml:space="preserve">DLA UNIWERSYTECKIEGO CENTRUM OKULISTYKI I ONKOLOGII </w:t>
      </w:r>
    </w:p>
    <w:p w:rsidR="003157CB" w:rsidRPr="00697059" w:rsidRDefault="003157CB" w:rsidP="003157CB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697059">
        <w:rPr>
          <w:rFonts w:ascii="Tahoma" w:eastAsia="Calibri" w:hAnsi="Tahoma" w:cs="Tahoma"/>
          <w:b/>
          <w:sz w:val="20"/>
          <w:szCs w:val="20"/>
          <w:lang w:eastAsia="pl-PL"/>
        </w:rPr>
        <w:t xml:space="preserve">SAMODZIELNEGO PUBLICZNEGO SZPITALA KLINICZNEGO </w:t>
      </w:r>
    </w:p>
    <w:p w:rsidR="003157CB" w:rsidRPr="00697059" w:rsidRDefault="003157CB" w:rsidP="003157C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697059">
        <w:rPr>
          <w:rFonts w:ascii="Tahoma" w:eastAsia="Calibri" w:hAnsi="Tahoma" w:cs="Tahoma"/>
          <w:b/>
          <w:sz w:val="20"/>
          <w:szCs w:val="20"/>
          <w:lang w:eastAsia="pl-PL"/>
        </w:rPr>
        <w:t>ŚLĄSKIEGO UNIWERSYTETU MEDYCZNEGO W KATOWICACH</w:t>
      </w:r>
    </w:p>
    <w:p w:rsidR="003157CB" w:rsidRPr="00697059" w:rsidRDefault="003157CB" w:rsidP="003157C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>Nazwa wykonawcy ................................................................................................................</w:t>
      </w:r>
    </w:p>
    <w:p w:rsidR="003157CB" w:rsidRPr="00697059" w:rsidRDefault="003157CB" w:rsidP="003157C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>Siedziba: ..............................................................................................................................</w:t>
      </w:r>
    </w:p>
    <w:p w:rsidR="003157CB" w:rsidRPr="00697059" w:rsidRDefault="003157CB" w:rsidP="003157C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val="de-DE" w:eastAsia="pl-PL"/>
        </w:rPr>
        <w:t>REGON .................................................. NIP .......................................................................</w:t>
      </w:r>
    </w:p>
    <w:p w:rsidR="003157CB" w:rsidRPr="00697059" w:rsidRDefault="003157CB" w:rsidP="003157C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val="de-DE" w:eastAsia="pl-PL"/>
        </w:rPr>
        <w:t>Tel. ....................................................... fax ........................................................................</w:t>
      </w:r>
    </w:p>
    <w:p w:rsidR="003157CB" w:rsidRPr="00697059" w:rsidRDefault="003157CB" w:rsidP="003157C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Internet ................................................ </w:t>
      </w:r>
      <w:proofErr w:type="spellStart"/>
      <w:r w:rsidRPr="00697059">
        <w:rPr>
          <w:rFonts w:ascii="Tahoma" w:eastAsia="Times New Roman" w:hAnsi="Tahoma" w:cs="Tahoma"/>
          <w:sz w:val="20"/>
          <w:szCs w:val="20"/>
          <w:lang w:val="de-DE" w:eastAsia="pl-PL"/>
        </w:rPr>
        <w:t>e-mail</w:t>
      </w:r>
      <w:proofErr w:type="spellEnd"/>
      <w:r w:rsidRPr="00697059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 ...................................................................</w:t>
      </w:r>
    </w:p>
    <w:p w:rsidR="003157CB" w:rsidRPr="00697059" w:rsidRDefault="003157CB" w:rsidP="003157C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>Osoba do kontaktów .......................................................................................................</w:t>
      </w:r>
    </w:p>
    <w:p w:rsidR="003157CB" w:rsidRPr="00697059" w:rsidRDefault="003157CB" w:rsidP="003157C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 xml:space="preserve">Ubiegając się o zamówienie publiczne </w:t>
      </w:r>
      <w:r w:rsidRPr="000B1D24">
        <w:rPr>
          <w:rFonts w:ascii="Tahoma" w:eastAsia="Times New Roman" w:hAnsi="Tahoma" w:cs="Tahoma"/>
          <w:sz w:val="20"/>
          <w:szCs w:val="20"/>
          <w:lang w:eastAsia="pl-PL"/>
        </w:rPr>
        <w:t xml:space="preserve">na dostawę </w:t>
      </w:r>
      <w:r w:rsidR="0016254D">
        <w:rPr>
          <w:rFonts w:ascii="Tahoma" w:eastAsia="Times New Roman" w:hAnsi="Tahoma" w:cs="Tahoma"/>
          <w:b/>
          <w:sz w:val="20"/>
          <w:szCs w:val="20"/>
          <w:lang w:eastAsia="pl-PL"/>
        </w:rPr>
        <w:t>ręczników papierowych i papieru toaletowego</w:t>
      </w:r>
      <w:r w:rsidRPr="00697059">
        <w:rPr>
          <w:rFonts w:ascii="Tahoma" w:eastAsia="Calibri" w:hAnsi="Tahoma" w:cs="Tahoma"/>
          <w:sz w:val="20"/>
          <w:szCs w:val="20"/>
        </w:rPr>
        <w:t xml:space="preserve">, oferujemy realizację </w:t>
      </w:r>
      <w:r w:rsidR="0016254D">
        <w:rPr>
          <w:rFonts w:ascii="Tahoma" w:eastAsia="Calibri" w:hAnsi="Tahoma" w:cs="Tahoma"/>
          <w:sz w:val="20"/>
          <w:szCs w:val="20"/>
        </w:rPr>
        <w:t>całości</w:t>
      </w:r>
      <w:r>
        <w:rPr>
          <w:rFonts w:ascii="Tahoma" w:eastAsia="Calibri" w:hAnsi="Tahoma" w:cs="Tahoma"/>
          <w:sz w:val="20"/>
          <w:szCs w:val="20"/>
        </w:rPr>
        <w:t xml:space="preserve"> </w:t>
      </w:r>
      <w:r w:rsidRPr="00697059">
        <w:rPr>
          <w:rFonts w:ascii="Tahoma" w:eastAsia="Calibri" w:hAnsi="Tahoma" w:cs="Tahoma"/>
          <w:sz w:val="20"/>
          <w:szCs w:val="20"/>
        </w:rPr>
        <w:t xml:space="preserve">zamówienia </w:t>
      </w:r>
      <w:r w:rsidRPr="00697059">
        <w:rPr>
          <w:rFonts w:ascii="Tahoma" w:eastAsia="Times New Roman" w:hAnsi="Tahoma" w:cs="Tahoma"/>
          <w:sz w:val="20"/>
          <w:szCs w:val="20"/>
          <w:lang w:eastAsia="pl-PL"/>
        </w:rPr>
        <w:t>za następującą cenę:</w:t>
      </w:r>
    </w:p>
    <w:p w:rsidR="003157CB" w:rsidRPr="00697059" w:rsidRDefault="003157CB" w:rsidP="003157C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 xml:space="preserve">cena netto ......................................................... zł </w:t>
      </w:r>
    </w:p>
    <w:p w:rsidR="003157CB" w:rsidRPr="00697059" w:rsidRDefault="003157CB" w:rsidP="003157C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>podatek VAT ...............% tj. ................................... zł</w:t>
      </w:r>
    </w:p>
    <w:p w:rsidR="003157CB" w:rsidRPr="00697059" w:rsidRDefault="003157CB" w:rsidP="003157C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u w:val="single"/>
          <w:lang w:eastAsia="pl-PL"/>
        </w:rPr>
        <w:t>Cena ofertowa brutto</w:t>
      </w:r>
      <w:r w:rsidRPr="00697059">
        <w:rPr>
          <w:rFonts w:ascii="Tahoma" w:eastAsia="Times New Roman" w:hAnsi="Tahoma" w:cs="Tahoma"/>
          <w:sz w:val="20"/>
          <w:szCs w:val="20"/>
          <w:lang w:eastAsia="pl-PL"/>
        </w:rPr>
        <w:t>: ........................... zł</w:t>
      </w:r>
    </w:p>
    <w:p w:rsidR="003157CB" w:rsidRPr="00697059" w:rsidRDefault="003157CB" w:rsidP="003157CB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>(słownie:.......................................................................................................................)</w:t>
      </w:r>
    </w:p>
    <w:p w:rsidR="003157CB" w:rsidRPr="00697059" w:rsidRDefault="003157CB" w:rsidP="003157CB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3157CB" w:rsidRDefault="003157CB" w:rsidP="003157CB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3157CB" w:rsidRPr="00697059" w:rsidRDefault="003157CB" w:rsidP="003157CB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Termin realizacji</w:t>
      </w:r>
      <w:r w:rsidRPr="00697059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:</w:t>
      </w:r>
      <w:r w:rsidRPr="00697059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  <w:r w:rsidR="0016254D">
        <w:rPr>
          <w:rFonts w:ascii="Tahoma" w:eastAsia="Times New Roman" w:hAnsi="Tahoma" w:cs="Tahoma"/>
          <w:b/>
          <w:sz w:val="20"/>
          <w:szCs w:val="20"/>
          <w:lang w:eastAsia="pl-PL"/>
        </w:rPr>
        <w:t>7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dni</w:t>
      </w:r>
      <w:r w:rsidRPr="00697059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od </w:t>
      </w:r>
      <w:r w:rsidRPr="00697059">
        <w:rPr>
          <w:rFonts w:ascii="Tahoma" w:eastAsia="Calibri" w:hAnsi="Tahoma" w:cs="Tahoma"/>
          <w:b/>
          <w:sz w:val="20"/>
          <w:szCs w:val="20"/>
          <w:lang w:eastAsia="pl-PL"/>
        </w:rPr>
        <w:t xml:space="preserve">daty </w:t>
      </w:r>
      <w:r>
        <w:rPr>
          <w:rFonts w:ascii="Tahoma" w:eastAsia="Calibri" w:hAnsi="Tahoma" w:cs="Tahoma"/>
          <w:b/>
          <w:sz w:val="20"/>
          <w:szCs w:val="20"/>
          <w:lang w:eastAsia="pl-PL"/>
        </w:rPr>
        <w:t>złożenia</w:t>
      </w:r>
      <w:r w:rsidR="00777FE4">
        <w:rPr>
          <w:rFonts w:ascii="Tahoma" w:eastAsia="Calibri" w:hAnsi="Tahoma" w:cs="Tahoma"/>
          <w:b/>
          <w:sz w:val="20"/>
          <w:szCs w:val="20"/>
          <w:lang w:eastAsia="pl-PL"/>
        </w:rPr>
        <w:t xml:space="preserve"> </w:t>
      </w:r>
      <w:r w:rsidR="00777FE4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zamówienia</w:t>
      </w:r>
    </w:p>
    <w:p w:rsidR="003157CB" w:rsidRPr="00697059" w:rsidRDefault="003157CB" w:rsidP="003157CB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  <w:lang w:eastAsia="pl-PL"/>
        </w:rPr>
      </w:pPr>
    </w:p>
    <w:p w:rsidR="003157CB" w:rsidRPr="00697059" w:rsidRDefault="003157CB" w:rsidP="003157C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 xml:space="preserve">Oświadczamy, że </w:t>
      </w:r>
    </w:p>
    <w:p w:rsidR="003157CB" w:rsidRPr="00697059" w:rsidRDefault="003157CB" w:rsidP="003157C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>- zawarta w Zaproszeniu treść projektu umowy została przez nas zaakceptowana i zobowiązujemy się w przypadku wyboru naszej oferty do zawarcia umowy na wyżej wymienionych warunkach w miejscu i terminie wyznaczonym przez Zamawiającego.</w:t>
      </w:r>
    </w:p>
    <w:p w:rsidR="003157CB" w:rsidRPr="00697059" w:rsidRDefault="003157CB" w:rsidP="003157C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 xml:space="preserve">- Załącznikami do niniejszej oferty są </w:t>
      </w:r>
      <w:r w:rsidRPr="00697059">
        <w:rPr>
          <w:rFonts w:ascii="Tahoma" w:eastAsia="Times New Roman" w:hAnsi="Tahoma" w:cs="Tahoma"/>
          <w:i/>
          <w:iCs/>
          <w:sz w:val="20"/>
          <w:szCs w:val="20"/>
          <w:lang w:eastAsia="pl-PL"/>
        </w:rPr>
        <w:t>(wymienić wszystkie załączniki)</w:t>
      </w:r>
      <w:r w:rsidRPr="00697059">
        <w:rPr>
          <w:rFonts w:ascii="Tahoma" w:eastAsia="Times New Roman" w:hAnsi="Tahoma" w:cs="Tahoma"/>
          <w:sz w:val="20"/>
          <w:szCs w:val="20"/>
          <w:lang w:eastAsia="pl-PL"/>
        </w:rPr>
        <w:t xml:space="preserve"> :</w:t>
      </w:r>
    </w:p>
    <w:p w:rsidR="003157CB" w:rsidRPr="00697059" w:rsidRDefault="003157CB" w:rsidP="003157CB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</w:t>
      </w:r>
    </w:p>
    <w:p w:rsidR="003157CB" w:rsidRPr="00697059" w:rsidRDefault="003157CB" w:rsidP="003157CB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....................................................................................................</w:t>
      </w:r>
    </w:p>
    <w:p w:rsidR="003157CB" w:rsidRPr="00697059" w:rsidRDefault="003157CB" w:rsidP="003157CB">
      <w:pPr>
        <w:spacing w:after="0" w:line="240" w:lineRule="auto"/>
        <w:ind w:left="5670"/>
        <w:jc w:val="center"/>
        <w:rPr>
          <w:rFonts w:ascii="Tahoma" w:eastAsia="Calibri" w:hAnsi="Tahoma" w:cs="Tahoma"/>
          <w:sz w:val="20"/>
          <w:szCs w:val="20"/>
          <w:lang w:eastAsia="pl-PL"/>
        </w:rPr>
      </w:pPr>
      <w:r w:rsidRPr="00697059">
        <w:rPr>
          <w:rFonts w:ascii="Tahoma" w:eastAsia="Calibri" w:hAnsi="Tahoma" w:cs="Tahoma"/>
          <w:sz w:val="20"/>
          <w:szCs w:val="20"/>
          <w:lang w:eastAsia="pl-PL"/>
        </w:rPr>
        <w:t>podpis i pieczęć osoby uprawnionej/</w:t>
      </w:r>
    </w:p>
    <w:p w:rsidR="003157CB" w:rsidRPr="00697059" w:rsidRDefault="003157CB" w:rsidP="003157CB">
      <w:pPr>
        <w:spacing w:after="0" w:line="240" w:lineRule="auto"/>
        <w:ind w:left="5670"/>
        <w:jc w:val="center"/>
        <w:rPr>
          <w:rFonts w:ascii="Tahoma" w:eastAsia="Calibri" w:hAnsi="Tahoma" w:cs="Tahoma"/>
          <w:sz w:val="20"/>
          <w:szCs w:val="20"/>
          <w:lang w:eastAsia="pl-PL"/>
        </w:rPr>
      </w:pPr>
      <w:r w:rsidRPr="00697059">
        <w:rPr>
          <w:rFonts w:ascii="Tahoma" w:eastAsia="Calibri" w:hAnsi="Tahoma" w:cs="Tahoma"/>
          <w:sz w:val="20"/>
          <w:szCs w:val="20"/>
          <w:lang w:eastAsia="pl-PL"/>
        </w:rPr>
        <w:t>osób uprawnionych</w:t>
      </w:r>
    </w:p>
    <w:p w:rsidR="003157CB" w:rsidRPr="00697059" w:rsidRDefault="003157CB" w:rsidP="003157CB">
      <w:pPr>
        <w:spacing w:after="0" w:line="240" w:lineRule="auto"/>
        <w:ind w:left="5670"/>
        <w:jc w:val="center"/>
        <w:rPr>
          <w:rFonts w:ascii="Tahoma" w:eastAsia="Calibri" w:hAnsi="Tahoma" w:cs="Tahoma"/>
          <w:sz w:val="20"/>
          <w:szCs w:val="20"/>
          <w:lang w:eastAsia="pl-PL"/>
        </w:rPr>
      </w:pPr>
      <w:r w:rsidRPr="00697059">
        <w:rPr>
          <w:rFonts w:ascii="Tahoma" w:eastAsia="Calibri" w:hAnsi="Tahoma" w:cs="Tahoma"/>
          <w:sz w:val="20"/>
          <w:szCs w:val="20"/>
          <w:lang w:eastAsia="pl-PL"/>
        </w:rPr>
        <w:t>do reprezentowania wykonawcy</w:t>
      </w:r>
    </w:p>
    <w:p w:rsidR="003157CB" w:rsidRPr="00697059" w:rsidRDefault="003157CB" w:rsidP="003157CB">
      <w:pPr>
        <w:spacing w:after="0" w:line="240" w:lineRule="auto"/>
        <w:ind w:left="5670"/>
        <w:rPr>
          <w:rFonts w:ascii="Tahoma" w:eastAsia="Calibri" w:hAnsi="Tahoma" w:cs="Tahoma"/>
          <w:sz w:val="20"/>
          <w:szCs w:val="20"/>
        </w:rPr>
      </w:pPr>
    </w:p>
    <w:p w:rsidR="003157CB" w:rsidRPr="00697059" w:rsidRDefault="003157CB" w:rsidP="003157C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157CB" w:rsidRPr="00697059" w:rsidRDefault="003157CB" w:rsidP="003157C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157CB" w:rsidRPr="00697059" w:rsidRDefault="003157CB" w:rsidP="003157C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bookmarkEnd w:id="0"/>
    <w:p w:rsidR="003157CB" w:rsidRDefault="003157CB" w:rsidP="003157CB"/>
    <w:sectPr w:rsidR="003157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/>
        <w:b w:val="0"/>
        <w:i w:val="0"/>
        <w:color w:val="auto"/>
        <w:sz w:val="20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624"/>
        </w:tabs>
        <w:ind w:left="624" w:hanging="397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/>
        <w:b w:val="0"/>
        <w:i w:val="0"/>
        <w:color w:val="auto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624"/>
        </w:tabs>
        <w:ind w:left="624" w:hanging="397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>
    <w:nsid w:val="00000006"/>
    <w:multiLevelType w:val="singleLevel"/>
    <w:tmpl w:val="00000006"/>
    <w:name w:val="WW8Num7"/>
    <w:lvl w:ilvl="0">
      <w:start w:val="4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/>
        <w:b w:val="0"/>
        <w:i w:val="0"/>
        <w:color w:val="auto"/>
        <w:sz w:val="20"/>
      </w:rPr>
    </w:lvl>
  </w:abstractNum>
  <w:abstractNum w:abstractNumId="4">
    <w:nsid w:val="00000007"/>
    <w:multiLevelType w:val="singleLevel"/>
    <w:tmpl w:val="7A5828CA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</w:abstractNum>
  <w:abstractNum w:abstractNumId="5">
    <w:nsid w:val="0000000A"/>
    <w:multiLevelType w:val="singleLevel"/>
    <w:tmpl w:val="0000000A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/>
        <w:b w:val="0"/>
        <w:i w:val="0"/>
        <w:color w:val="auto"/>
        <w:sz w:val="20"/>
      </w:rPr>
    </w:lvl>
  </w:abstractNum>
  <w:abstractNum w:abstractNumId="6">
    <w:nsid w:val="0000000B"/>
    <w:multiLevelType w:val="singleLevel"/>
    <w:tmpl w:val="0000000B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/>
        <w:b w:val="0"/>
        <w:i w:val="0"/>
        <w:color w:val="auto"/>
        <w:sz w:val="20"/>
      </w:rPr>
    </w:lvl>
  </w:abstractNum>
  <w:abstractNum w:abstractNumId="7">
    <w:nsid w:val="0000000C"/>
    <w:multiLevelType w:val="singleLevel"/>
    <w:tmpl w:val="4978F748"/>
    <w:lvl w:ilvl="0">
      <w:start w:val="1"/>
      <w:numFmt w:val="lowerLetter"/>
      <w:lvlText w:val="%1)"/>
      <w:lvlJc w:val="left"/>
      <w:pPr>
        <w:tabs>
          <w:tab w:val="num" w:pos="624"/>
        </w:tabs>
        <w:ind w:left="624" w:hanging="397"/>
      </w:pPr>
      <w:rPr>
        <w:rFonts w:hint="default"/>
      </w:rPr>
    </w:lvl>
  </w:abstractNum>
  <w:abstractNum w:abstractNumId="8">
    <w:nsid w:val="0000000D"/>
    <w:multiLevelType w:val="multilevel"/>
    <w:tmpl w:val="0000000D"/>
    <w:lvl w:ilvl="0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/>
        <w:b w:val="0"/>
        <w:i w:val="0"/>
        <w:color w:val="auto"/>
        <w:sz w:val="20"/>
      </w:rPr>
    </w:lvl>
    <w:lvl w:ilvl="1">
      <w:start w:val="2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ascii="Tahoma" w:hAnsi="Tahoma"/>
        <w:b w:val="0"/>
        <w:i w:val="0"/>
        <w:color w:val="auto"/>
        <w:sz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9">
    <w:nsid w:val="0000000E"/>
    <w:multiLevelType w:val="singleLevel"/>
    <w:tmpl w:val="0000000E"/>
    <w:name w:val="WW8Num15"/>
    <w:lvl w:ilvl="0">
      <w:start w:val="3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/>
        <w:b w:val="0"/>
        <w:i w:val="0"/>
        <w:color w:val="auto"/>
        <w:sz w:val="20"/>
      </w:rPr>
    </w:lvl>
  </w:abstractNum>
  <w:abstractNum w:abstractNumId="10">
    <w:nsid w:val="0000000F"/>
    <w:multiLevelType w:val="multilevel"/>
    <w:tmpl w:val="94B6857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ahoma" w:hint="default"/>
        <w:b w:val="0"/>
        <w:i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624"/>
        </w:tabs>
        <w:ind w:left="624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1">
    <w:nsid w:val="00000010"/>
    <w:multiLevelType w:val="multilevel"/>
    <w:tmpl w:val="00000010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11"/>
    <w:multiLevelType w:val="multilevel"/>
    <w:tmpl w:val="00000011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1D"/>
    <w:multiLevelType w:val="singleLevel"/>
    <w:tmpl w:val="0000001D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</w:abstractNum>
  <w:abstractNum w:abstractNumId="14">
    <w:nsid w:val="0000001E"/>
    <w:multiLevelType w:val="multilevel"/>
    <w:tmpl w:val="375293D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>
      <w:start w:val="1"/>
      <w:numFmt w:val="decimal"/>
      <w:lvlText w:val="%2."/>
      <w:lvlJc w:val="left"/>
      <w:pPr>
        <w:tabs>
          <w:tab w:val="num" w:pos="624"/>
        </w:tabs>
        <w:ind w:left="624" w:hanging="397"/>
      </w:pPr>
      <w:rPr>
        <w:rFonts w:ascii="Tahoma" w:hAnsi="Tahoma" w:hint="default"/>
        <w:b w:val="0"/>
        <w:i w:val="0"/>
        <w:sz w:val="20"/>
      </w:rPr>
    </w:lvl>
    <w:lvl w:ilvl="2">
      <w:start w:val="2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5">
    <w:nsid w:val="0000002D"/>
    <w:multiLevelType w:val="singleLevel"/>
    <w:tmpl w:val="408CD028"/>
    <w:lvl w:ilvl="0">
      <w:start w:val="3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</w:abstractNum>
  <w:abstractNum w:abstractNumId="16">
    <w:nsid w:val="097158AD"/>
    <w:multiLevelType w:val="multilevel"/>
    <w:tmpl w:val="69427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sz w:val="20"/>
        <w:szCs w:val="2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0C92399"/>
    <w:multiLevelType w:val="hybridMultilevel"/>
    <w:tmpl w:val="A4F85E76"/>
    <w:name w:val="WW8Num262222233422"/>
    <w:lvl w:ilvl="0" w:tplc="76E83066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42D38B4"/>
    <w:multiLevelType w:val="hybridMultilevel"/>
    <w:tmpl w:val="FAA41716"/>
    <w:lvl w:ilvl="0" w:tplc="E1C6175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91C43B5"/>
    <w:multiLevelType w:val="hybridMultilevel"/>
    <w:tmpl w:val="886C1D1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2C4876E4"/>
    <w:multiLevelType w:val="hybridMultilevel"/>
    <w:tmpl w:val="9DF2BD9C"/>
    <w:lvl w:ilvl="0" w:tplc="A8763CF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7D814A7"/>
    <w:multiLevelType w:val="hybridMultilevel"/>
    <w:tmpl w:val="FDBCC10E"/>
    <w:lvl w:ilvl="0" w:tplc="4DE6052A">
      <w:start w:val="5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5AC68BD"/>
    <w:multiLevelType w:val="hybridMultilevel"/>
    <w:tmpl w:val="DD30F8FC"/>
    <w:lvl w:ilvl="0" w:tplc="748EF6B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0BC4B5A"/>
    <w:multiLevelType w:val="hybridMultilevel"/>
    <w:tmpl w:val="01AA275E"/>
    <w:lvl w:ilvl="0" w:tplc="268C4440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C4740C8"/>
    <w:multiLevelType w:val="hybridMultilevel"/>
    <w:tmpl w:val="F9886656"/>
    <w:lvl w:ilvl="0" w:tplc="7FF8E32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14"/>
  </w:num>
  <w:num w:numId="3">
    <w:abstractNumId w:val="15"/>
  </w:num>
  <w:num w:numId="4">
    <w:abstractNumId w:val="13"/>
  </w:num>
  <w:num w:numId="5">
    <w:abstractNumId w:val="4"/>
  </w:num>
  <w:num w:numId="6">
    <w:abstractNumId w:val="7"/>
  </w:num>
  <w:num w:numId="7">
    <w:abstractNumId w:val="10"/>
  </w:num>
  <w:num w:numId="8">
    <w:abstractNumId w:val="20"/>
  </w:num>
  <w:num w:numId="9">
    <w:abstractNumId w:val="24"/>
  </w:num>
  <w:num w:numId="10">
    <w:abstractNumId w:val="18"/>
  </w:num>
  <w:num w:numId="11">
    <w:abstractNumId w:val="21"/>
  </w:num>
  <w:num w:numId="12">
    <w:abstractNumId w:val="17"/>
  </w:num>
  <w:num w:numId="13">
    <w:abstractNumId w:val="22"/>
  </w:num>
  <w:num w:numId="14">
    <w:abstractNumId w:val="0"/>
  </w:num>
  <w:num w:numId="15">
    <w:abstractNumId w:val="1"/>
  </w:num>
  <w:num w:numId="16">
    <w:abstractNumId w:val="2"/>
  </w:num>
  <w:num w:numId="17">
    <w:abstractNumId w:val="3"/>
  </w:num>
  <w:num w:numId="18">
    <w:abstractNumId w:val="5"/>
  </w:num>
  <w:num w:numId="19">
    <w:abstractNumId w:val="6"/>
  </w:num>
  <w:num w:numId="20">
    <w:abstractNumId w:val="8"/>
  </w:num>
  <w:num w:numId="21">
    <w:abstractNumId w:val="9"/>
  </w:num>
  <w:num w:numId="22">
    <w:abstractNumId w:val="11"/>
  </w:num>
  <w:num w:numId="23">
    <w:abstractNumId w:val="19"/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7CB"/>
    <w:rsid w:val="0016254D"/>
    <w:rsid w:val="003157CB"/>
    <w:rsid w:val="00544073"/>
    <w:rsid w:val="00603A19"/>
    <w:rsid w:val="00777FE4"/>
    <w:rsid w:val="00D22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57C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22E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2E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57C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22E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2E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394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SPSK5</Company>
  <LinksUpToDate>false</LinksUpToDate>
  <CharactersWithSpaces>2759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ARECHOWICZ</dc:creator>
  <cp:lastModifiedBy>ARECHOWICZ</cp:lastModifiedBy>
  <cp:revision>2</cp:revision>
  <cp:lastPrinted>2014-12-15T08:14:00Z</cp:lastPrinted>
  <dcterms:created xsi:type="dcterms:W3CDTF">2014-12-15T08:33:00Z</dcterms:created>
  <dcterms:modified xsi:type="dcterms:W3CDTF">2014-12-15T08:33:00Z</dcterms:modified>
</cp:coreProperties>
</file>