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Uniwersyteckie Centrum Okulistyki i Onkologii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Samodzielny Publiczny Szpital Kliniczny </w:t>
      </w:r>
    </w:p>
    <w:p w:rsidR="005B7D88" w:rsidRPr="005B7D88" w:rsidRDefault="005B7D88" w:rsidP="005B7D88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Śląskiego Uniwersytetu Medycznego w Katowicach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40-514 Katowice   ul. Ceglana 35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Znak sprawy : D/ZP/381/</w:t>
      </w:r>
      <w:r w:rsidR="000A27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B/14                                     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tabs>
          <w:tab w:val="num" w:pos="432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32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kern w:val="1"/>
          <w:sz w:val="24"/>
          <w:szCs w:val="32"/>
          <w:lang w:eastAsia="ar-SA"/>
        </w:rPr>
        <w:t xml:space="preserve">      </w:t>
      </w:r>
    </w:p>
    <w:p w:rsidR="005B7D88" w:rsidRPr="005B7D88" w:rsidRDefault="005B7D88" w:rsidP="005B7D88">
      <w:pPr>
        <w:keepNext/>
        <w:tabs>
          <w:tab w:val="num" w:pos="432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32"/>
          <w:lang w:eastAsia="ar-SA"/>
        </w:rPr>
      </w:pPr>
    </w:p>
    <w:p w:rsidR="005B7D88" w:rsidRPr="005B7D88" w:rsidRDefault="005B7D88" w:rsidP="005B7D88">
      <w:pPr>
        <w:keepNext/>
        <w:tabs>
          <w:tab w:val="num" w:pos="432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32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kern w:val="1"/>
          <w:sz w:val="24"/>
          <w:szCs w:val="32"/>
          <w:lang w:eastAsia="ar-SA"/>
        </w:rPr>
        <w:t xml:space="preserve">                 SPECYFIKACJA  ISTOTNYCH WARUNKÓW ZAMÓWIENIA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(CPV 50421000-2)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Obsługa serwisowa  aparatury medycznej okulistycznej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Postępowanie o udzielenie zamówienia prowadzone jest w trybie </w:t>
      </w: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przetargu nieograniczonego poniżej 134 000 EURO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ustawy z dnia 29 stycznia 2004 roku Prawo Zamówień Publicznych ( tekst jednolity: Dz. U. z 2013 r. poz. 907 z </w:t>
      </w:r>
      <w:proofErr w:type="spellStart"/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</w:t>
      </w:r>
    </w:p>
    <w:p w:rsidR="005B7D88" w:rsidRPr="005B7D88" w:rsidRDefault="005B7D88" w:rsidP="005B7D88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:rsidR="005B7D88" w:rsidRPr="005B7D88" w:rsidRDefault="005B7D88" w:rsidP="005B7D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Specyfikację istotnych warunków zamówienia wraz z załącznikami </w:t>
      </w:r>
    </w:p>
    <w:p w:rsidR="005B7D88" w:rsidRPr="005B7D88" w:rsidRDefault="005B7D88" w:rsidP="005B7D8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zatwierdził </w:t>
      </w:r>
      <w:bookmarkStart w:id="0" w:name="_GoBack"/>
      <w:bookmarkEnd w:id="0"/>
    </w:p>
    <w:p w:rsidR="005B7D88" w:rsidRPr="005B7D88" w:rsidRDefault="005B7D88" w:rsidP="005B7D8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DYREKTOR</w:t>
      </w:r>
    </w:p>
    <w:p w:rsidR="005B7D88" w:rsidRPr="005B7D88" w:rsidRDefault="005B7D88" w:rsidP="005B7D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Dariusz </w:t>
      </w:r>
      <w:proofErr w:type="spellStart"/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Jorg</w:t>
      </w:r>
      <w:proofErr w:type="spellEnd"/>
    </w:p>
    <w:p w:rsidR="005B7D88" w:rsidRPr="005B7D88" w:rsidRDefault="005B7D88" w:rsidP="005B7D8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lastRenderedPageBreak/>
        <w:t>I. Zamawiający: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Uniwersyteckie Centrum Okulistyki i Onkologii Samodzielny Publiczny Szpital Kliniczny Śląskiego Uniwersytetu Medycznego w Katowicach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40-514 Katowice, ul. Ceglana 35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NIP: 954-22-74-017 Regon: 001325767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val="de-DE"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val="de-DE" w:eastAsia="ar-SA"/>
        </w:rPr>
        <w:t xml:space="preserve">Tel. 32/3581200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val="de-DE" w:eastAsia="ar-SA"/>
        </w:rPr>
        <w:t>lub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val="de-DE" w:eastAsia="ar-SA"/>
        </w:rPr>
        <w:t xml:space="preserve"> 32/358-13-32   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val="de-DE" w:eastAsia="ar-SA"/>
        </w:rPr>
        <w:t>fax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val="de-DE" w:eastAsia="ar-SA"/>
        </w:rPr>
        <w:t xml:space="preserve">. 32/251-84-37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val="de-DE" w:eastAsia="ar-SA"/>
        </w:rPr>
        <w:t>lub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val="de-DE" w:eastAsia="ar-SA"/>
        </w:rPr>
        <w:t xml:space="preserve"> 32/358-14-32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val="de-DE"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val="de-DE" w:eastAsia="ar-SA"/>
        </w:rPr>
        <w:t xml:space="preserve">Internet : </w:t>
      </w:r>
      <w:hyperlink r:id="rId6" w:history="1">
        <w:r w:rsidRPr="005B7D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ar-SA"/>
          </w:rPr>
          <w:t>www.klinika.katowice.pl</w:t>
        </w:r>
      </w:hyperlink>
      <w:r w:rsidRPr="005B7D88">
        <w:rPr>
          <w:rFonts w:ascii="Times New Roman" w:eastAsia="Times New Roman" w:hAnsi="Times New Roman" w:cs="Tahoma"/>
          <w:sz w:val="24"/>
          <w:szCs w:val="24"/>
          <w:lang w:val="de-DE" w:eastAsia="ar-SA"/>
        </w:rPr>
        <w:t xml:space="preserve">  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val="de-DE" w:eastAsia="ar-SA"/>
        </w:rPr>
        <w:t>e-mail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val="de-DE" w:eastAsia="ar-SA"/>
        </w:rPr>
        <w:t xml:space="preserve"> : zp@szpitalceglana.pl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val="de-DE"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II. TRYB UDZIELENIA ZAMÓWIENIA: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Postępowanie prowadzone będzie w trybie przetargu nieograniczonego.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III. PRZEDMIOT ZAMÓWIENIA </w:t>
      </w:r>
    </w:p>
    <w:p w:rsidR="005B7D88" w:rsidRPr="005B7D88" w:rsidRDefault="005B7D88" w:rsidP="005B7D8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Przedmiotem zamówienia jest obsługa serwisowa w zakresie napraw i przeglądów technicznych aparatury medycznej okulistycznej-      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   Części nr 1 -</w:t>
      </w:r>
      <w:r w:rsidR="000A2713">
        <w:rPr>
          <w:rFonts w:ascii="Times New Roman" w:eastAsia="Times New Roman" w:hAnsi="Times New Roman" w:cs="Tahoma"/>
          <w:sz w:val="24"/>
          <w:szCs w:val="24"/>
          <w:lang w:eastAsia="ar-SA"/>
        </w:rPr>
        <w:t>5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-   Usługi w zakresie napraw i przeglądów technicznych aparatów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                                  wyszczególnionych w załącznikach nr 4.1-4.</w:t>
      </w:r>
      <w:r w:rsidR="000A2713">
        <w:rPr>
          <w:rFonts w:ascii="Times New Roman" w:eastAsia="Times New Roman" w:hAnsi="Times New Roman" w:cs="Tahoma"/>
          <w:sz w:val="24"/>
          <w:szCs w:val="24"/>
          <w:lang w:eastAsia="ar-SA"/>
        </w:rPr>
        <w:t>5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do SIWZ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   Części nr </w:t>
      </w:r>
      <w:r w:rsidR="000A2713">
        <w:rPr>
          <w:rFonts w:ascii="Times New Roman" w:eastAsia="Times New Roman" w:hAnsi="Times New Roman" w:cs="Tahoma"/>
          <w:sz w:val="24"/>
          <w:szCs w:val="24"/>
          <w:lang w:eastAsia="ar-SA"/>
        </w:rPr>
        <w:t>6-10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-  Usługi w zakresie napraw aparatów wyszczególnionych w załącznikach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                                  nr 4.</w:t>
      </w:r>
      <w:r w:rsidR="000A2713">
        <w:rPr>
          <w:rFonts w:ascii="Times New Roman" w:eastAsia="Times New Roman" w:hAnsi="Times New Roman" w:cs="Tahoma"/>
          <w:sz w:val="24"/>
          <w:szCs w:val="24"/>
          <w:lang w:eastAsia="ar-SA"/>
        </w:rPr>
        <w:t>6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- 4.1</w:t>
      </w:r>
      <w:r w:rsidR="000A2713">
        <w:rPr>
          <w:rFonts w:ascii="Times New Roman" w:eastAsia="Times New Roman" w:hAnsi="Times New Roman" w:cs="Tahoma"/>
          <w:sz w:val="24"/>
          <w:szCs w:val="24"/>
          <w:lang w:eastAsia="ar-SA"/>
        </w:rPr>
        <w:t>0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do SIWZ</w:t>
      </w:r>
    </w:p>
    <w:p w:rsidR="005B7D88" w:rsidRPr="005B7D88" w:rsidRDefault="005B7D88" w:rsidP="005B7D8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naprawy aparatury medycznej rozumie się wszelkie prace wykonywane w celu przywrócenia im pełnej sprawności technicznej, w tym także: demontaże, montaże, transport do miejsca użytkowania, instalacje oraz potwierdzenie wykonania tych czynności protokołem serwisowym i</w:t>
      </w:r>
      <w:r w:rsidR="000A271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wpisem do paszportu technicznego aparatu.</w:t>
      </w:r>
    </w:p>
    <w:p w:rsidR="005B7D88" w:rsidRPr="005B7D88" w:rsidRDefault="005B7D88" w:rsidP="005B7D8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przeglądy techniczne rozumie się wykonywanie czynności, których zakres określają zalecenia producenta aparatu, polegających na sprawdzeniu poprawności działania urządzenia, przeprowadzeniu koniecznych kalibracji, konserwacji prewencyjnych oraz  wymianie części zużywalnych i potwierdzenie wykonania tych czynności protokołem serwisowym i wpisem do paszportu technicznego aparatu.</w:t>
      </w:r>
    </w:p>
    <w:p w:rsidR="005B7D88" w:rsidRPr="005B7D88" w:rsidRDefault="005B7D88" w:rsidP="005B7D8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Warunki realizacji niniejszego zamówienia winny być zgodne z ustawą  z dnia 20 maja 2010 r. o</w:t>
      </w:r>
      <w:r w:rsidR="000A2713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wyrobach medycznych  (Dz. U. z 2010 r. Nr 107, poz. 679 z póź.zm.) oraz z innymi obowiązującymi przepisami prawnymi w tym zakresie.</w:t>
      </w:r>
    </w:p>
    <w:p w:rsidR="005B7D88" w:rsidRPr="005B7D88" w:rsidRDefault="005B7D88" w:rsidP="005B7D8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Zaleca się, aby Wykonawca dokonał wizji lokalnej aparatury medycznej okulistycznej wyszczególnionej w załącznikach do specyfikacji  w celu uzyskania wszystkich informacji dla poprawnego przygotowania oferty. Koszty dokonania wizji lokalnej poniesie Wykonawca.</w:t>
      </w:r>
    </w:p>
    <w:p w:rsidR="005B7D88" w:rsidRPr="005B7D88" w:rsidRDefault="005B7D88" w:rsidP="005B7D8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Zamawiający wymaga, aby przeglądy techniczne wykonywane były w terminach uzgodnionych drogą faksową lub elektroniczną z Działem Aparatury i Techniki Medycznej Zamawiającego.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 xml:space="preserve">IV. TERMIN WYKONANIA ZAMÓWIENIA: </w:t>
      </w:r>
    </w:p>
    <w:p w:rsidR="005B7D88" w:rsidRPr="005B7D88" w:rsidRDefault="005B7D88" w:rsidP="005B7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pl-PL"/>
        </w:rPr>
        <w:t>Termin realizacji zamówienia wynosi 24 miesiące i rozpoczyna się w dniach wskazanych w załącznikach  nr 4.1-4.1</w:t>
      </w:r>
      <w:r w:rsidR="000A2713">
        <w:rPr>
          <w:rFonts w:ascii="Times New Roman" w:eastAsia="Times New Roman" w:hAnsi="Times New Roman" w:cs="Tahoma"/>
          <w:sz w:val="24"/>
          <w:szCs w:val="24"/>
          <w:lang w:eastAsia="pl-PL"/>
        </w:rPr>
        <w:t>0</w:t>
      </w:r>
      <w:r w:rsidRPr="005B7D88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do specyfikacji istotnych warunków zamówienia 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/>
          <w:sz w:val="24"/>
          <w:szCs w:val="20"/>
          <w:lang w:val="fr-FR" w:eastAsia="ar-SA"/>
        </w:rPr>
        <w:t>V.</w:t>
      </w:r>
      <w:r w:rsidRPr="005B7D88">
        <w:rPr>
          <w:rFonts w:ascii="Times New Roman" w:eastAsia="Times New Roman" w:hAnsi="Times New Roman" w:cs="Tahoma"/>
          <w:b/>
          <w:sz w:val="20"/>
          <w:szCs w:val="20"/>
          <w:lang w:val="fr-FR" w:eastAsia="ar-SA"/>
        </w:rPr>
        <w:t xml:space="preserve"> </w:t>
      </w: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WARUNKI UDZIAŁU W POSTĘPOWANIU ORAZ OPIS SPOSOBU DOKONYWANIA OCENY SPEŁNIANIA TYCH WARUNKÓW</w:t>
      </w: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:</w:t>
      </w:r>
    </w:p>
    <w:p w:rsidR="005B7D88" w:rsidRPr="005B7D88" w:rsidRDefault="005B7D88" w:rsidP="005B7D88">
      <w:pPr>
        <w:numPr>
          <w:ilvl w:val="1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lang w:eastAsia="ar-SA"/>
        </w:rPr>
        <w:t xml:space="preserve">O udzielenie zamówienia mogą ubiegać się wykonawcy którzy spełniają warunki dotyczące: </w:t>
      </w:r>
    </w:p>
    <w:p w:rsidR="005B7D88" w:rsidRPr="005B7D88" w:rsidRDefault="005B7D88" w:rsidP="005B7D88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lang w:eastAsia="ar-SA"/>
        </w:rPr>
        <w:t xml:space="preserve">posiadania uprawnień do wykonywania określonej działalności lub czynności, jeżeli przepisy prawa nakładają obowiązek ich posiadania - Zamawiający nie określa szczegółowych warunków; za spełniających ten warunek Zamawiający uzna Wykonawców, którzy przedłożą oświadczenie stanowiące załącznik nr 2a). do SIWZ  </w:t>
      </w:r>
    </w:p>
    <w:p w:rsidR="005B7D88" w:rsidRPr="005B7D88" w:rsidRDefault="005B7D88" w:rsidP="005B7D88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lang w:eastAsia="ar-SA"/>
        </w:rPr>
        <w:t>posiadania wiedzy i doświadczenia - Zamawiający nie określa szczegółowych warunków; za spełniających ten warunek Zamawiający uzna Wykonawców, którzy przedłożą oświadczenie stanowiące załącznik nr 2a). do SIWZ</w:t>
      </w:r>
    </w:p>
    <w:p w:rsidR="005B7D88" w:rsidRPr="005B7D88" w:rsidRDefault="005B7D88" w:rsidP="005B7D88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lang w:eastAsia="ar-SA"/>
        </w:rPr>
        <w:t>dysponowania odpowiednim potencjałem technicznym oraz osobami zdolnymi do wykonania zamówienia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5B7D88">
        <w:rPr>
          <w:rFonts w:ascii="Times New Roman" w:eastAsia="Times New Roman" w:hAnsi="Times New Roman" w:cs="Times New Roman"/>
          <w:sz w:val="24"/>
          <w:lang w:eastAsia="ar-SA"/>
        </w:rPr>
        <w:t>Zamawiający nie określa szczegółowych warunków; za spełniających ten warunek Zamawiający uzna Wykonawców, którzy przedłożą oświadczenie stanowiące załącznik nr 2a). do SIWZ</w:t>
      </w:r>
    </w:p>
    <w:p w:rsidR="005B7D88" w:rsidRPr="005B7D88" w:rsidRDefault="005B7D88" w:rsidP="005B7D88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lang w:eastAsia="ar-SA"/>
        </w:rPr>
        <w:lastRenderedPageBreak/>
        <w:t>sytuacji ekonomicznej i finansowej - Zamawiający nie określa szczegółowych warunków; za spełniających ten warunek Zamawiający uzna Wykonawców, którzy przedłożą oświadczenie stanowiące załącznik nr 2a). do SIWZ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7D88" w:rsidRPr="005B7D88" w:rsidRDefault="005B7D88" w:rsidP="005B7D88">
      <w:pPr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 o udzielenie zamówienia mogą ubiegać się Wykonawcy, którzy:</w:t>
      </w:r>
    </w:p>
    <w:p w:rsidR="005B7D88" w:rsidRPr="005B7D88" w:rsidRDefault="005B7D88" w:rsidP="005B7D88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podlegają wykluczeniu z postępowania o udzielenie zamówienia (art. 24 ust. 1 ustawy </w:t>
      </w:r>
      <w:proofErr w:type="spellStart"/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5B7D88" w:rsidRPr="005B7D88" w:rsidRDefault="005B7D88" w:rsidP="005B7D88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złożą ofertę, której treść odpowiada treści niniejszej Specyfikacji Istotnych Warunków Zamówienia.</w:t>
      </w:r>
    </w:p>
    <w:p w:rsidR="005B7D88" w:rsidRPr="005B7D88" w:rsidRDefault="005B7D88" w:rsidP="005B7D8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</w:t>
      </w:r>
      <w:r w:rsidR="000A271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szczególności przedstawiając w tym celu pisemne zobowiązanie tych podmiotów do oddania mu do dyspozycji niezbędnych zasobów na okres korzystania z nich przy wykonywaniu zamówienia.</w:t>
      </w:r>
    </w:p>
    <w:p w:rsidR="005B7D88" w:rsidRPr="005B7D88" w:rsidRDefault="005B7D88" w:rsidP="005B7D8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lang w:eastAsia="ar-SA"/>
        </w:rPr>
        <w:t>Ocena spełniania warunków zostanie dokonana na podstawie przedłożonych dokumentów i</w:t>
      </w:r>
      <w:r w:rsidR="000A2713">
        <w:rPr>
          <w:rFonts w:ascii="Times New Roman" w:eastAsia="Times New Roman" w:hAnsi="Times New Roman" w:cs="Times New Roman"/>
          <w:sz w:val="24"/>
          <w:lang w:eastAsia="ar-SA"/>
        </w:rPr>
        <w:t> </w:t>
      </w:r>
      <w:r w:rsidRPr="005B7D88">
        <w:rPr>
          <w:rFonts w:ascii="Times New Roman" w:eastAsia="Times New Roman" w:hAnsi="Times New Roman" w:cs="Times New Roman"/>
          <w:sz w:val="24"/>
          <w:lang w:eastAsia="ar-SA"/>
        </w:rPr>
        <w:t xml:space="preserve">oświadczeń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według formuły spełnia/nie spełnia.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VI.   WYKAZ OŚWIADCZEŃ  LUB DOKUMENTÓW, JAKIE MAJĄ DOSTARCZYĆ WYKONAWCY W CELU POTWIERDZENIA SPEŁNIANIA WARUNKÓW UDZIAŁU W</w:t>
      </w:r>
      <w:r w:rsidR="000A2713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 xml:space="preserve"> POSTĘPOWANIU .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B7D88" w:rsidRPr="005B7D88" w:rsidRDefault="005B7D88" w:rsidP="005B7D8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/>
        </w:rPr>
      </w:pPr>
      <w:r w:rsidRPr="005B7D88">
        <w:rPr>
          <w:rFonts w:ascii="Times New Roman" w:eastAsia="Times New Roman" w:hAnsi="Times New Roman" w:cs="Tahoma"/>
          <w:sz w:val="24"/>
          <w:szCs w:val="24"/>
          <w:lang/>
        </w:rPr>
        <w:t>Dla potwierdzenia spełnienia warunków udziału w postępowaniu opisanych w pkt  V.1 SIWZ  Wykonawca dołączy do oferty oświadczenie stanowiące załącznik nr 2a).  do SIWZ.</w:t>
      </w:r>
    </w:p>
    <w:p w:rsidR="005B7D88" w:rsidRPr="005B7D88" w:rsidRDefault="005B7D88" w:rsidP="005B7D8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 celu wykazania braku podstaw do wykluczenia z postępowania o udzielenie zamówienia w</w:t>
      </w:r>
      <w:r w:rsidR="000A271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okolicznościach, o których mowa w art. 24 ust.1 ustawy  Wykonawca dołączy do oferty:</w:t>
      </w:r>
    </w:p>
    <w:p w:rsidR="005B7D88" w:rsidRPr="005B7D88" w:rsidRDefault="005B7D88" w:rsidP="005B7D8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braku podstaw do wykluczenia – załącznik nr 2b). do SIWZ,</w:t>
      </w:r>
    </w:p>
    <w:p w:rsidR="005B7D88" w:rsidRPr="005B7D88" w:rsidRDefault="005B7D88" w:rsidP="005B7D88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aktualny odpis z właściwego rejestru lub z centralnej ewidencji i informacji o działalności gospodarczej, jeżeli odrębne przepisy wymagają wpisu do rejestru lub ewidencji, w celu wykazania braku podstaw do wykluczenia w oparciu o art. 24 ust. 1 pkt 2 ustawy,  wystawiony nie wcześniej niż 6 miesięcy przed upływem terminu składania ofert.</w:t>
      </w:r>
    </w:p>
    <w:p w:rsidR="005B7D88" w:rsidRPr="005B7D88" w:rsidRDefault="005B7D88" w:rsidP="005B7D88">
      <w:pPr>
        <w:numPr>
          <w:ilvl w:val="0"/>
          <w:numId w:val="12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ma siedzibę lub miejsce zamieszkania poza terytorium Rzeczypospolitej Polskiej stosuje się odpowiednio § 4.1 rozporządzenia Prezesa Rady Ministrów z dnia 19 lutego 2013 r. w</w:t>
      </w:r>
      <w:r w:rsidR="000A271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sprawie rodzajów dokumentów, jakich może żądać zamawiający od wykonawcy oraz form, w</w:t>
      </w:r>
      <w:r w:rsidR="000A271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jakich te dokumenty mogą być składane (Dz. U.  2013 r. poz. 231).</w:t>
      </w:r>
    </w:p>
    <w:p w:rsidR="005B7D88" w:rsidRPr="005B7D88" w:rsidRDefault="005B7D88" w:rsidP="005B7D88">
      <w:pPr>
        <w:numPr>
          <w:ilvl w:val="0"/>
          <w:numId w:val="12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 celu wykazania braku podstaw do wykluczenia z postępowania o udzielenie zamówienia w</w:t>
      </w:r>
      <w:r w:rsidR="000A271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okolicznościach, o których mowa w art. 24 ust. 2 pkt 5 ustawy Wykonawca dołączy do oferty oświadczenie o przynależności do tej samej grupy kapitałowej lub informację o tym, że nie należy do grupy kapitałowej – załącznik nr 3 do SIWZ.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VII. INFORMACJE O SPOSOBIE POROZUMIEWANIA SIĘ ZAMAWIAJĄCEGO Z</w:t>
      </w:r>
      <w:r w:rsidR="000A2713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WYKONAWCAMI ORAZ PRZEKAZYWANIA OŚWIADCZEŃ LUB DOKUMENTÓW, A</w:t>
      </w:r>
      <w:r w:rsidR="000A2713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TAKŻE WSKAZANIE OSÓB UPRAWNIONYCH DO POROZUMIEWANIA SIĘ Z</w:t>
      </w:r>
      <w:r w:rsidR="000A2713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WYKONAWCAMI.</w:t>
      </w:r>
    </w:p>
    <w:p w:rsidR="005B7D88" w:rsidRPr="005B7D88" w:rsidRDefault="005B7D88" w:rsidP="005B7D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Wykonawca może zwrócić się do Zamawiającego o wyjaśnienie treści Specyfikacji Istotnych Warunków Zamówienia. Zamawiający jest obowiązany udzielić wyjaśnień niezwłocznie, jednak nie później niż na 2 dni przed upływem terminu składania ofert pod warunkiem ,że wniosek o</w:t>
      </w:r>
      <w:r w:rsidR="000A2713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wyjaśnienie treści specyfikacji wpłynie do Zamawiającego nie później niż do końca dnia , w</w:t>
      </w:r>
      <w:r w:rsidR="000A2713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którym upływa połowa wyznaczonego terminu składania  ofert. Jeżeli wniosek o wyjaśnienie treści  specyfikacji wpłynie po upływie terminu składania wniosku, Zamawiający może udzielić wyjaśnień albo pozostawić wniosek bez rozpoznania. Dla ułatwienia udzielania odpowiedzi wszelkie pytania dotyczące przedmiotu zamówienia prosimy przesłać równocześnie e-mailem na adres zp@szpitalceglana.pl.</w:t>
      </w:r>
    </w:p>
    <w:p w:rsidR="005B7D88" w:rsidRPr="005B7D88" w:rsidRDefault="005B7D88" w:rsidP="005B7D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Oświadczenia, wnioski, zawiadomienia oraz informacje zamawiający i wykonawcy przekazują pisemnie, faksem lub drogą elektroniczną. Jeżeli Zamawiający lub Wykonawca przekazuje oświadczenia, wnioski, zawiadomienia oraz informacje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faxem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lub drogą elektroniczną,  każda ze stron na żądanie drugiej niezwłocznie potwierdza fakt ich otrzymania. Do przekazywania 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lastRenderedPageBreak/>
        <w:t>oświadczeń, dokumentów, pełnomocnictw uzupełnianych na podstawie art. 26 ust. 3 ustawy Prawo zamówień publicznych  stosuje się formę pisemną.</w:t>
      </w:r>
    </w:p>
    <w:p w:rsidR="005B7D88" w:rsidRPr="005B7D88" w:rsidRDefault="005B7D88" w:rsidP="005B7D88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Osoba uprawniona do porozumiewania się z wykonawcami: Andrzej Rechowicz  - Kierownik  Działu  Zamówień Publicznych, fax 32 3581-432   e-mail : zp@szpitalceglana.pl </w:t>
      </w: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VIII. WADIUM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nie wymaga wniesienia wadium.</w:t>
      </w: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IX. TERMIN ZWIĄZANIA OFERTĄ</w:t>
      </w:r>
    </w:p>
    <w:p w:rsidR="005B7D88" w:rsidRPr="005B7D88" w:rsidRDefault="005B7D88" w:rsidP="005B7D8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Wykonawca jest   związany ofertą przez okres 30 dni. </w:t>
      </w:r>
    </w:p>
    <w:p w:rsidR="005B7D88" w:rsidRPr="005B7D88" w:rsidRDefault="005B7D88" w:rsidP="005B7D8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Bieg terminu związania ofertą rozpoczyna się wraz z upływem terminu składania ofert.</w:t>
      </w:r>
    </w:p>
    <w:p w:rsidR="005B7D88" w:rsidRPr="005B7D88" w:rsidRDefault="005B7D88" w:rsidP="005B7D8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Wykonawca samodzielnie lub na wniosek Zamawiającego może przedłużyć termin związania ofertą, z tym,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X. OPIS SPOSOBU PRZYGOTOWYWANIA OFERTY</w:t>
      </w:r>
    </w:p>
    <w:p w:rsidR="005B7D88" w:rsidRPr="005B7D88" w:rsidRDefault="005B7D88" w:rsidP="005B7D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Wykonawca  ponosi wszelkie koszty przygotowania i złożenia oferty.</w:t>
      </w:r>
    </w:p>
    <w:p w:rsidR="005B7D88" w:rsidRPr="005B7D88" w:rsidRDefault="005B7D88" w:rsidP="005B7D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Każdy Wykonawca może złożyć tylko jedną ofertę na dowolną ilość części,  przy czym części nie mogą być dzielone przez Wykonawców. </w:t>
      </w:r>
    </w:p>
    <w:p w:rsidR="005B7D88" w:rsidRPr="005B7D88" w:rsidRDefault="005B7D88" w:rsidP="005B7D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Ofertę sporządza się w języku polskim z zachowaniem formy pisemnej pod rygorem nieważności.</w:t>
      </w:r>
    </w:p>
    <w:p w:rsidR="005B7D88" w:rsidRPr="005B7D88" w:rsidRDefault="005B7D88" w:rsidP="005B7D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Zamawiający wymaga w ofercie następujących dokumentów:</w:t>
      </w:r>
    </w:p>
    <w:p w:rsidR="005B7D88" w:rsidRPr="005B7D88" w:rsidRDefault="005B7D88" w:rsidP="005B7D8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Wypełniony czytelnie, podpisany i opieczętowany przez osobę uprawnioną/ osoby uprawnione do reprezentowania Wykonawcy  formularz ofertowy według druku stanowiącego </w:t>
      </w:r>
      <w:r w:rsidRPr="005B7D88">
        <w:rPr>
          <w:rFonts w:ascii="Times New Roman" w:eastAsia="Times New Roman" w:hAnsi="Times New Roman" w:cs="Tahoma"/>
          <w:sz w:val="24"/>
          <w:szCs w:val="24"/>
          <w:u w:val="single"/>
          <w:lang w:eastAsia="ar-SA"/>
        </w:rPr>
        <w:t>załącznik nr 1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 specyfikacji.</w:t>
      </w:r>
    </w:p>
    <w:p w:rsidR="005B7D88" w:rsidRPr="005B7D88" w:rsidRDefault="005B7D88" w:rsidP="005B7D8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Podpisany i opieczętowany przez osobę uprawnioną / osoby uprawnione do reprezentowania Wykonawcy  formularz oświadczeń  Wykonawcy o spełnianiu warunków udziału w</w:t>
      </w:r>
      <w:r w:rsidR="000A2713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postępowaniu  według druku stanowiącego </w:t>
      </w:r>
      <w:r w:rsidRPr="005B7D88">
        <w:rPr>
          <w:rFonts w:ascii="Times New Roman" w:eastAsia="Times New Roman" w:hAnsi="Times New Roman" w:cs="Tahoma"/>
          <w:sz w:val="24"/>
          <w:szCs w:val="24"/>
          <w:u w:val="single"/>
          <w:lang w:eastAsia="ar-SA"/>
        </w:rPr>
        <w:t>załącznik nr 2a).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specyfikacji.</w:t>
      </w:r>
    </w:p>
    <w:p w:rsidR="005B7D88" w:rsidRPr="005B7D88" w:rsidRDefault="005B7D88" w:rsidP="005B7D8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Podpisany i opieczętowany przez osobę uprawnioną / osoby uprawnione do reprezentowania Wykonawcy  formularz oświadczeń  Wykonawcy o braku podstaw do wykluczenia z</w:t>
      </w:r>
      <w:r w:rsidR="000A2713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postępowania według druku stanowiącego </w:t>
      </w:r>
      <w:r w:rsidRPr="005B7D88">
        <w:rPr>
          <w:rFonts w:ascii="Times New Roman" w:eastAsia="Times New Roman" w:hAnsi="Times New Roman" w:cs="Tahoma"/>
          <w:sz w:val="24"/>
          <w:szCs w:val="24"/>
          <w:u w:val="single"/>
          <w:lang w:eastAsia="ar-SA"/>
        </w:rPr>
        <w:t>załącznik nr 2b).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specyfikacji.</w:t>
      </w:r>
    </w:p>
    <w:p w:rsidR="005B7D88" w:rsidRPr="005B7D88" w:rsidRDefault="005B7D88" w:rsidP="005B7D8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Wypełniony, podpisany i opieczętowany przez osobę uprawnioną/osoby uprawnione do reprezentowania Wykonawcy formularz oświadczenia o przynależności do tej samej grupy kapitałowej lub informacji o tym, że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nie należy do grupy kapitałowej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według druku stanowiącego </w:t>
      </w:r>
      <w:r w:rsidRPr="005B7D88">
        <w:rPr>
          <w:rFonts w:ascii="Times New Roman" w:eastAsia="Times New Roman" w:hAnsi="Times New Roman" w:cs="Tahoma"/>
          <w:sz w:val="24"/>
          <w:szCs w:val="24"/>
          <w:u w:val="single"/>
          <w:lang w:eastAsia="ar-SA"/>
        </w:rPr>
        <w:t>załącznik nr 3 specyfikacji</w:t>
      </w:r>
    </w:p>
    <w:p w:rsidR="005B7D88" w:rsidRPr="005B7D88" w:rsidRDefault="005B7D88" w:rsidP="005B7D8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Wypełniony, podpisany i opieczętowany przez osobę uprawnioną/ osoby uprawnione do reprezentowania Wykonawcy formularz cenowy zawierający wyszczególnienie  ilościowe i</w:t>
      </w:r>
      <w:r w:rsidR="000A2713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asortymentowe przedmiotu zamówienia na drukach stanowiących </w:t>
      </w:r>
      <w:r w:rsidRPr="005B7D88">
        <w:rPr>
          <w:rFonts w:ascii="Times New Roman" w:eastAsia="Times New Roman" w:hAnsi="Times New Roman" w:cs="Tahoma"/>
          <w:sz w:val="24"/>
          <w:szCs w:val="24"/>
          <w:u w:val="single"/>
          <w:lang w:eastAsia="ar-SA"/>
        </w:rPr>
        <w:t>załączniki nr  4.1 do 4.1</w:t>
      </w:r>
      <w:r w:rsidR="000A2713">
        <w:rPr>
          <w:rFonts w:ascii="Times New Roman" w:eastAsia="Times New Roman" w:hAnsi="Times New Roman" w:cs="Tahoma"/>
          <w:sz w:val="24"/>
          <w:szCs w:val="24"/>
          <w:u w:val="single"/>
          <w:lang w:eastAsia="ar-SA"/>
        </w:rPr>
        <w:t>0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specyfikacji (odpowiednio do oferowanej/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nych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części)</w:t>
      </w:r>
    </w:p>
    <w:p w:rsidR="005B7D88" w:rsidRPr="005B7D88" w:rsidRDefault="005B7D88" w:rsidP="005B7D8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wymagane przez Zamawiającego </w:t>
      </w:r>
      <w:r w:rsidRPr="005B7D88">
        <w:rPr>
          <w:rFonts w:ascii="Times New Roman" w:eastAsia="Times New Roman" w:hAnsi="Times New Roman" w:cs="Tahoma"/>
          <w:sz w:val="24"/>
          <w:szCs w:val="24"/>
          <w:u w:val="single"/>
          <w:lang w:eastAsia="ar-SA"/>
        </w:rPr>
        <w:t>dokumenty wyszczególnione w pkt VI SIWZ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5B7D88" w:rsidRPr="005B7D88" w:rsidRDefault="005B7D88" w:rsidP="005B7D8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Dokumenty określone w pkt. VI.2.b winny być przedstawione w formie oryginałów albo poświadczonych za zgodność z oryginałem przez Wykonawcę  (osobę uprawnioną/ osoby uprawnione do reprezentowania Wykonawcy) kserokopii.</w:t>
      </w:r>
    </w:p>
    <w:p w:rsidR="005B7D88" w:rsidRPr="005B7D88" w:rsidRDefault="005B7D88" w:rsidP="005B7D8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udzielenia pełnomocnictwa do reprezentacji Wykonawcy wymagane jest złożenie oryginału dokumentu lub  kserokopii poświadczonej notarialnie.</w:t>
      </w:r>
    </w:p>
    <w:p w:rsidR="005B7D88" w:rsidRPr="005B7D88" w:rsidRDefault="005B7D88" w:rsidP="005B7D8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Dokumenty sporządzone w języku obcym  muszą być złożone wraz z tłumaczeniem na język polski  potwierdzonym za zgodność  z oryginałem przez wykonawcę (osobę uprawnioną/ osoby uprawnione do reprezentowania wykonawcy).</w:t>
      </w:r>
    </w:p>
    <w:p w:rsidR="005B7D88" w:rsidRPr="005B7D88" w:rsidRDefault="005B7D88" w:rsidP="00273073">
      <w:pPr>
        <w:numPr>
          <w:ilvl w:val="1"/>
          <w:numId w:val="39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Dla wykonawców występujących wspólnie ma w szczególności zastosowanie  art. 23 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załączyć do oferty.</w:t>
      </w:r>
    </w:p>
    <w:p w:rsidR="005B7D88" w:rsidRPr="005B7D88" w:rsidRDefault="005B7D88" w:rsidP="00273073">
      <w:pPr>
        <w:numPr>
          <w:ilvl w:val="1"/>
          <w:numId w:val="39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lastRenderedPageBreak/>
        <w:t>W przypadku oferty składanej  przez wykonawców ubiegających się wspólnie o udzielenie zamówienia publicznego, dokumenty potwierdzające, że wykonawca nie podlega wykluczeniu składa każdy z wykonawców oddzielnie.</w:t>
      </w:r>
    </w:p>
    <w:p w:rsidR="005B7D88" w:rsidRPr="005B7D88" w:rsidRDefault="005B7D88" w:rsidP="00273073">
      <w:pPr>
        <w:numPr>
          <w:ilvl w:val="1"/>
          <w:numId w:val="39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Jeżeli wykonawca, wykazując spełnianie warunków, o których mowa w art. 22 ust. 1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Pzp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polega na zasobach innych podmiotów, na zasadach określonych w art. 26 ust. 2b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Pzp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, a podmioty te będą brały udział w realizacji części zamówienia, zamawiający żąda przedstawienia w odniesieniu do tych podmiotów dokumentów dotyczących tego podmiotu w zakresie wymaganym dla wykonawcy. Postanowienia dotyczące podmiotów, które mają siedzibę lub miejsce zamieszkania poza granicami Rzeczypospolitej stosuje się odpowiednio.</w:t>
      </w:r>
    </w:p>
    <w:p w:rsidR="005B7D88" w:rsidRPr="005B7D88" w:rsidRDefault="005B7D88" w:rsidP="00273073">
      <w:pPr>
        <w:numPr>
          <w:ilvl w:val="1"/>
          <w:numId w:val="39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W przypadku wykonawców wspólnie ubiegających się o udzielenie zamówienia oraz w przypadku innych podmiotów, na zasobach których wykonawca polega na zasadach określonych w art. 26 ust.2b ustawy, kopie dokumentów dotyczących odpowiednio wykonawcy lub tych podmiotów są poświadczane za zgodność z oryginałem odpowiednio przez wykonawcę lub te podmioty.</w:t>
      </w:r>
    </w:p>
    <w:p w:rsidR="005B7D88" w:rsidRPr="005B7D88" w:rsidRDefault="005B7D88" w:rsidP="00273073">
      <w:pPr>
        <w:numPr>
          <w:ilvl w:val="1"/>
          <w:numId w:val="39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Ofertę należy złożyć w zamkniętej kopercie gwarantującej zachowanie w poufności jej treści oraz zabezpieczenie jej nienaruszalności do terminu otwarcia ofert.</w:t>
      </w:r>
    </w:p>
    <w:p w:rsidR="005B7D88" w:rsidRPr="005B7D88" w:rsidRDefault="005B7D88" w:rsidP="005B7D88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Koperta powinna być zaadresowana według poniższego wzoru :</w:t>
      </w:r>
    </w:p>
    <w:p w:rsidR="005B7D88" w:rsidRPr="005B7D88" w:rsidRDefault="005B7D88" w:rsidP="005B7D88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,, Nazwa , adres Wykonawcy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........................................</w:t>
      </w:r>
    </w:p>
    <w:p w:rsidR="005B7D88" w:rsidRPr="005B7D88" w:rsidRDefault="005B7D88" w:rsidP="005B7D8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eastAsia="ar-SA"/>
        </w:rPr>
        <w:t>Uniwersyteckie Centrum Okulistyki i Onkologii w  Katowicach</w:t>
      </w:r>
    </w:p>
    <w:p w:rsidR="005B7D88" w:rsidRPr="005B7D88" w:rsidRDefault="005B7D88" w:rsidP="005B7D88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ul. Ceglana 35      40-514 Katowice</w:t>
      </w:r>
    </w:p>
    <w:p w:rsidR="005B7D88" w:rsidRPr="005B7D88" w:rsidRDefault="005B7D88" w:rsidP="005B7D88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Oferta na obsługę serwisową  aparatury medycznej okulistycznej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D/ZP/381/15B/14 – część nr .........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– Nie otwierać przed </w:t>
      </w:r>
      <w:r w:rsidR="000A27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22</w:t>
      </w:r>
      <w:r w:rsidRPr="005B7D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.0</w:t>
      </w:r>
      <w:r w:rsidR="000A27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4</w:t>
      </w:r>
      <w:r w:rsidRPr="005B7D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.2014 r. godz.10.30”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Wykonawca może wprowadzić zmiany do złożonej oferty bądź wycofać ofertę pod warunkiem, że Zamawiający otrzyma pisemne powiadomienie o wprowadzeniu zmian bądź wycofaniu przed upływem terminu składania ofert – w sposób analogiczny do sposobu złożenia oferty.</w:t>
      </w:r>
    </w:p>
    <w:p w:rsidR="005B7D88" w:rsidRPr="005B7D88" w:rsidRDefault="005B7D88" w:rsidP="005B7D8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Zamawiający może powierzyć wykonanie części zamówienia podwykonawcy.</w:t>
      </w:r>
    </w:p>
    <w:p w:rsidR="005B7D88" w:rsidRPr="005B7D88" w:rsidRDefault="005B7D88" w:rsidP="005B7D8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Wszelkie poprawki lub zmiany w tekście oferty muszą być parafowane własnoręcznie przez osobę podpisującą ofertę.</w:t>
      </w:r>
    </w:p>
    <w:p w:rsidR="005B7D88" w:rsidRPr="005B7D88" w:rsidRDefault="005B7D88" w:rsidP="005B7D88">
      <w:pPr>
        <w:numPr>
          <w:ilvl w:val="0"/>
          <w:numId w:val="38"/>
        </w:numPr>
        <w:tabs>
          <w:tab w:val="left" w:pos="2748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informacje zawarte w ofercie stanowią tajemnicę przedsiębiorstwa w rozumieniu przepisów ustawy o zwalczaniu nieuczciwej konkurencji, co do których Wykonawca zastrzega, że nie mogą być udostępniane innym, muszą być oznakowane klauzulą: ,, Informacje stanowiące tajemnicę przedsiębiorstwa w rozumieniu art. 11 ust. 4 ustawy z dnia 16 kwietnia 1993 r. o zwalczaniu nieuczciwej konkurencji” i dołączone do oferty; zaleca się ,aby były trwale, oddzielnie spięte.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XI. MIEJSCE ORAZ  TERMIN SKŁADANIA I OTWARCIA OFERT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Opakowaną w  wyżej wymieniony sposób ofertę należy złożyć w siedzibie Zamawiającego w</w:t>
      </w:r>
      <w:r w:rsidR="000A2713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Katowicach przy ul. Ceglanej 35  w sekretariacie pokój D022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Termin składania ofert upływa w dniu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</w:t>
      </w:r>
      <w:r w:rsidR="000A2713" w:rsidRPr="006F79F3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22</w:t>
      </w:r>
      <w:r w:rsidRPr="006F79F3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.0</w:t>
      </w:r>
      <w:r w:rsidR="000A2713" w:rsidRPr="006F79F3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4</w:t>
      </w:r>
      <w:r w:rsidRPr="006F79F3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.2014</w:t>
      </w:r>
      <w:r w:rsidRPr="005B7D88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 xml:space="preserve"> r.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o godz.10.00.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Zamawiający niezwłocznie zwróci oferty złożone po terminie do składania ofert.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Otwarcie ofert nastąpi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w siedzibie Zamawiającego w Katowicach przy ul. Ceglanej 35 w pokoju E057 w dniu  </w:t>
      </w:r>
      <w:r w:rsidR="000A2713" w:rsidRPr="000A2713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22</w:t>
      </w:r>
      <w:r w:rsidRPr="000A2713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.0</w:t>
      </w:r>
      <w:r w:rsidR="000A2713" w:rsidRPr="000A2713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4</w:t>
      </w:r>
      <w:r w:rsidRPr="000A2713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.2014 r</w:t>
      </w:r>
      <w:r w:rsidRPr="000A2713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.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o godz. 10.30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XII. OPIS SPOSOBU OBLICZENIA CENY</w:t>
      </w:r>
    </w:p>
    <w:p w:rsidR="005B7D88" w:rsidRPr="005B7D88" w:rsidRDefault="005B7D88" w:rsidP="005B7D8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Cena musi uwzględniać wszystkie wymagania niniejszej Specyfikacji Istotnych Warunków Zamówienia tj. obejmować wszelkie koszty, jakie poniesie Wykonawca z tytułu należytej oraz zgodnej z obowiązującymi przepisami realizacji przedmiotu zamówienia np.:</w:t>
      </w:r>
    </w:p>
    <w:p w:rsidR="005B7D88" w:rsidRPr="005B7D88" w:rsidRDefault="005B7D88" w:rsidP="005B7D88">
      <w:pPr>
        <w:suppressAutoHyphens/>
        <w:spacing w:after="0" w:line="240" w:lineRule="auto"/>
        <w:ind w:left="397"/>
        <w:rPr>
          <w:rFonts w:ascii="Times New Roman" w:eastAsia="Times New Roman" w:hAnsi="Times New Roman" w:cs="Tahoma"/>
          <w:sz w:val="24"/>
          <w:szCs w:val="24"/>
          <w:lang/>
        </w:rPr>
      </w:pPr>
      <w:r w:rsidRPr="005B7D88">
        <w:rPr>
          <w:rFonts w:ascii="Times New Roman" w:eastAsia="Times New Roman" w:hAnsi="Times New Roman" w:cs="Tahoma"/>
          <w:sz w:val="24"/>
          <w:szCs w:val="24"/>
          <w:lang/>
        </w:rPr>
        <w:t>-koszt przeglądów technicznych</w:t>
      </w:r>
    </w:p>
    <w:p w:rsidR="005B7D88" w:rsidRPr="005B7D88" w:rsidRDefault="005B7D88" w:rsidP="005B7D88">
      <w:pPr>
        <w:suppressAutoHyphens/>
        <w:spacing w:after="0" w:line="240" w:lineRule="auto"/>
        <w:ind w:left="397"/>
        <w:rPr>
          <w:rFonts w:ascii="Times New Roman" w:eastAsia="Times New Roman" w:hAnsi="Times New Roman" w:cs="Tahoma"/>
          <w:sz w:val="24"/>
          <w:szCs w:val="24"/>
          <w:lang/>
        </w:rPr>
      </w:pPr>
      <w:r w:rsidRPr="005B7D88">
        <w:rPr>
          <w:rFonts w:ascii="Times New Roman" w:eastAsia="Times New Roman" w:hAnsi="Times New Roman" w:cs="Tahoma"/>
          <w:sz w:val="24"/>
          <w:szCs w:val="24"/>
          <w:lang/>
        </w:rPr>
        <w:lastRenderedPageBreak/>
        <w:t>-koszty materiałów i narzędzi  potrzebnych do wykonania usługi</w:t>
      </w:r>
    </w:p>
    <w:p w:rsidR="005B7D88" w:rsidRPr="005B7D88" w:rsidRDefault="005B7D88" w:rsidP="005B7D88">
      <w:pPr>
        <w:suppressAutoHyphens/>
        <w:spacing w:after="0" w:line="240" w:lineRule="auto"/>
        <w:ind w:left="397"/>
        <w:rPr>
          <w:rFonts w:ascii="Times New Roman" w:eastAsia="Times New Roman" w:hAnsi="Times New Roman" w:cs="Tahoma"/>
          <w:sz w:val="24"/>
          <w:szCs w:val="24"/>
          <w:lang/>
        </w:rPr>
      </w:pPr>
      <w:r w:rsidRPr="005B7D88">
        <w:rPr>
          <w:rFonts w:ascii="Times New Roman" w:eastAsia="Times New Roman" w:hAnsi="Times New Roman" w:cs="Tahoma"/>
          <w:sz w:val="24"/>
          <w:szCs w:val="24"/>
          <w:lang/>
        </w:rPr>
        <w:t xml:space="preserve">-koszty robocizny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/>
        </w:rPr>
      </w:pPr>
      <w:r w:rsidRPr="005B7D88">
        <w:rPr>
          <w:rFonts w:ascii="Times New Roman" w:eastAsia="Times New Roman" w:hAnsi="Times New Roman" w:cs="Tahoma"/>
          <w:sz w:val="24"/>
          <w:szCs w:val="24"/>
          <w:lang/>
        </w:rPr>
        <w:t xml:space="preserve">      -koszty dojazdu do i z   siedziby Zamawiającego dla wykonania usługi przeglądu ;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/>
        </w:rPr>
      </w:pPr>
      <w:r w:rsidRPr="005B7D88">
        <w:rPr>
          <w:rFonts w:ascii="Times New Roman" w:eastAsia="Times New Roman" w:hAnsi="Times New Roman" w:cs="Tahoma"/>
          <w:sz w:val="24"/>
          <w:szCs w:val="24"/>
          <w:lang/>
        </w:rPr>
        <w:t xml:space="preserve">      -koszty cła i podatków, jeśli takie występują;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/>
        </w:rPr>
      </w:pPr>
      <w:r w:rsidRPr="005B7D88">
        <w:rPr>
          <w:rFonts w:ascii="Times New Roman" w:eastAsia="Times New Roman" w:hAnsi="Times New Roman" w:cs="Tahoma"/>
          <w:sz w:val="24"/>
          <w:szCs w:val="24"/>
          <w:lang/>
        </w:rPr>
        <w:t xml:space="preserve">      -koszty transportu i ubezpieczenia aparatury medycznej w przypadku realizacji naprawy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/>
        </w:rPr>
      </w:pPr>
      <w:r w:rsidRPr="005B7D88">
        <w:rPr>
          <w:rFonts w:ascii="Times New Roman" w:eastAsia="Times New Roman" w:hAnsi="Times New Roman" w:cs="Tahoma"/>
          <w:sz w:val="24"/>
          <w:szCs w:val="24"/>
          <w:lang/>
        </w:rPr>
        <w:t xml:space="preserve">        poza siedzibą  Zamawiającego;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/>
        </w:rPr>
      </w:pPr>
      <w:r w:rsidRPr="005B7D88">
        <w:rPr>
          <w:rFonts w:ascii="Times New Roman" w:eastAsia="Times New Roman" w:hAnsi="Times New Roman" w:cs="Tahoma"/>
          <w:sz w:val="24"/>
          <w:szCs w:val="24"/>
          <w:lang/>
        </w:rPr>
        <w:t xml:space="preserve">      -koszty wydania orzeczeń technicznych kwalifikujących aparaty do wycofania z  eksploatacji.</w:t>
      </w:r>
    </w:p>
    <w:p w:rsidR="005B7D88" w:rsidRPr="005B7D88" w:rsidRDefault="005B7D88" w:rsidP="005B7D8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/>
        </w:rPr>
      </w:pPr>
      <w:r w:rsidRPr="005B7D88">
        <w:rPr>
          <w:rFonts w:ascii="Times New Roman" w:eastAsia="Times New Roman" w:hAnsi="Times New Roman" w:cs="Tahoma"/>
          <w:sz w:val="24"/>
          <w:szCs w:val="24"/>
          <w:lang/>
        </w:rPr>
        <w:t>Cena nie obejmuje kosztów części zamiennych, które będą płatne oddzielnie.</w:t>
      </w:r>
    </w:p>
    <w:p w:rsidR="005B7D88" w:rsidRPr="005B7D88" w:rsidRDefault="005B7D88" w:rsidP="005B7D8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/>
        </w:rPr>
      </w:pPr>
      <w:r w:rsidRPr="005B7D88">
        <w:rPr>
          <w:rFonts w:ascii="Times New Roman" w:eastAsia="Times New Roman" w:hAnsi="Times New Roman" w:cs="Tahoma"/>
          <w:sz w:val="24"/>
          <w:szCs w:val="24"/>
          <w:lang/>
        </w:rPr>
        <w:t xml:space="preserve">Cena nie obejmuje kosztów dojazdu do i z siedziby Zamawiającego dla wykonania usługi naprawy, które będą płatne oddzielnie. </w:t>
      </w:r>
    </w:p>
    <w:p w:rsidR="005B7D88" w:rsidRPr="005B7D88" w:rsidRDefault="005B7D88" w:rsidP="005B7D8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Cena ma być wyrażona w złotych polskich. </w:t>
      </w:r>
    </w:p>
    <w:p w:rsidR="005B7D88" w:rsidRPr="005B7D88" w:rsidRDefault="005B7D88" w:rsidP="005B7D8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Ceny jednej roboczogodziny, ceny ryczałtowe za przegląd, wartości netto i brutto oraz należny podatek VAT należy podać z dokładnością do dwóch miejsc po przecinku. </w:t>
      </w:r>
    </w:p>
    <w:p w:rsidR="005B7D88" w:rsidRPr="005B7D88" w:rsidRDefault="005B7D88" w:rsidP="005B7D8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Dla części nr 1 do </w:t>
      </w:r>
      <w:r w:rsidR="006F79F3">
        <w:rPr>
          <w:rFonts w:ascii="Times New Roman" w:eastAsia="Times New Roman" w:hAnsi="Times New Roman" w:cs="Tahoma"/>
          <w:sz w:val="24"/>
          <w:szCs w:val="24"/>
          <w:lang w:eastAsia="ar-SA"/>
        </w:rPr>
        <w:t>5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(Załącznik nr 4.1 do 4.</w:t>
      </w:r>
      <w:r w:rsidR="006F79F3">
        <w:rPr>
          <w:rFonts w:ascii="Times New Roman" w:eastAsia="Times New Roman" w:hAnsi="Times New Roman" w:cs="Tahoma"/>
          <w:sz w:val="24"/>
          <w:szCs w:val="24"/>
          <w:lang w:eastAsia="ar-SA"/>
        </w:rPr>
        <w:t>5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) ceny brutto oferty dla poszczególnych części  to sumy wartości brutto z tabeli I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i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tabeli II. </w:t>
      </w:r>
    </w:p>
    <w:p w:rsidR="005B7D88" w:rsidRPr="005B7D88" w:rsidRDefault="005B7D88" w:rsidP="005B7D8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Dla części nr </w:t>
      </w:r>
      <w:r w:rsidR="006F79F3">
        <w:rPr>
          <w:rFonts w:ascii="Times New Roman" w:eastAsia="Times New Roman" w:hAnsi="Times New Roman" w:cs="Tahoma"/>
          <w:sz w:val="24"/>
          <w:szCs w:val="24"/>
          <w:lang w:eastAsia="ar-SA"/>
        </w:rPr>
        <w:t>6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do 1</w:t>
      </w:r>
      <w:r w:rsidR="006F79F3">
        <w:rPr>
          <w:rFonts w:ascii="Times New Roman" w:eastAsia="Times New Roman" w:hAnsi="Times New Roman" w:cs="Tahoma"/>
          <w:sz w:val="24"/>
          <w:szCs w:val="24"/>
          <w:lang w:eastAsia="ar-SA"/>
        </w:rPr>
        <w:t>0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(Załącznik nr 4.</w:t>
      </w:r>
      <w:r w:rsidR="006F79F3">
        <w:rPr>
          <w:rFonts w:ascii="Times New Roman" w:eastAsia="Times New Roman" w:hAnsi="Times New Roman" w:cs="Tahoma"/>
          <w:sz w:val="24"/>
          <w:szCs w:val="24"/>
          <w:lang w:eastAsia="ar-SA"/>
        </w:rPr>
        <w:t>6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do 4.1</w:t>
      </w:r>
      <w:r w:rsidR="006F79F3">
        <w:rPr>
          <w:rFonts w:ascii="Times New Roman" w:eastAsia="Times New Roman" w:hAnsi="Times New Roman" w:cs="Tahoma"/>
          <w:sz w:val="24"/>
          <w:szCs w:val="24"/>
          <w:lang w:eastAsia="ar-SA"/>
        </w:rPr>
        <w:t>0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)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ceny brutto oferty dla poszczególnych części  to wartości brutto  z tabeli I. </w:t>
      </w:r>
    </w:p>
    <w:p w:rsidR="005B7D88" w:rsidRPr="005B7D88" w:rsidRDefault="005B7D88" w:rsidP="005B7D8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podatku VAT jest określana zgodnie z ustawą z dnia 11 marca 2004 r. o podatku od towarów i usług (Dz. U. z 2004 r. Nr 54, poz. 535 z póź.zm.).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 xml:space="preserve">XIII. OPIS KRYTERIÓW, KTÓRYMI ZAMAWIAJACY BĘDZIE SIĘ KIEROWAŁ PRZY WYBORZE OFERTY, WRAZ Z PODANIEM ZNACZENIA TYCH KRYTERIÓW I SPOSOBU OCENY OFERT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b/>
          <w:color w:val="FF0000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Jedynym kryterium oceny ofert jest cena 100% wagi  dla każdej zaoferowanej części.</w:t>
      </w:r>
    </w:p>
    <w:p w:rsidR="005B7D88" w:rsidRPr="005B7D88" w:rsidRDefault="005B7D88" w:rsidP="005B7D8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12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Sposób obliczania liczby punktów badanej oferty za cenę: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C min. – cena minimalna spośród ocenianych ofert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Cn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– cena badanej oferty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100 – stały współczynnik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(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Cmin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/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Cn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) x 100 x 100% = ilość punktów badanej oferty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najkorzystniejszą  zostanie uznana oferta, która otrzyma największą ilość punktów 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XIV. INFORMACJE O FORMALNOŚCIACH, JAKIE POWINNY ZOSTAĆ DOPEŁNIONE PO WYBORZE OFERTY W CELU ZAWARCIA UMOWY W SPRAWIE ZAMÓWIENIA PUBLICZNEGO</w:t>
      </w:r>
    </w:p>
    <w:p w:rsidR="005B7D88" w:rsidRPr="005B7D88" w:rsidRDefault="005B7D88" w:rsidP="005B7D88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Niezwłocznie po wyborze najkorzystniejszej oferty Zamawiający jednocześnie zawiadomi Wykonawców, którzy złożyli oferty o:</w:t>
      </w:r>
    </w:p>
    <w:p w:rsidR="005B7D88" w:rsidRPr="005B7D88" w:rsidRDefault="005B7D88" w:rsidP="005B7D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wyborze najkorzystniejszej oferty, podając nazwę (firmę), albo imię i nazwisko, siedzibę albo adres zamieszkania  i adres Wykonawcy, którego ofertę wybrano oraz uzasadnienie jej wyboru oraz  nazwy (firmy) , albo imiona i nazwiska,  siedziby albo miejsca zamieszkania  i adresy Wykonawców, którzy złożyli oferty, a także punktację przyznaną ofertom w każdym kryterium oceny ofert i łączną punktację</w:t>
      </w:r>
    </w:p>
    <w:p w:rsidR="005B7D88" w:rsidRPr="005B7D88" w:rsidRDefault="005B7D88" w:rsidP="005B7D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Wykonawcach, których oferty zostały odrzucone, podając uzasadnienie faktyczne i prawne, </w:t>
      </w:r>
    </w:p>
    <w:p w:rsidR="005B7D88" w:rsidRPr="005B7D88" w:rsidRDefault="005B7D88" w:rsidP="005B7D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Wykonawcach, którzy zostali wykluczeni z postępowania o udzielenie zamówienia podając uzasadnienie faktyczne i prawne.</w:t>
      </w:r>
    </w:p>
    <w:p w:rsidR="005B7D88" w:rsidRPr="005B7D88" w:rsidRDefault="005B7D88" w:rsidP="005B7D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terminie, określonym zgodnie z art. 94 ust. 1 lub 2 ustawy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Pzp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, po którego upływie umowa w sprawie zamówienia publicznego może być zawarta.</w:t>
      </w:r>
    </w:p>
    <w:p w:rsidR="005B7D88" w:rsidRPr="005B7D88" w:rsidRDefault="005B7D88" w:rsidP="005B7D88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Zawiadomienie o wyborze najkorzystniejszej oferty Zamawiający niezwłocznie umieści na stronie internetowej </w:t>
      </w:r>
      <w:hyperlink r:id="rId7" w:history="1">
        <w:r w:rsidRPr="005B7D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www.klinika.katowice.pl</w:t>
        </w:r>
      </w:hyperlink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oraz w miejscu publicznie dostępnym w swojej siedzibie.</w:t>
      </w:r>
    </w:p>
    <w:p w:rsidR="005B7D88" w:rsidRPr="005B7D88" w:rsidRDefault="005B7D88" w:rsidP="005B7D8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Zamawiający zawrze  umowę w sprawie zamówienia publicznego,  z zastrzeżeniem art. 183 ustawy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Pzp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z wybranym Wykonawcą w terminie nie krótszym niż 5 dni od dnia przesłania zawiadomienia o wyborze najkorzystniejszej oferty faksem lub drogą elektroniczną, albo 10 dni – jeżeli zostało 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lastRenderedPageBreak/>
        <w:t>przesłane w inny sposób,  na warunkach będących istotnymi postanowieniami, a stanowiącymi wzór umowy – załącznik nr 5 do niniejszej specyfikacji. Zamawiający może zawrzeć umowę w sprawie zamówienia publicznego przed upływem ww. terminów  jeżeli w postępowaniu złożono tylko jedną ofertę, a także, gdy w postępowaniu nie odrzucono żadnej oferty oraz nie wykluczono żadnego Wykonawcy. Miejsce i termin podpisania umowy Zamawiający wskaże wybranemu w wyniku niniejszego postępowania Wykonawcy. Jeżeli wybrana oferta została złożona przez Wykonawców o których mowa w art. 23 Prawa zamówień publicznych Zamawiający może żądać przed zawarciem umowy w sprawie niniejszego zamówienia umowy regulującej współpracę tych Wykonawców.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XV.  POZOSTAŁE REGUŁY POSTĘPOWANIA</w:t>
      </w:r>
    </w:p>
    <w:p w:rsidR="005B7D88" w:rsidRPr="005B7D88" w:rsidRDefault="005B7D88" w:rsidP="005B7D8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Zamawiający nie przewiduje możliwość udzielenia zamówień  uzupełniających, o których mowa w art. 67 ust. 1 pkt 6  Prawa zamówień publicznych.</w:t>
      </w:r>
    </w:p>
    <w:p w:rsidR="005B7D88" w:rsidRPr="005B7D88" w:rsidRDefault="005B7D88" w:rsidP="005B7D8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Zamawiający nie dopuszcza możliwości składania ofert wariantowych.</w:t>
      </w:r>
    </w:p>
    <w:p w:rsidR="005B7D88" w:rsidRPr="005B7D88" w:rsidRDefault="005B7D88" w:rsidP="005B7D8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Zamawiający nie przewiduje przeprowadzenia aukcji elektronicznej, nie ustanawia dynamicznego systemu zakupów oraz nie zamierza zawrzeć umowy ramowej.</w:t>
      </w:r>
    </w:p>
    <w:p w:rsidR="005B7D88" w:rsidRPr="005B7D88" w:rsidRDefault="005B7D88" w:rsidP="005B7D8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Termin płatności –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za każdą naprawę i przegląd nastąpi przelewem w ciągu 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30 dni od otrzymania przez Zamawiającego faktury VAT wystawionej po podpisaniu protokołu odbioru wykonania usługi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7D88" w:rsidRPr="005B7D88" w:rsidRDefault="005B7D88" w:rsidP="005B7D8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Do spraw nieuregulowanych w niniejszej Specyfikacji Istotnych Warunków Zamówienia mają zastosowanie przepisy ustawy z dnia 29 stycznia 2004 r. Prawo zamówień publicznych (tekst jednolity: Dz. U. z 2013 r. poz. 907 z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późn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.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zm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)  oraz Kodeksu cywilnego.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XVI. POUCZENIE O ŚRODKACH OCHRONY PRAWNEJ PRZYSŁUGUJĄCYCH WYKONAWCY W TOKU POSTĘPOWANIA O UDZIELENIE ZAMÓWIENIA</w:t>
      </w:r>
    </w:p>
    <w:p w:rsidR="005B7D88" w:rsidRPr="005B7D88" w:rsidRDefault="005B7D88" w:rsidP="005B7D8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Wykonawcom, a także innemu podmiotowi, jeżeli ma lub miał interes w uzyskaniu danego zamówienia oraz poniósł lub może ponieść szkodę w wyniku naruszenia przez Zamawiającego przepisów ustawy Prawo zamówień publicznych przysługują środki ochrony prawnej zgodnie z Działem VI ustawy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Pzp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5B7D88" w:rsidRPr="005B7D88" w:rsidRDefault="005B7D88" w:rsidP="005B7D8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Odwołanie przysługuje wyłącznie od niezgodnej z przepisami ustawy czynności zamawiającego podjętej w postępowaniu o udzielenie zamówienia lub zaniechania czynności, do której Zamawiający jest zobowiązany na podstawie ustawy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Pzp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5B7D88" w:rsidRPr="005B7D88" w:rsidRDefault="005B7D88" w:rsidP="005B7D8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Odwołanie przysługuje wyłącznie wobec czynności:</w:t>
      </w:r>
    </w:p>
    <w:p w:rsidR="005B7D88" w:rsidRPr="005B7D88" w:rsidRDefault="005B7D88" w:rsidP="005B7D88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-opisu sposobu dokonywania oceny spełniania warunków udziału w postępowaniu</w:t>
      </w:r>
    </w:p>
    <w:p w:rsidR="005B7D88" w:rsidRPr="005B7D88" w:rsidRDefault="005B7D88" w:rsidP="005B7D88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-wykluczenia odwołującego z postępowania o udzielenie zamówienia</w:t>
      </w:r>
    </w:p>
    <w:p w:rsidR="005B7D88" w:rsidRPr="005B7D88" w:rsidRDefault="005B7D88" w:rsidP="005B7D88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-odrzucenia oferty odwołującego.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Załączniki: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1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.Formularz  ofertowy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2a)., 2b)., 3.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Formularze oświadczeń Wykonawcy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4.1 - 4.1</w:t>
      </w:r>
      <w:r w:rsidR="006F79F3">
        <w:rPr>
          <w:rFonts w:ascii="Times New Roman" w:eastAsia="Times New Roman" w:hAnsi="Times New Roman" w:cs="Tahoma"/>
          <w:sz w:val="24"/>
          <w:szCs w:val="24"/>
          <w:lang w:eastAsia="ar-SA"/>
        </w:rPr>
        <w:t>0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Formularze  cenowe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5, 6.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Wzory  umów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D/ZP/381/</w:t>
      </w:r>
      <w:r w:rsidR="006F79F3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B/14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  OFERTOWY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OKULISTYKI I ONKOLOGII </w:t>
      </w: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SAMODZIELNY PUBLICZNY SZPITAL KLINICZNY 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ŚLĄSKIEGO UNIWERSYTETU MEDYCZNEGO W  KATOWICACH</w:t>
      </w:r>
    </w:p>
    <w:p w:rsidR="005B7D88" w:rsidRPr="005B7D88" w:rsidRDefault="005B7D88" w:rsidP="005B7D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.................................................. NIP 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Tel. ....................................................... fax 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Internet ................................................ e-mail 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Osoba do kontaktów: ……………………………………………….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obsługę serwisową aparatury medycznej okulistycznej </w:t>
      </w: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określonej  w stosownych załącznikach  oferujemy realizację przedmiotowego zamówienia 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6F79F3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  <w:t>- dla części nr 1 do 5</w:t>
      </w:r>
      <w:r w:rsidR="005B7D88" w:rsidRPr="005B7D88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  <w:t xml:space="preserve"> -prosimy powielić poniższy tekst odpowiednią ilość razy w zależności od ilości oferowanych części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  <w:t xml:space="preserve">*- wpisać odpowiedni numer części 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  <w:t>** -wpisać odpowiedni numer załącznika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-w części nr ….* - usługi w zakresie napraw i przeglądów technicznych aparatów wyszczególnionych w załączniku nr …..**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Cena (wartość) brutto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  <w:t xml:space="preserve">- dla części nr </w:t>
      </w:r>
      <w:r w:rsidR="006F79F3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  <w:t>6</w:t>
      </w:r>
      <w:r w:rsidRPr="005B7D88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  <w:t xml:space="preserve"> do 1</w:t>
      </w:r>
      <w:r w:rsidR="006F79F3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  <w:t>0</w:t>
      </w:r>
      <w:r w:rsidRPr="005B7D88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  <w:t xml:space="preserve"> -prosimy powielić poniższy tekst odpowiednią ilość razy w zależności od ilości oferowanych części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  <w:t xml:space="preserve">*- wpisać odpowiedni numer części 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ar-SA"/>
        </w:rPr>
        <w:t>** -wpisać odpowiedni numer załącznika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-w części nr ….*  -  usługi w zakresie napraw aparatów wyszczególnionych w załączniku nr …..**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Cena ( wartość) brutto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7D88" w:rsidRPr="005B7D88" w:rsidRDefault="005B7D88" w:rsidP="005B7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B7D88" w:rsidRPr="005B7D88" w:rsidRDefault="005B7D88" w:rsidP="005B7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 zamówienia:</w:t>
      </w: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B7D88">
        <w:rPr>
          <w:rFonts w:ascii="Times New Roman" w:eastAsia="Times New Roman" w:hAnsi="Times New Roman" w:cs="Tahoma"/>
          <w:sz w:val="24"/>
          <w:szCs w:val="24"/>
          <w:lang w:eastAsia="pl-PL"/>
        </w:rPr>
        <w:t>Termin realizacji zamówienia wynosi 24 miesiące i rozpoczyna się w dniach wskazanych w załącznikach  nr 4.1-4.1</w:t>
      </w:r>
      <w:r w:rsidR="006F79F3">
        <w:rPr>
          <w:rFonts w:ascii="Times New Roman" w:eastAsia="Times New Roman" w:hAnsi="Times New Roman" w:cs="Tahoma"/>
          <w:sz w:val="24"/>
          <w:szCs w:val="24"/>
          <w:lang w:eastAsia="pl-PL"/>
        </w:rPr>
        <w:t>0</w:t>
      </w:r>
      <w:r w:rsidRPr="005B7D88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za każdą naprawę i przegląd nastąpi przelewem w ciągu 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30 dni od otrzymania przez Zamawiającego faktury VAT wystawionej po podpisaniu protokołu odbioru wykonania usługi</w:t>
      </w:r>
    </w:p>
    <w:p w:rsidR="005B7D88" w:rsidRPr="005B7D88" w:rsidRDefault="005B7D88" w:rsidP="005B7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B7D88" w:rsidRPr="005B7D88" w:rsidRDefault="005B7D88" w:rsidP="005B7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B7D88" w:rsidRPr="005B7D88" w:rsidRDefault="005B7D88" w:rsidP="005B7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do reprezentowania Wykonawcy</w:t>
      </w:r>
    </w:p>
    <w:p w:rsidR="005B7D88" w:rsidRPr="005B7D88" w:rsidRDefault="005B7D88" w:rsidP="005B7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B7D88" w:rsidRPr="005B7D88" w:rsidRDefault="005B7D88" w:rsidP="005B7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B7D88" w:rsidRPr="005B7D88" w:rsidRDefault="005B7D88" w:rsidP="005B7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c.d. załącznika nr 1</w:t>
      </w:r>
    </w:p>
    <w:p w:rsidR="005B7D88" w:rsidRPr="005B7D88" w:rsidRDefault="005B7D88" w:rsidP="005B7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B7D88" w:rsidRPr="005B7D88" w:rsidRDefault="005B7D88" w:rsidP="005B7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Warunki gwarancji: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udziela na dostarczone i wymienione w trakcie naprawy części i podzespoły ……………. miesięcznej gwarancji ( co najmniej 6 miesięcznej) gwarancji od dnia wykonania naprawy i podpisania protokołu odbioru wykonania usługi.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Zapoznaliśmy się ze Specyfikacją Istotnych Warunków Zamówienia, nie wnosimy do niej zastrzeżeń oraz zdobyliśmy konieczne informacje do przygotowania oferty i zobowiązujemy się spełnić wszystkie wymienione w Specyfikacji wymagania Zamawiającego</w:t>
      </w:r>
    </w:p>
    <w:p w:rsidR="005B7D88" w:rsidRPr="005B7D88" w:rsidRDefault="005B7D88" w:rsidP="005B7D88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Jesteśmy związani niniejszą ofertą przez czas wskazany w Specyfikacji Istotnych Warunków Zamówienia    tj. 30 dni od daty zakończenia terminu składania ofert.</w:t>
      </w:r>
    </w:p>
    <w:p w:rsidR="005B7D88" w:rsidRPr="005B7D88" w:rsidRDefault="005B7D88" w:rsidP="005B7D88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5B7D88" w:rsidRPr="005B7D88" w:rsidRDefault="005B7D88" w:rsidP="005B7D88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Zawarta w Specyfikacji Istotnych Warunków Zamówienia treść wzoru umowy (Załącznik nr 5) została przez nas zaakceptowana i zobowiązujemy się w przypadku wyboru naszej oferty do zawarcia umowy na wyżej wymienionych warunkach w miejscu i terminie wyznaczonym przez Zamawiającego</w:t>
      </w:r>
    </w:p>
    <w:p w:rsidR="005B7D88" w:rsidRPr="005B7D88" w:rsidRDefault="005B7D88" w:rsidP="005B7D88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B7D88" w:rsidRPr="005B7D88" w:rsidRDefault="005B7D88" w:rsidP="005B7D88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- Zapoznaliśmy się z treścią wzoru umowy o powierzenie przetwarzania danych osobowych (Załącznik nr 6)  i w przypadku wyboru naszej oferty zobowiązujemy się, że zawrzemy/firma wskazana w ofercie do obsługi serwisowej zawrze  przedmiotową umowę na wskazanych warunkach  (dotyczy części nr 1, 2, 3, 5, 12, 14)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7D88" w:rsidRPr="005B7D88" w:rsidRDefault="005B7D88" w:rsidP="005B7D8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Oświadczamy , że następującą część zamówienia .............................................................. zamierzam  powierzyć  podwykonawcom</w:t>
      </w:r>
    </w:p>
    <w:p w:rsidR="005B7D88" w:rsidRPr="005B7D88" w:rsidRDefault="005B7D88" w:rsidP="005B7D88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-wskazuję następujących podwykonawców ……………nazwa (firma) ……………… jako podmioty,  na których  zasoby  powołuję się  na zasadach określonych w art. 26 ust. 2b ustawy Prawo zamówień publicznych, w celu wykazania spełniania warunków udziału w postępowaniu, o których mowa w art. 22 ust. 1 ustawy.</w:t>
      </w:r>
    </w:p>
    <w:p w:rsidR="005B7D88" w:rsidRPr="005B7D88" w:rsidRDefault="005B7D88" w:rsidP="005B7D88">
      <w:pPr>
        <w:tabs>
          <w:tab w:val="left" w:pos="73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Oświadczamy, że warunki realizacji niniejszego zamówienia są zgodne z 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ustawą o wyrobach medycznych (Dz. U. z 2010 r. Nr 107, poz. 679 z </w:t>
      </w:r>
      <w:proofErr w:type="spellStart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póź</w:t>
      </w:r>
      <w:proofErr w:type="spellEnd"/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. zm.) i z innymi obowiązującymi przepisami prawnymi w tym zakresie.</w:t>
      </w:r>
    </w:p>
    <w:p w:rsidR="005B7D88" w:rsidRPr="005B7D88" w:rsidRDefault="005B7D88" w:rsidP="005B7D88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5B7D8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5B7D8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5B7D8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5B7D88" w:rsidRPr="005B7D88" w:rsidRDefault="005B7D88" w:rsidP="005B7D88">
      <w:pPr>
        <w:tabs>
          <w:tab w:val="left" w:pos="-30332"/>
          <w:tab w:val="left" w:pos="18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do reprezentowania Wykonawcy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D/ZP/381/</w:t>
      </w:r>
      <w:r w:rsidR="006F79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B/14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2a).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4"/>
          <w:lang w:eastAsia="ar-SA"/>
        </w:rPr>
        <w:t>pieczęć firmowa Wykonawcy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5B7D88" w:rsidRPr="005B7D88" w:rsidRDefault="005B7D88" w:rsidP="005B7D88">
      <w:pPr>
        <w:keepNext/>
        <w:tabs>
          <w:tab w:val="num" w:pos="432"/>
        </w:tabs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B7D88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OŚWIADCZENIA WYKONAWCY</w:t>
      </w:r>
    </w:p>
    <w:p w:rsidR="005B7D88" w:rsidRPr="005B7D88" w:rsidRDefault="005B7D88" w:rsidP="005B7D88">
      <w:pPr>
        <w:keepNext/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Oświadczam, że  zgodnie z  art. 22  ust.1  ustawy  Prawo zamówień  publicznych spełniam warunki dotyczące: </w:t>
      </w:r>
    </w:p>
    <w:p w:rsidR="005B7D88" w:rsidRPr="005B7D88" w:rsidRDefault="005B7D88" w:rsidP="005B7D88">
      <w:pPr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posiadania uprawnień do wykonywania określonej działalności lub czynności, jeżeli przepisy prawa nakładają obowiązek ich posiadania;</w:t>
      </w:r>
    </w:p>
    <w:p w:rsidR="005B7D88" w:rsidRPr="005B7D88" w:rsidRDefault="005B7D88" w:rsidP="005B7D88">
      <w:pPr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posiadania wiedzy i doświadczenia;</w:t>
      </w:r>
    </w:p>
    <w:p w:rsidR="005B7D88" w:rsidRPr="005B7D88" w:rsidRDefault="005B7D88" w:rsidP="005B7D88">
      <w:pPr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dysponowania odpowiednim potencjałem technicznym oraz osobami zdolnymi do wykonania zamówienia;</w:t>
      </w:r>
    </w:p>
    <w:p w:rsidR="005B7D88" w:rsidRPr="005B7D88" w:rsidRDefault="005B7D88" w:rsidP="005B7D88">
      <w:pPr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sytuacji ekonomicznej i finansowej.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</w:t>
      </w: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</w:t>
      </w:r>
      <w:r w:rsidRPr="005B7D8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podpis i pieczęć osoby uprawnionej/uprawnionych do reprezentowania Wykonawcy</w:t>
      </w: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D/ZP/381/</w:t>
      </w:r>
      <w:r w:rsidR="006F79F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B/14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2b).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</w:t>
      </w:r>
    </w:p>
    <w:p w:rsidR="005B7D88" w:rsidRPr="005B7D88" w:rsidRDefault="005B7D88" w:rsidP="005B7D88">
      <w:pPr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firmowa Wykonawcy</w:t>
      </w: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5B7D88" w:rsidRPr="005B7D88" w:rsidRDefault="005B7D88" w:rsidP="005B7D88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OŚWIADCZENIA WYKONAWCY</w:t>
      </w:r>
    </w:p>
    <w:p w:rsidR="005B7D88" w:rsidRPr="005B7D88" w:rsidRDefault="005B7D88" w:rsidP="005B7D88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Oświadczam, że</w:t>
      </w:r>
      <w:r w:rsidRPr="005B7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5B7D8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podlegam wykluczeniu z postępowania o udzielenie zamówienia, w szczególności na podstawie art. 24 ust.1 ustawy, który stanowi, że z postępowania o udzielenie zamówienia wyklucza się:</w:t>
      </w:r>
    </w:p>
    <w:p w:rsidR="005B7D88" w:rsidRPr="005B7D88" w:rsidRDefault="005B7D88" w:rsidP="005B7D8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Wykonawców, którzy  wyrządzili szkodę, nie wykonując zamówienia lub wykonując je nienależycie, lub zostali zobowiązani do zapłaty kary umownej, jeżeli szkoda ta lub obowiązek zapłaty kary umownej wynosiły nie mniej niż 5% wartości realizowanego zamówienia i  zostały stwierdzone orzeczeniem sądu, które uprawomocniło się w okresie 3 lat  przed wszczęciem postępowania;</w:t>
      </w:r>
    </w:p>
    <w:p w:rsidR="005B7D88" w:rsidRPr="005B7D88" w:rsidRDefault="005B7D88" w:rsidP="005B7D8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Wykonawców , z którymi dany zamawiający rozwiązał albo wypowiedział umowę w sprawie zamówienia publicznego albo odstąpił od umowy w sprawie zamówienia publicznego, 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5B7D88" w:rsidRPr="005B7D88" w:rsidRDefault="005B7D88" w:rsidP="005B7D8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Wykonawców w stosunku, do których otwarto likwidację lub których upadłość ogłoszono, z wyjątkiem Wykonawców, którzy po ogłoszeniu upadłości zawarli układ zatwierdzony prawomocnym postanowieniem sądu, jeżeli układ nie przewiduje zaspokojenia wierzycieli przez likwidację majątku upadłego;</w:t>
      </w:r>
    </w:p>
    <w:p w:rsidR="005B7D88" w:rsidRPr="005B7D88" w:rsidRDefault="005B7D88" w:rsidP="005B7D8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Wykonawców, którzy zalegają z uiszczaniem podatków, opłat lub składek na ubezpieczenia społeczne lub zdrowotne, z wyjątkiem przypadków gdy uzyskali oni przewidziane prawem  zwolnienie, odroczenie, rozłożenie na raty zaległych płatności lub wstrzymanie w całości wykonania decyzji właściwego organu;</w:t>
      </w:r>
    </w:p>
    <w:p w:rsidR="005B7D88" w:rsidRPr="005B7D88" w:rsidRDefault="005B7D88" w:rsidP="005B7D8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osoby fizyczne, które prawomocnie skazano za przestępstwo popełnione w 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B7D88" w:rsidRPr="005B7D88" w:rsidRDefault="005B7D88" w:rsidP="005B7D8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spółki jawne, których wspólnika prawomocnie skazano za przestępstwo popełnione w związku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 przestępstwo skarbowe lub przestępstwo udziału w zorganizowanej grupie albo związku mających na celu popełnienie przestępstwa lub przestępstwa skarbowego;</w:t>
      </w:r>
    </w:p>
    <w:p w:rsidR="005B7D88" w:rsidRPr="005B7D88" w:rsidRDefault="005B7D88" w:rsidP="005B7D8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spółki partnerskie, których partnera lub członka zarządu prawomocnie skazano za 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 , a także za przestępstwo skarbowe lub przestępstwo udziału w zorganizowanej grupie albo związku mających na celu popełnienie przestępstwa lub przestępstwa skarbowego;  </w:t>
      </w:r>
    </w:p>
    <w:p w:rsidR="005B7D88" w:rsidRPr="005B7D88" w:rsidRDefault="005B7D88" w:rsidP="005B7D8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spółki komandytowe oraz spółki komandytowo-akcyjne, których komplementariusza  prawomocnie skazano za przestępstwo popełnione w związku z postępowaniem o udzielenie zamówienia, przestępstwo przeciwko prawom osób wykonujących pracę zarobkową , przestępstwo przeciwko środowisku, przestępstwo przekupstwa, przestępstwo przeciwko obrotowi gospodarczemu  lub inne 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B7D88" w:rsidRPr="005B7D88" w:rsidRDefault="005B7D88" w:rsidP="005B7D8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skarbowego;</w:t>
      </w:r>
    </w:p>
    <w:p w:rsidR="005B7D88" w:rsidRPr="005B7D88" w:rsidRDefault="005B7D88" w:rsidP="005B7D8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podmioty zbiorowe, wobec których sąd orzekł zakaz ubiegania się o zamówienia,  na podstawie przepisów o odpowiedzialności podmiotów zbiorowych za czyny zabronione pod groźbą kary;</w:t>
      </w:r>
    </w:p>
    <w:p w:rsidR="005B7D88" w:rsidRPr="005B7D88" w:rsidRDefault="005B7D88" w:rsidP="005B7D8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Calibri" w:hAnsi="Times New Roman" w:cs="Times New Roman"/>
          <w:sz w:val="16"/>
          <w:szCs w:val="16"/>
        </w:rPr>
        <w:t>wykonawców będących osobami fizycznymi, które prawomocnie skazano za przestępstwo, o</w:t>
      </w: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5B7D88">
        <w:rPr>
          <w:rFonts w:ascii="Times New Roman" w:eastAsia="Calibri" w:hAnsi="Times New Roman" w:cs="Times New Roman"/>
          <w:sz w:val="16"/>
          <w:szCs w:val="16"/>
        </w:rPr>
        <w:t>którym mowa w art. 9 lub art. 10 ustawy z dnia 15 czerwca 2012 r. o skutkach powierzania</w:t>
      </w: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5B7D88">
        <w:rPr>
          <w:rFonts w:ascii="Times New Roman" w:eastAsia="Calibri" w:hAnsi="Times New Roman" w:cs="Times New Roman"/>
          <w:sz w:val="16"/>
          <w:szCs w:val="16"/>
        </w:rPr>
        <w:t>wykonywania pracy cudzoziemcom przebywającym wbrew przepisom na terytorium</w:t>
      </w: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5B7D88">
        <w:rPr>
          <w:rFonts w:ascii="Times New Roman" w:eastAsia="Calibri" w:hAnsi="Times New Roman" w:cs="Times New Roman"/>
          <w:sz w:val="16"/>
          <w:szCs w:val="16"/>
        </w:rPr>
        <w:t>Rzeczypospolitej Polskiej (Dz. U. poz. 769) – przez okres 1 roku od dnia uprawomocnienia</w:t>
      </w: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5B7D88">
        <w:rPr>
          <w:rFonts w:ascii="Times New Roman" w:eastAsia="Calibri" w:hAnsi="Times New Roman" w:cs="Times New Roman"/>
          <w:sz w:val="16"/>
          <w:szCs w:val="16"/>
        </w:rPr>
        <w:t>się wyroku;</w:t>
      </w:r>
    </w:p>
    <w:p w:rsidR="005B7D88" w:rsidRPr="005B7D88" w:rsidRDefault="005B7D88" w:rsidP="005B7D8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Calibri" w:hAnsi="Times New Roman" w:cs="Times New Roman"/>
          <w:sz w:val="16"/>
          <w:szCs w:val="16"/>
        </w:rPr>
        <w:t xml:space="preserve"> wykonawców będących spółką jawną, spółką partnerską, spółką komandytową, spółką komandytowo-akcyjną lub osobą prawną, których odpowiednio wspólnika, partnera, członka zarządu, komplementariusza lub urzędującego członka organu zarządzającego</w:t>
      </w: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5B7D88">
        <w:rPr>
          <w:rFonts w:ascii="Times New Roman" w:eastAsia="Calibri" w:hAnsi="Times New Roman" w:cs="Times New Roman"/>
          <w:sz w:val="16"/>
          <w:szCs w:val="16"/>
        </w:rPr>
        <w:t>prawomocnie skazano za przestępstwo, o którym mowa w art. 9 lub art. 10 ustawy z dnia 15</w:t>
      </w: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5B7D88">
        <w:rPr>
          <w:rFonts w:ascii="Times New Roman" w:eastAsia="Calibri" w:hAnsi="Times New Roman" w:cs="Times New Roman"/>
          <w:sz w:val="16"/>
          <w:szCs w:val="16"/>
        </w:rPr>
        <w:t>czerwca 2012 r. o skutkach powierzania wykonywania pracy cudzoziemcom przebywającym</w:t>
      </w: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5B7D88">
        <w:rPr>
          <w:rFonts w:ascii="Times New Roman" w:eastAsia="Calibri" w:hAnsi="Times New Roman" w:cs="Times New Roman"/>
          <w:sz w:val="16"/>
          <w:szCs w:val="16"/>
        </w:rPr>
        <w:t>wbrew przepisom na terytorium Rzeczypospolitej Polskiej – przez okres 1 roku od dnia</w:t>
      </w: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5B7D88">
        <w:rPr>
          <w:rFonts w:ascii="Times New Roman" w:eastAsia="Calibri" w:hAnsi="Times New Roman" w:cs="Times New Roman"/>
          <w:sz w:val="16"/>
          <w:szCs w:val="16"/>
        </w:rPr>
        <w:t>uprawomocnienia się wyroku.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Równocześnie oświadczam, że przyjmuję do wiadomości, iż niezależnie od wyżej wymienionych przypadków powodujących wykluczenie z postępowania, zostanę z tego postępowania wykluczony także w razie zaistnienia okoliczności wymienionych w art. 24 ust. 2 ustawy, który stanowi, że  z postępowania o udzielenie zamówienia wyklucza się również wykonawców, którzy:</w:t>
      </w:r>
    </w:p>
    <w:p w:rsidR="005B7D88" w:rsidRPr="005B7D88" w:rsidRDefault="005B7D88" w:rsidP="005B7D8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wykonywali bezpośrednio czynności związane z przygotowaniem prowadzonego postępowania, z wyłączeniem czynności wykonywanych podczas dialogu technicznego, o którym mowa w art. 31a ust. 1  lub posługiwali się w celu sporządzenia oferty osobami uczestniczącymi w dokonywaniu tych czynności, chyba, że udział tych wykonawców w postępowaniu nie utrudni uczciwej konkurencji,</w:t>
      </w:r>
    </w:p>
    <w:p w:rsidR="005B7D88" w:rsidRPr="005B7D88" w:rsidRDefault="005B7D88" w:rsidP="005B7D8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nie wnieśli wadium do upływu terminu składania ofert, na przedłużony okres związania ofertą lub w terminie, o którym mowa w art. 46 ust. 3, albo nie zgodzili się na przedłużenie okresu związania ofertą – w przypadku, gdy wadium jest wymagane</w:t>
      </w:r>
    </w:p>
    <w:p w:rsidR="005B7D88" w:rsidRPr="005B7D88" w:rsidRDefault="005B7D88" w:rsidP="005B7D8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złożyli nieprawdziwe informacje mające wpływ lub mogące mieć wpływ na wynik prowadzonego postępowania, </w:t>
      </w:r>
    </w:p>
    <w:p w:rsidR="005B7D88" w:rsidRPr="005B7D88" w:rsidRDefault="005B7D88" w:rsidP="005B7D8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nie wykazali spełniania warunków udziału w postępowaniu, </w:t>
      </w:r>
    </w:p>
    <w:p w:rsidR="005B7D88" w:rsidRPr="005B7D88" w:rsidRDefault="005B7D88" w:rsidP="005B7D8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należąc do tej samej grupy kapitałowej, w rozumieniu ustawy z dnia 16 lutego 2007 r. o ochronie konkurencji i konsumentów (Dz. U. Nr 50, poz. 331, z </w:t>
      </w:r>
      <w:proofErr w:type="spellStart"/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późn</w:t>
      </w:r>
      <w:proofErr w:type="spellEnd"/>
      <w:r w:rsidRPr="005B7D8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 zm.) złożyli odrębne oferty lub wnioski o dopuszczenie do udziału w tym postepowaniu, chyba że wykażą, że istniejące między nimi powiązania nie prowadzą do zachwiania uczciwej konkurencji pomiędzy wykonawcami w postępowaniu o udzielenie zamówienia.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                        do reprezentowania Wykonawcy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D/ZP/381/</w:t>
      </w:r>
      <w:r w:rsidR="006F79F3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B/14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 3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pieczęć firmowa Wykonawcy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Oświadczenie/Informacja* Wykonawcy 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o przynależności do tej samej grupy kapitałowej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(art. 24 ust. 2 pkt 5 ustawy Prawo zamówień publicznych)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przynależę do tej samej grupy kapitałowej  w rozumieniu  ustawy z dnia 16.02.2007 r.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ochronie konkurencji i konsumentów  (Dz. U. Nr 50 poz. 331 z poźn.zm.),  w której skład wchodzą następujące podmioty: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numPr>
          <w:ilvl w:val="1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</w:t>
      </w:r>
    </w:p>
    <w:p w:rsidR="005B7D88" w:rsidRPr="005B7D88" w:rsidRDefault="005B7D88" w:rsidP="005B7D88">
      <w:pPr>
        <w:numPr>
          <w:ilvl w:val="1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</w:t>
      </w:r>
    </w:p>
    <w:p w:rsidR="005B7D88" w:rsidRPr="005B7D88" w:rsidRDefault="005B7D88" w:rsidP="005B7D88">
      <w:pPr>
        <w:numPr>
          <w:ilvl w:val="1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</w:t>
      </w:r>
    </w:p>
    <w:p w:rsidR="005B7D88" w:rsidRPr="005B7D88" w:rsidRDefault="005B7D88" w:rsidP="005B7D88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                                    do reprezentowania Wykonawcy</w:t>
      </w:r>
    </w:p>
    <w:p w:rsidR="005B7D88" w:rsidRPr="005B7D88" w:rsidRDefault="005B7D88" w:rsidP="005B7D88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Informuję, że nie  należę do grupy kapitałowej  w rozumieniu  ustawy z dnia 16 lutego 2007r. o ochronie konkurencji i konsumentów  (Dz. U. Nr 50 poz. 331 z poźn.zm.).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5B7D8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                                     do reprezentowania Wykonawcy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Należy podpisać: Oświadczenie o przynależności do grupy kapitałowej </w:t>
      </w:r>
      <w:r w:rsidRPr="005B7D8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LUB</w:t>
      </w: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Informację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sectPr w:rsidR="005B7D88" w:rsidRPr="005B7D88" w:rsidSect="005B7D88">
          <w:pgSz w:w="11906" w:h="16838" w:code="9"/>
          <w:pgMar w:top="851" w:right="567" w:bottom="851" w:left="1191" w:header="709" w:footer="709" w:gutter="0"/>
          <w:cols w:space="708"/>
          <w:docGrid w:linePitch="360"/>
        </w:sect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D/ZP/381/</w:t>
      </w:r>
      <w:r w:rsidR="006F79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B/14     Część nr 1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4.1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cenowy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Tabela I  - przeglądy techniczne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5B7D88" w:rsidRPr="005B7D88" w:rsidTr="005B7D88">
        <w:trPr>
          <w:trHeight w:val="3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L.P.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Planowana ilość przeglądów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Podatek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1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Tonometr bezkontaktowy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Tomey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FT-1000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Tonometr rogówkowy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Tomey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TMS4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Pachymetr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Tomey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SP100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Tomograf OCT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Tomey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SS1000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Casia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</w:pPr>
      <w:r w:rsidRPr="005B7D88"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  <w:t xml:space="preserve">                     Cena za przegląd zawiera wszystkie koszty zwiazane z wykonaniem usługi, w tym dojazd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Tabela II  - naprawa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5B7D88" w:rsidRPr="005B7D88" w:rsidTr="005B7D88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Planowana ilość roboczogodzin  pracy serwisu w ramach naprawy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Cena ryczałtowa jednej roboczogodziny netto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Podatek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Tonometr bezkontaktowy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Tomey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FT-1000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Tonometr rogówkowy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Tomey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TMS4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Pachymetr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Tomey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SP100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Tomograf OCT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Tomey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SS1000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Casia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Tabela III 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850"/>
        <w:gridCol w:w="992"/>
        <w:gridCol w:w="1418"/>
      </w:tblGrid>
      <w:tr w:rsidR="005B7D88" w:rsidRPr="005B7D88" w:rsidTr="005B7D88">
        <w:trPr>
          <w:trHeight w:val="81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Wartość *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81"/>
        </w:trPr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ahoma"/>
                <w:sz w:val="20"/>
                <w:szCs w:val="20"/>
                <w:lang/>
              </w:rPr>
              <w:t xml:space="preserve">koszt dojazdu do i z siedziby Zamawiającego </w:t>
            </w:r>
            <w:r w:rsidRPr="005B7D88">
              <w:rPr>
                <w:rFonts w:ascii="Times New Roman" w:eastAsia="Times New Roman" w:hAnsi="Times New Roman" w:cs="Tahoma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</w:t>
      </w:r>
      <w:r w:rsidRPr="005B7D88">
        <w:rPr>
          <w:rFonts w:ascii="Times New Roman" w:eastAsia="Times New Roman" w:hAnsi="Times New Roman" w:cs="Times New Roman"/>
          <w:sz w:val="16"/>
          <w:szCs w:val="16"/>
          <w:lang w:eastAsia="ar-SA"/>
        </w:rPr>
        <w:t>* tej wartości NIE NALEŻY ujmować w cenie ofertowej (będzie płatna oddzielnie).!!!</w:t>
      </w:r>
    </w:p>
    <w:p w:rsidR="005B7D88" w:rsidRPr="005B7D88" w:rsidRDefault="005B7D88" w:rsidP="005B7D88">
      <w:pPr>
        <w:suppressAutoHyphens/>
        <w:spacing w:after="0" w:line="240" w:lineRule="auto"/>
        <w:ind w:left="2520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Opis sposobu obliczenia ceny znajduje się w Pkt XII SIWZ</w:t>
      </w:r>
    </w:p>
    <w:p w:rsidR="005B7D88" w:rsidRPr="005B7D88" w:rsidRDefault="005B7D88" w:rsidP="005B7D88">
      <w:pPr>
        <w:keepNext/>
        <w:suppressAutoHyphens/>
        <w:spacing w:after="60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B7D88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ar-SA"/>
        </w:rPr>
        <w:t xml:space="preserve">          </w:t>
      </w:r>
      <w:r w:rsidRPr="005B7D8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Termin rozpoczęcia realizacji zamówienia: 26.07.2014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 xml:space="preserve">             Strony podpiszą umowę o powierzenie przetwarzania danych osobowych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podpis i pieczęć osoby uprawnionej/osób uprawnionych 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D/ZP/381/</w:t>
      </w:r>
      <w:r w:rsidR="006F79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B/14     Część nr 2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4.2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cenowy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Tabela I  - przeglądy techniczne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5B7D88" w:rsidRPr="005B7D88" w:rsidTr="005B7D88">
        <w:trPr>
          <w:trHeight w:val="3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L.P.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Planowana ilość przeglądów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Podatek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1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Elektroretinograf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EDI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Veris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</w:pPr>
      <w:r w:rsidRPr="005B7D88"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  <w:t xml:space="preserve">                     Cena za przegląd zawiera wszystkie koszty zwiazane z wykonaniem usługi, w tym dojazd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Tabela II  - naprawa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5B7D88" w:rsidRPr="005B7D88" w:rsidTr="005B7D88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Planowana ilość roboczogodzin  pracy serwisu w ramach naprawy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Cena ryczałtowa jednej roboczogodziny netto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Podatek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Elektroretinograf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EDI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Veris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Tabela III 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850"/>
        <w:gridCol w:w="992"/>
        <w:gridCol w:w="1418"/>
      </w:tblGrid>
      <w:tr w:rsidR="005B7D88" w:rsidRPr="005B7D88" w:rsidTr="005B7D88">
        <w:trPr>
          <w:trHeight w:val="81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Wartość *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81"/>
        </w:trPr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ahoma"/>
                <w:sz w:val="20"/>
                <w:szCs w:val="20"/>
                <w:lang/>
              </w:rPr>
              <w:t xml:space="preserve">koszt dojazdu do i z siedziby Zamawiającego </w:t>
            </w:r>
            <w:r w:rsidRPr="005B7D88">
              <w:rPr>
                <w:rFonts w:ascii="Times New Roman" w:eastAsia="Times New Roman" w:hAnsi="Times New Roman" w:cs="Tahoma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              </w:t>
      </w:r>
      <w:r w:rsidRPr="005B7D88"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  <w:t>* tej wartości NIE NALEŻY ujmować w cenie ofertowej (będzie płatna oddzielnie).!!!</w:t>
      </w:r>
    </w:p>
    <w:p w:rsidR="005B7D88" w:rsidRPr="005B7D88" w:rsidRDefault="005B7D88" w:rsidP="005B7D88">
      <w:pPr>
        <w:suppressAutoHyphens/>
        <w:spacing w:after="0" w:line="240" w:lineRule="auto"/>
        <w:ind w:left="2520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Opis sposobu obliczenia ceny znajduje się w Pkt XII SIWZ</w:t>
      </w:r>
    </w:p>
    <w:p w:rsidR="005B7D88" w:rsidRPr="005B7D88" w:rsidRDefault="005B7D88" w:rsidP="005B7D88">
      <w:pPr>
        <w:keepNext/>
        <w:suppressAutoHyphens/>
        <w:spacing w:after="60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B7D88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ar-SA"/>
        </w:rPr>
        <w:t xml:space="preserve">          </w:t>
      </w:r>
      <w:r w:rsidRPr="005B7D8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Termin rozpoczęcia realizacji zamówienia: dzień zawarcia umowy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 xml:space="preserve">             Strony podpiszą umowę o powierzenie przetwarzania danych osobowych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podpis i pieczęć osoby uprawnionej/osób uprawnionych 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D/ZP/381/</w:t>
      </w:r>
      <w:r w:rsidR="006F79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B/14     Część nr </w:t>
      </w:r>
      <w:r w:rsidR="006F79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4.</w:t>
      </w:r>
      <w:r w:rsidR="006F79F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cenowy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Tabela I  - przeglądy techniczne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5B7D88" w:rsidRPr="005B7D88" w:rsidTr="005B7D88">
        <w:trPr>
          <w:trHeight w:val="3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L.P.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Planowana ilość przeglądów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Podatek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1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Elektroretinograf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LKC UTAS-E1000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</w:pPr>
      <w:r w:rsidRPr="005B7D88"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  <w:t xml:space="preserve">                     Cena za przegląd zawiera wszystkie koszty zwiazane z wykonaniem usługi, w tym dojazd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Tabela II  - naprawa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5B7D88" w:rsidRPr="005B7D88" w:rsidTr="005B7D88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Planowana ilość roboczogodzin  pracy serwisu w ramach naprawy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Cena ryczałtowa jednej roboczogodziny netto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Podatek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Elektroretinograf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LKC UTAS-E1000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Tabela III 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850"/>
        <w:gridCol w:w="992"/>
        <w:gridCol w:w="1418"/>
      </w:tblGrid>
      <w:tr w:rsidR="005B7D88" w:rsidRPr="005B7D88" w:rsidTr="005B7D88">
        <w:trPr>
          <w:trHeight w:val="81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Wartość *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81"/>
        </w:trPr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ahoma"/>
                <w:sz w:val="20"/>
                <w:szCs w:val="20"/>
                <w:lang/>
              </w:rPr>
              <w:t xml:space="preserve">koszt dojazdu do i z siedziby Zamawiającego </w:t>
            </w:r>
            <w:r w:rsidRPr="005B7D88">
              <w:rPr>
                <w:rFonts w:ascii="Times New Roman" w:eastAsia="Times New Roman" w:hAnsi="Times New Roman" w:cs="Tahoma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              </w:t>
      </w:r>
      <w:r w:rsidRPr="005B7D88"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  <w:t>* tej wartości NIE NALEŻY ujmować w cenie ofertowej (będzie płatna oddzielnie).!!!</w:t>
      </w:r>
    </w:p>
    <w:p w:rsidR="005B7D88" w:rsidRPr="005B7D88" w:rsidRDefault="005B7D88" w:rsidP="005B7D88">
      <w:pPr>
        <w:suppressAutoHyphens/>
        <w:spacing w:after="0" w:line="240" w:lineRule="auto"/>
        <w:ind w:left="2520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Opis sposobu obliczenia ceny znajduje się w Pkt XII SIWZ</w:t>
      </w:r>
    </w:p>
    <w:p w:rsidR="005B7D88" w:rsidRPr="005B7D88" w:rsidRDefault="005B7D88" w:rsidP="005B7D88">
      <w:pPr>
        <w:keepNext/>
        <w:suppressAutoHyphens/>
        <w:spacing w:after="60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B7D88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ar-SA"/>
        </w:rPr>
        <w:t xml:space="preserve">          </w:t>
      </w:r>
      <w:r w:rsidRPr="005B7D8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Termin rozpoczęcia realizacji zamówienia: dzień zawarcia umowy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 xml:space="preserve">             Strony podpiszą umowę o powierzenie przetwarzania danych osobowych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podpis i pieczęć osoby uprawnionej/osób uprawnionych 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D/ZP/381/</w:t>
      </w:r>
      <w:r w:rsidR="006F79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B/14    Część nr </w:t>
      </w:r>
      <w:r w:rsidR="006F79F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4.</w:t>
      </w:r>
      <w:r w:rsidR="006F79F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cenowy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Tabela I  - przeglądy techniczne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5B7D88" w:rsidRPr="005B7D88" w:rsidTr="005B7D88">
        <w:trPr>
          <w:trHeight w:val="3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L.P.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Planowana  ilość przeglądów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Podatek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1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Laser do SLT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Ellex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Solo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</w:pPr>
      <w:r w:rsidRPr="005B7D88"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  <w:t xml:space="preserve">                     Cena za przegląd zawiera wszystkie koszty zwiazane z wykonaniem usługi, w tym dojazd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Tabela II  - naprawa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5B7D88" w:rsidRPr="005B7D88" w:rsidTr="005B7D88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Planowana ilość roboczogodzin  pracy serwisu w ramach naprawy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Cena ryczałtowa jednej roboczogodziny netto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Podatek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Laser do SLT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Ellex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Solo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Tabela III 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850"/>
        <w:gridCol w:w="992"/>
        <w:gridCol w:w="1418"/>
      </w:tblGrid>
      <w:tr w:rsidR="005B7D88" w:rsidRPr="005B7D88" w:rsidTr="005B7D88">
        <w:trPr>
          <w:trHeight w:val="81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Wartość *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81"/>
        </w:trPr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ahoma"/>
                <w:sz w:val="20"/>
                <w:szCs w:val="20"/>
                <w:lang/>
              </w:rPr>
              <w:t xml:space="preserve">koszt dojazdu do i z siedziby Zamawiającego </w:t>
            </w:r>
            <w:r w:rsidRPr="005B7D88">
              <w:rPr>
                <w:rFonts w:ascii="Times New Roman" w:eastAsia="Times New Roman" w:hAnsi="Times New Roman" w:cs="Tahoma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              </w:t>
      </w:r>
      <w:r w:rsidRPr="005B7D88"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  <w:t>* tej wartości NIE NALEŻY ujmować w cenie ofertowej (będzie płatna oddzielnie).!!!</w:t>
      </w:r>
    </w:p>
    <w:p w:rsidR="005B7D88" w:rsidRPr="005B7D88" w:rsidRDefault="005B7D88" w:rsidP="005B7D88">
      <w:pPr>
        <w:suppressAutoHyphens/>
        <w:spacing w:after="0" w:line="240" w:lineRule="auto"/>
        <w:ind w:left="2520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Opis sposobu obliczenia ceny znajduje się w Pkt XII SIWZ</w:t>
      </w:r>
    </w:p>
    <w:p w:rsidR="005B7D88" w:rsidRPr="005B7D88" w:rsidRDefault="005B7D88" w:rsidP="005B7D88">
      <w:pPr>
        <w:keepNext/>
        <w:suppressAutoHyphens/>
        <w:spacing w:after="60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B7D88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ar-SA"/>
        </w:rPr>
        <w:t xml:space="preserve">          </w:t>
      </w:r>
      <w:r w:rsidRPr="005B7D8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Termin rozpoczęcia realizacji zamówienia: 26.07.2014 r.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 xml:space="preserve">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podpis i pieczęć osoby uprawnionej/osób uprawnionych 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D/ZP/381/</w:t>
      </w:r>
      <w:r w:rsidR="00921D3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B/14     Część nr </w:t>
      </w:r>
      <w:r w:rsidR="00921D3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5</w:t>
      </w:r>
    </w:p>
    <w:p w:rsidR="005B7D88" w:rsidRPr="005B7D88" w:rsidRDefault="00921D30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4.5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cenowy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Tabela I  - przeglądy techniczne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5B7D88" w:rsidRPr="005B7D88" w:rsidTr="005B7D88">
        <w:trPr>
          <w:trHeight w:val="3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L.P.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Planowana  ilość przeglądów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Podatek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1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System obrazowania okulistycznego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Clarity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Retcam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</w:pPr>
      <w:r w:rsidRPr="005B7D88"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  <w:t xml:space="preserve">                     Cena za przegląd  zawiera wszystkie koszty zwiazane z wykonaniem usługi, w tym dojazd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Tabela II  - naprawa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5B7D88" w:rsidRPr="005B7D88" w:rsidTr="005B7D88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Planowana ilość roboczogodzin  pracy serwisu w ramach naprawy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Cena ryczałtowa jednej roboczogodziny netto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Podatek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System obrazowania okulistycznego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Clarity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Retcam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III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Tabela III 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850"/>
        <w:gridCol w:w="992"/>
        <w:gridCol w:w="1418"/>
      </w:tblGrid>
      <w:tr w:rsidR="005B7D88" w:rsidRPr="005B7D88" w:rsidTr="005B7D88">
        <w:trPr>
          <w:trHeight w:val="81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Wartość *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81"/>
        </w:trPr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ahoma"/>
                <w:sz w:val="20"/>
                <w:szCs w:val="20"/>
                <w:lang/>
              </w:rPr>
              <w:t xml:space="preserve">koszt dojazdu do i z siedziby Zamawiającego </w:t>
            </w:r>
            <w:r w:rsidRPr="005B7D88">
              <w:rPr>
                <w:rFonts w:ascii="Times New Roman" w:eastAsia="Times New Roman" w:hAnsi="Times New Roman" w:cs="Tahoma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</w:pPr>
      <w:r w:rsidRPr="005B7D8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              </w:t>
      </w:r>
      <w:r w:rsidRPr="005B7D88"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  <w:t>* tej wartości NIE NALEŻY ujmować w cenie ofertowej (będzie płatna oddzielnie).!!!</w:t>
      </w:r>
    </w:p>
    <w:p w:rsidR="005B7D88" w:rsidRPr="005B7D88" w:rsidRDefault="005B7D88" w:rsidP="005B7D88">
      <w:pPr>
        <w:suppressAutoHyphens/>
        <w:spacing w:after="0" w:line="240" w:lineRule="auto"/>
        <w:ind w:left="2520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Opis sposobu obliczenia ceny znajduje się w Pkt XII SIWZ</w:t>
      </w:r>
    </w:p>
    <w:p w:rsidR="005B7D88" w:rsidRPr="005B7D88" w:rsidRDefault="005B7D88" w:rsidP="005B7D88">
      <w:pPr>
        <w:keepNext/>
        <w:suppressAutoHyphens/>
        <w:spacing w:after="60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B7D88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ar-SA"/>
        </w:rPr>
        <w:t xml:space="preserve">          </w:t>
      </w:r>
      <w:r w:rsidRPr="005B7D8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Termin rozpoczęcia realizacji zamówienia: 21.06.2014 r.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 xml:space="preserve">             Strony podpiszą umowę o powierzenie przetwarzania danych osobowych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podpis i pieczęć osoby uprawnionej/osób uprawnionych 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D/ZP/381/</w:t>
      </w:r>
      <w:r w:rsidR="00921D3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B/14     Część nr </w:t>
      </w:r>
      <w:r w:rsidR="00921D3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4.</w:t>
      </w:r>
      <w:r w:rsidR="00921D3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cenowy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 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Tabela I  - naprawa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5B7D88" w:rsidRPr="005B7D88" w:rsidTr="005B7D88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Planowana ilość roboczogodzin  pracy serwisu w ramach naprawy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dla określonej w kol. 3  ilości aparatów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Cena ryczałtowa jednej roboczogodziny netto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Podatek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Synoptofor Clement Clarke 2001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Tonometr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aplanacyjny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Clement Clarke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Tabela II 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850"/>
        <w:gridCol w:w="992"/>
        <w:gridCol w:w="1418"/>
      </w:tblGrid>
      <w:tr w:rsidR="005B7D88" w:rsidRPr="005B7D88" w:rsidTr="005B7D88">
        <w:trPr>
          <w:trHeight w:val="81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Wartość *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81"/>
        </w:trPr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ahoma"/>
                <w:sz w:val="20"/>
                <w:szCs w:val="20"/>
                <w:lang/>
              </w:rPr>
              <w:t xml:space="preserve">koszt dojazdu do i z siedziby Zamawiającego </w:t>
            </w:r>
            <w:r w:rsidRPr="005B7D88">
              <w:rPr>
                <w:rFonts w:ascii="Times New Roman" w:eastAsia="Times New Roman" w:hAnsi="Times New Roman" w:cs="Tahoma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              * tej wartości NIE NALEŻY ujmować w cenie ofertowej (będzie płatna oddzielnie).!!!</w:t>
      </w:r>
    </w:p>
    <w:p w:rsidR="005B7D88" w:rsidRPr="005B7D88" w:rsidRDefault="005B7D88" w:rsidP="005B7D88">
      <w:pPr>
        <w:suppressAutoHyphens/>
        <w:spacing w:after="0" w:line="240" w:lineRule="auto"/>
        <w:ind w:left="2520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Opis sposobu obliczenia ceny znajduje się w Pkt XII SIWZ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rozpoczęcia realizacji zamówienia</w:t>
      </w: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 dzień zawarcia umowy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................................................................................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i pieczęć osoby uprawnionej/osób uprawnionych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D/ZP/381/</w:t>
      </w:r>
      <w:r w:rsidR="00921D3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B/14     Część nr </w:t>
      </w:r>
      <w:r w:rsidR="00921D3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7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4.</w:t>
      </w:r>
      <w:r w:rsidR="00921D3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cenowy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 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Tabela I  - naprawa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5B7D88" w:rsidRPr="005B7D88" w:rsidTr="005B7D88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Planowana ilość roboczogodzin  pracy serwisu w ramach naprawy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dla określonej w kol. 3  ilości aparatów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Cena ryczałtowa jednej roboczogodziny netto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Podatek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Automatyczny keratometr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Humhrey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AK420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Autorefraktometr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Humphrey HAR570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Tabela II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850"/>
        <w:gridCol w:w="992"/>
        <w:gridCol w:w="1418"/>
      </w:tblGrid>
      <w:tr w:rsidR="005B7D88" w:rsidRPr="005B7D88" w:rsidTr="005B7D88">
        <w:trPr>
          <w:trHeight w:val="81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Wartość *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81"/>
        </w:trPr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ahoma"/>
                <w:sz w:val="20"/>
                <w:szCs w:val="20"/>
                <w:lang/>
              </w:rPr>
              <w:t xml:space="preserve">koszt dojazdu do i z siedziby Zamawiającego </w:t>
            </w:r>
            <w:r w:rsidRPr="005B7D88">
              <w:rPr>
                <w:rFonts w:ascii="Times New Roman" w:eastAsia="Times New Roman" w:hAnsi="Times New Roman" w:cs="Tahoma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              * tej wartości NIE NALEŻY ujmować w cenie ofertowej (będzie płatna oddzielnie).!!!</w:t>
      </w:r>
    </w:p>
    <w:p w:rsidR="005B7D88" w:rsidRPr="005B7D88" w:rsidRDefault="005B7D88" w:rsidP="005B7D88">
      <w:pPr>
        <w:suppressAutoHyphens/>
        <w:spacing w:after="0" w:line="240" w:lineRule="auto"/>
        <w:ind w:left="2520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Opis sposobu obliczenia ceny znajduje się w Pkt XII SIWZ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rozpoczęcia realizacji zamówienia: dzień zawarcia umowy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................................................................................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i pieczęć osoby uprawnionej/osób uprawnionych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D/ZP/381/</w:t>
      </w:r>
      <w:r w:rsidR="00921D3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B/14     Część nr </w:t>
      </w:r>
      <w:r w:rsidR="00921D3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4.</w:t>
      </w:r>
      <w:r w:rsidR="00921D3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cenowy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 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Tabela I  - naprawa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5B7D88" w:rsidRPr="005B7D88" w:rsidTr="005B7D88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Planowana ilość roboczogodzin  pracy serwisu w ramach naprawy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dla określonej w kol. 3  ilości aparatów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Cena ryczałtowa jednej roboczogodziny netto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Podatek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Pachymetr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DGH Technology 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Pachette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Tabela II 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850"/>
        <w:gridCol w:w="992"/>
        <w:gridCol w:w="1418"/>
      </w:tblGrid>
      <w:tr w:rsidR="005B7D88" w:rsidRPr="005B7D88" w:rsidTr="005B7D88">
        <w:trPr>
          <w:trHeight w:val="81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Wartość *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81"/>
        </w:trPr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ahoma"/>
                <w:sz w:val="20"/>
                <w:szCs w:val="20"/>
                <w:lang/>
              </w:rPr>
              <w:t xml:space="preserve">koszt dojazdu do i z siedziby Zamawiającego </w:t>
            </w:r>
            <w:r w:rsidRPr="005B7D88">
              <w:rPr>
                <w:rFonts w:ascii="Times New Roman" w:eastAsia="Times New Roman" w:hAnsi="Times New Roman" w:cs="Tahoma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              * tej wartości NIE NALEŻY ujmować w cenie ofertowej (będzie płatna oddzielnie).!!!</w:t>
      </w:r>
    </w:p>
    <w:p w:rsidR="005B7D88" w:rsidRPr="005B7D88" w:rsidRDefault="005B7D88" w:rsidP="005B7D88">
      <w:pPr>
        <w:suppressAutoHyphens/>
        <w:spacing w:after="0" w:line="240" w:lineRule="auto"/>
        <w:ind w:left="2520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Opis sposobu obliczenia ceny znajduje się w Pkt XII SIWZ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rozpoczęcia realizacji zamówienia: dzień zawarcia umowy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................................................................................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i pieczęć osoby uprawnionej/osób uprawnionych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D/ZP/381/</w:t>
      </w:r>
      <w:r w:rsidR="00921D3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B/14     Część nr </w:t>
      </w:r>
      <w:r w:rsidR="00921D3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9</w:t>
      </w:r>
    </w:p>
    <w:p w:rsidR="005B7D88" w:rsidRPr="005B7D88" w:rsidRDefault="00921D30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4.9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cenowy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 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Tabela I  - naprawa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5B7D88" w:rsidRPr="005B7D88" w:rsidTr="005B7D88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Planowana ilość roboczogodzin  pracy serwisu w ramach naprawy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dla określonej w kol. 3  ilości aparatów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Cena ryczałtowa jednej roboczogodziny netto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Podatek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Lampa szczelinowa Inami L185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Tabela II 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850"/>
        <w:gridCol w:w="992"/>
        <w:gridCol w:w="1418"/>
      </w:tblGrid>
      <w:tr w:rsidR="005B7D88" w:rsidRPr="005B7D88" w:rsidTr="005B7D88">
        <w:trPr>
          <w:trHeight w:val="81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Wartość *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81"/>
        </w:trPr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ahoma"/>
                <w:sz w:val="20"/>
                <w:szCs w:val="20"/>
                <w:lang/>
              </w:rPr>
              <w:t xml:space="preserve">koszt dojazdu do i z siedziby Zamawiającego </w:t>
            </w:r>
            <w:r w:rsidRPr="005B7D88">
              <w:rPr>
                <w:rFonts w:ascii="Times New Roman" w:eastAsia="Times New Roman" w:hAnsi="Times New Roman" w:cs="Tahoma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              * tej wartości NIE NALEŻY ujmować w cenie ofertowej (będzie płatna oddzielnie).!!!</w:t>
      </w:r>
    </w:p>
    <w:p w:rsidR="005B7D88" w:rsidRPr="005B7D88" w:rsidRDefault="005B7D88" w:rsidP="005B7D88">
      <w:pPr>
        <w:suppressAutoHyphens/>
        <w:spacing w:after="0" w:line="240" w:lineRule="auto"/>
        <w:ind w:left="2520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Opis sposobu obliczenia ceny znajduje się w Pkt XII SIWZ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rozpoczęcia realizacji zamówienia: 26.07.2014 r.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................................................................................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i pieczęć osoby uprawnionej/osób uprawnionych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D/ZP/381/</w:t>
      </w:r>
      <w:r w:rsidR="00921D3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B/14     Część nr 1</w:t>
      </w:r>
      <w:r w:rsidR="00921D3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4.1</w:t>
      </w:r>
      <w:r w:rsidR="00921D3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cenowy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 xml:space="preserve"> 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Tabela I  - naprawa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5B7D88" w:rsidRPr="005B7D88" w:rsidTr="005B7D88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Planowana ilość roboczogodzin  pracy serwisu w ramach naprawy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dla określonej w kol. 3  ilości aparatów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Cena ryczałtowa jednej roboczogodziny netto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Podatek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Lampa szczelinowa </w:t>
            </w:r>
            <w:proofErr w:type="spellStart"/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Suzhou</w:t>
            </w:r>
            <w:proofErr w:type="spellEnd"/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YZ5F</w:t>
            </w:r>
          </w:p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Tabela II 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850"/>
        <w:gridCol w:w="992"/>
        <w:gridCol w:w="1418"/>
      </w:tblGrid>
      <w:tr w:rsidR="005B7D88" w:rsidRPr="005B7D88" w:rsidTr="005B7D88">
        <w:trPr>
          <w:trHeight w:val="81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Wartość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Wartość *</w:t>
            </w:r>
          </w:p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  <w:t>brutto</w:t>
            </w:r>
          </w:p>
        </w:tc>
      </w:tr>
      <w:tr w:rsidR="005B7D88" w:rsidRPr="005B7D88" w:rsidTr="005B7D88">
        <w:trPr>
          <w:trHeight w:val="81"/>
        </w:trPr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7D88" w:rsidRPr="005B7D88" w:rsidTr="005B7D88">
        <w:trPr>
          <w:trHeight w:val="29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7D88">
              <w:rPr>
                <w:rFonts w:ascii="Times New Roman" w:eastAsia="Times New Roman" w:hAnsi="Times New Roman" w:cs="Tahoma"/>
                <w:sz w:val="20"/>
                <w:szCs w:val="20"/>
                <w:lang/>
              </w:rPr>
              <w:t xml:space="preserve">koszt dojazdu do i z siedziby Zamawiającego </w:t>
            </w:r>
            <w:r w:rsidRPr="005B7D88">
              <w:rPr>
                <w:rFonts w:ascii="Times New Roman" w:eastAsia="Times New Roman" w:hAnsi="Times New Roman" w:cs="Tahoma"/>
                <w:sz w:val="20"/>
                <w:szCs w:val="20"/>
                <w:u w:val="single"/>
                <w:lang/>
              </w:rPr>
              <w:t>dla wykonania usługi naprawy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88" w:rsidRPr="005B7D88" w:rsidRDefault="005B7D88" w:rsidP="005B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              * tej wartości NIE NALEŻY ujmować w cenie ofertowej (będzie płatna oddzielnie).!!!</w:t>
      </w:r>
    </w:p>
    <w:p w:rsidR="005B7D88" w:rsidRPr="005B7D88" w:rsidRDefault="005B7D88" w:rsidP="005B7D88">
      <w:pPr>
        <w:suppressAutoHyphens/>
        <w:spacing w:after="0" w:line="240" w:lineRule="auto"/>
        <w:ind w:left="2520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Opis sposobu obliczenia ceny znajduje się w Pkt XII SIWZ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rozpoczęcia realizacji zamówienia: 19.08.2014 r.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................................................................................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i pieczęć osoby uprawnionej/osób uprawnionych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5B7D88" w:rsidRPr="005B7D88" w:rsidRDefault="005B7D88" w:rsidP="005B7D88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val="fr-FR"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val="fr-FR"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val="fr-FR" w:eastAsia="ar-SA"/>
        </w:rPr>
        <w:sectPr w:rsidR="005B7D88" w:rsidRPr="005B7D88" w:rsidSect="005B7D88">
          <w:pgSz w:w="16837" w:h="11905" w:orient="landscape"/>
          <w:pgMar w:top="567" w:right="737" w:bottom="567" w:left="357" w:header="709" w:footer="709" w:gutter="0"/>
          <w:cols w:space="708"/>
          <w:docGrid w:linePitch="360"/>
        </w:sect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D/ZP/381/</w:t>
      </w:r>
      <w:r w:rsidR="00921D30">
        <w:rPr>
          <w:rFonts w:ascii="Times New Roman" w:eastAsia="Times New Roman" w:hAnsi="Times New Roman" w:cs="Times New Roman"/>
          <w:sz w:val="24"/>
          <w:szCs w:val="20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B/14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Załącznik nr 5 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UMOWA –wzór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Zawarta w dniu ................................ w  Katowicach pomiędzy: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Uniwersyteckim Centrum Okulistyki i Onkologii Samodzielny Publiczny Szpital Kliniczny Śląskiego Uniwersytetu Medycznego w Katowicach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z siedzibą: 40 – 514 Katowice, ul. Ceglana 35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wpisanym do KRS pod nr 0000049660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NIP 954-22-74-017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REGON 001325767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zwanym w treści umowy Zamawiającym,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reprezentowanym przez: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Dariusza </w:t>
      </w:r>
      <w:proofErr w:type="spellStart"/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Jorg</w:t>
      </w:r>
      <w:proofErr w:type="spellEnd"/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 Dyrektora Szpitala</w:t>
      </w:r>
    </w:p>
    <w:p w:rsidR="005B7D88" w:rsidRPr="005B7D88" w:rsidRDefault="005B7D88" w:rsidP="005B7D88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…………………………………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z siedzibą: ……………………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wpisanym do ................................. pod nr …………………..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NIP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REGON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zwanym w treści umowy Wykonawcą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reprezentowanym przez:</w:t>
      </w:r>
    </w:p>
    <w:p w:rsidR="005B7D88" w:rsidRPr="005B7D88" w:rsidRDefault="005B7D88" w:rsidP="005B7D88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</w:t>
      </w:r>
    </w:p>
    <w:p w:rsidR="005B7D88" w:rsidRPr="005B7D88" w:rsidRDefault="005B7D88" w:rsidP="005B7D88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</w:t>
      </w:r>
    </w:p>
    <w:p w:rsidR="005B7D88" w:rsidRPr="005B7D88" w:rsidRDefault="005B7D88" w:rsidP="005B7D8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  <w:r w:rsidRPr="005B7D8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W wyniku przeprowadzenia przez Zamawiającego postępowania o udzielenie zamówienia publicznego w trybie przetargu nieograniczonego – zgodnie z ustawą Prawo zamówień publicznych z dnia 29 stycznia 2004 r. (tekst jednolity: Dz. U. z 2013 r. poz. 907 z </w:t>
      </w:r>
      <w:proofErr w:type="spellStart"/>
      <w:r w:rsidRPr="005B7D8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późn</w:t>
      </w:r>
      <w:proofErr w:type="spellEnd"/>
      <w:r w:rsidRPr="005B7D8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. zm.) została zawarta umowa następującej treści: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§1.</w:t>
      </w:r>
    </w:p>
    <w:p w:rsidR="005B7D88" w:rsidRPr="005B7D88" w:rsidRDefault="005B7D88" w:rsidP="005B7D88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:rsidR="005B7D88" w:rsidRPr="005B7D88" w:rsidRDefault="005B7D88" w:rsidP="005B7D88">
      <w:pPr>
        <w:widowControl w:val="0"/>
        <w:numPr>
          <w:ilvl w:val="0"/>
          <w:numId w:val="30"/>
        </w:numPr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</w:pPr>
      <w:r w:rsidRPr="005B7D8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Na podstawie oferty wybranej w w/w postępowaniu Zamawiający zamawia</w:t>
      </w:r>
      <w:r w:rsidRPr="005B7D8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,</w:t>
      </w:r>
      <w:r w:rsidRPr="005B7D8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5B7D88"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  <w:t xml:space="preserve">a Wykonawca  przyjmuje do wykonania usługę </w:t>
      </w:r>
    </w:p>
    <w:p w:rsidR="005B7D88" w:rsidRPr="005B7D88" w:rsidRDefault="005B7D88" w:rsidP="005B7D88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ar-SA"/>
        </w:rPr>
      </w:pPr>
      <w:r w:rsidRPr="005B7D88">
        <w:rPr>
          <w:rFonts w:ascii="Times New Roman" w:eastAsia="Lucida Sans Unicode" w:hAnsi="Times New Roman" w:cs="Tahoma"/>
          <w:b/>
          <w:kern w:val="1"/>
          <w:sz w:val="24"/>
          <w:szCs w:val="24"/>
          <w:lang w:eastAsia="ar-SA"/>
        </w:rPr>
        <w:t xml:space="preserve">     obsługi serwisowej aparatury medycznej okulistycznej</w:t>
      </w:r>
    </w:p>
    <w:p w:rsidR="005B7D88" w:rsidRPr="005B7D88" w:rsidRDefault="005B7D88" w:rsidP="005B7D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</w:pPr>
      <w:r w:rsidRPr="005B7D88">
        <w:rPr>
          <w:rFonts w:ascii="Times New Roman" w:eastAsia="Lucida Sans Unicode" w:hAnsi="Times New Roman" w:cs="Tahoma"/>
          <w:b/>
          <w:kern w:val="1"/>
          <w:sz w:val="24"/>
          <w:szCs w:val="24"/>
          <w:lang w:eastAsia="ar-SA"/>
        </w:rPr>
        <w:t xml:space="preserve">      </w:t>
      </w:r>
      <w:r w:rsidRPr="005B7D88"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  <w:t xml:space="preserve">wyszczególnionej w załączniku nr 1 (formularzach cenowych wybranej w postępowaniu  oferty)  </w:t>
      </w:r>
    </w:p>
    <w:p w:rsidR="005B7D88" w:rsidRPr="005B7D88" w:rsidRDefault="005B7D88" w:rsidP="005B7D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</w:pPr>
      <w:r w:rsidRPr="005B7D88"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  <w:t xml:space="preserve">       zwanej dalej </w:t>
      </w:r>
      <w:r w:rsidRPr="005B7D88">
        <w:rPr>
          <w:rFonts w:ascii="Times New Roman" w:eastAsia="Lucida Sans Unicode" w:hAnsi="Times New Roman" w:cs="Tahoma"/>
          <w:b/>
          <w:kern w:val="1"/>
          <w:sz w:val="24"/>
          <w:szCs w:val="24"/>
          <w:lang w:eastAsia="ar-SA"/>
        </w:rPr>
        <w:t>Obsługą serwisową</w:t>
      </w:r>
      <w:r w:rsidRPr="005B7D88"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  <w:t>.</w:t>
      </w:r>
    </w:p>
    <w:p w:rsidR="005B7D88" w:rsidRPr="005B7D88" w:rsidRDefault="005B7D88" w:rsidP="005B7D8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naprawy aparatury medycznej rozumie się wszelkie prace wykonywane w celu przywrócenia jej pełnej sprawności technicznej, w tym także: demontaże, montaże, transport do miejsca użytkowania, instalacje oraz potwierdzenie wykonania tych czynności protokołem serwisowym i wpisem do paszportu technicznego aparatu.</w:t>
      </w:r>
    </w:p>
    <w:p w:rsidR="005B7D88" w:rsidRPr="005B7D88" w:rsidRDefault="005B7D88" w:rsidP="005B7D8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przeglądy techniczne rozumie się wykonywanie czynności, których zakres określają zalecenia producenta aparatu, polegających na sprawdzeniu poprawności działania urządzenia, przeprowadzeniu koniecznych kalibracji, konserwacji prewencyjnych oraz wymianie części zużywalnych i potwierdzenie wykonania tych czynności protokołem serwisowym i wpisem do paszportu technicznego aparatu.</w:t>
      </w:r>
    </w:p>
    <w:p w:rsidR="005B7D88" w:rsidRPr="005B7D88" w:rsidRDefault="005B7D88" w:rsidP="005B7D8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  <w:r w:rsidRPr="005B7D8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§2.</w:t>
      </w:r>
    </w:p>
    <w:p w:rsidR="005B7D88" w:rsidRPr="005B7D88" w:rsidRDefault="005B7D88" w:rsidP="005B7D8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0"/>
          <w:u w:val="single"/>
          <w:lang w:eastAsia="ar-SA"/>
        </w:rPr>
      </w:pPr>
      <w:r w:rsidRPr="005B7D88">
        <w:rPr>
          <w:rFonts w:ascii="Times New Roman" w:eastAsia="Lucida Sans Unicode" w:hAnsi="Times New Roman" w:cs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:rsidR="005B7D88" w:rsidRPr="005B7D88" w:rsidRDefault="005B7D88" w:rsidP="005B7D88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realizować umowę zgodnie z:</w:t>
      </w:r>
    </w:p>
    <w:p w:rsidR="005B7D88" w:rsidRPr="005B7D88" w:rsidRDefault="005B7D88" w:rsidP="005B7D88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obowiązującymi przepisami prawa, a w szczególności zgodnie z ustawą z dnia 20 maja 2010 r. o wyrobach medycznych (Dz. U. z 2010 r. Nr 107, poz. 679 z </w:t>
      </w:r>
      <w:proofErr w:type="spellStart"/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póź</w:t>
      </w:r>
      <w:proofErr w:type="spellEnd"/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zm.);</w:t>
      </w:r>
    </w:p>
    <w:p w:rsidR="005B7D88" w:rsidRPr="005B7D88" w:rsidRDefault="005B7D88" w:rsidP="005B7D88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warunkami wynikającymi z treści Specyfikacji Istotnych Warunków Zamówienia.</w:t>
      </w:r>
    </w:p>
    <w:p w:rsidR="005B7D88" w:rsidRPr="005B7D88" w:rsidRDefault="005B7D88" w:rsidP="005B7D8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:rsidR="005B7D88" w:rsidRPr="005B7D88" w:rsidRDefault="005B7D88" w:rsidP="005B7D8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zobowiązuje się do udostępnienia aparatury objętej umową  w celu wykonania Obsługi serwisowej przez Wykonawcę.</w:t>
      </w:r>
    </w:p>
    <w:p w:rsidR="005B7D88" w:rsidRPr="005B7D88" w:rsidRDefault="005B7D88" w:rsidP="005B7D8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będą wykonywane w terminie do 10 dni roboczych od otrzymania przez Wykonawcę drogą faksową lub elektroniczną zlecenia wystawionego przez Dział Aparatury i Techniki Medycznej Zamawiającego. Szczegóły dotyczące daty i godziny wykonania przeglądu Wykonawca jest zobowiązany ustalić z Działem Aparatury i Techniki Medycznej Zamawiającego.</w:t>
      </w:r>
    </w:p>
    <w:p w:rsidR="005B7D88" w:rsidRPr="005B7D88" w:rsidRDefault="005B7D88" w:rsidP="005B7D8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i naprawy będą wykonywane w siedzibie Zamawiającego przy użyciu własnych materiałów i narzędzi Wykonawcy oraz oryginalnych, dostarczonych przez Wykonawcę  części zamiennych.</w:t>
      </w:r>
    </w:p>
    <w:p w:rsidR="005B7D88" w:rsidRPr="005B7D88" w:rsidRDefault="005B7D88" w:rsidP="005B7D8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konieczności wykonania usługi poza siedzibą Zamawiającego Wykonawca przewiezie aparat swoim staraniem i na swój koszt transportem własnym i z powrotem po uprzednim uzgodnieniu transportu z osobą upoważnioną do kontaktów ze strony Zamawiającego.</w:t>
      </w:r>
    </w:p>
    <w:p w:rsidR="005B7D88" w:rsidRPr="005B7D88" w:rsidRDefault="005B7D88" w:rsidP="005B7D8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gwarantuje, że Obsługa serwisowa  będzie realizowana zgodnie z zaleceniami producenta aparatury, obowiązującymi normami i odnośnymi przepisami oraz z zachowaniem przepisów BHP i P. </w:t>
      </w:r>
      <w:proofErr w:type="spellStart"/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Poż</w:t>
      </w:r>
      <w:proofErr w:type="spellEnd"/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.,  przez osoby posiadające potrzebne kwalifikacje.</w:t>
      </w:r>
    </w:p>
    <w:p w:rsidR="005B7D88" w:rsidRPr="005B7D88" w:rsidRDefault="005B7D88" w:rsidP="005B7D8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dokonywać żadnych zmian w układach, nastawach oraz zmian parametrów aparatury, chyba,  że ma pisemne upoważnienie producenta oraz pisemną zgodę Zamawiającego, a zmiana ma na celu poprawę funkcjonalności, bezpieczeństwa lub modernizacji oprogramowania.</w:t>
      </w:r>
    </w:p>
    <w:p w:rsidR="005B7D88" w:rsidRPr="005B7D88" w:rsidRDefault="005B7D88" w:rsidP="005B7D88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upoważnia do kontaktów: Dział Aparatury i Techniki Medycznej: tel. (32) 358-12-16,fax nr (32) 251-84-74, e-mail: </w:t>
      </w:r>
      <w:hyperlink r:id="rId8" w:history="1">
        <w:r w:rsidRPr="005B7D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aparaturamedyczna@szpitalceglana.pl</w:t>
        </w:r>
      </w:hyperlink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5B7D88" w:rsidRPr="005B7D88" w:rsidRDefault="005B7D88" w:rsidP="005B7D88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upoważnia do kontaktów:……………………………. tel. nr ….......................................... fax nr …......................................., e-mail: ….............................</w:t>
      </w:r>
    </w:p>
    <w:p w:rsidR="005B7D88" w:rsidRPr="005B7D88" w:rsidRDefault="005B7D88" w:rsidP="005B7D8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 usunięcia awarii w terminie nie dłuższym niż 5 (pięć) dni roboczych od dnia zgłoszenia awarii przez Zamawiającego (za pomocą </w:t>
      </w:r>
      <w:proofErr w:type="spellStart"/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faxu</w:t>
      </w:r>
      <w:proofErr w:type="spellEnd"/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poczty elektronicznej). W szczególnych przypadkach związanych z koniecznością sprowadzania części zamiennych z zagranicy  możliwe jest przedłużenie tego terminu po uprzednim uzgodnieniu terminu i uzyskaniu pisemnej akceptacji Zamawiającego na wydłużony termin.</w:t>
      </w:r>
    </w:p>
    <w:p w:rsidR="005B7D88" w:rsidRPr="005B7D88" w:rsidRDefault="005B7D88" w:rsidP="005B7D88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</w:t>
      </w:r>
      <w:r w:rsidRPr="005B7D88">
        <w:rPr>
          <w:rFonts w:ascii="Times New Roman" w:eastAsia="Arial Unicode MS" w:hAnsi="Times New Roman" w:cs="Tahoma"/>
          <w:kern w:val="1"/>
          <w:sz w:val="24"/>
          <w:szCs w:val="24"/>
          <w:lang/>
        </w:rPr>
        <w:t>, gdy czas naprawy będzie dłuższy niż 5 (pięć) dni roboczych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zobowiązany jest nieodpłatnie dostarczyć na okres przedłużającej się naprawy sprawne tożsame urządzenie w celu bieżącej eksploatacji przez Zamawiającego.</w:t>
      </w:r>
    </w:p>
    <w:p w:rsidR="005B7D88" w:rsidRPr="005B7D88" w:rsidRDefault="005B7D88" w:rsidP="005B7D8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Przeprowadzenie naprawy wymagające wymiany części zamiennych na nowe Wykonawca będzie każdorazowo uzgadniał z Działem Aparatury i Techniki Medycznej Zamawiającego. Wykonanie naprawy nastąpi po pisemnej akceptacji przez Zamawiającego kosztów (według kalkulacji przedstawionej przez Wykonawcę). </w:t>
      </w:r>
    </w:p>
    <w:p w:rsidR="005B7D88" w:rsidRPr="005B7D88" w:rsidRDefault="005B7D88" w:rsidP="005B7D8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Każda czynność (naprawa,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:rsidR="005B7D88" w:rsidRPr="005B7D88" w:rsidRDefault="005B7D88" w:rsidP="005B7D8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udziela na dostarczone i wymienione w trakcie naprawy części i podzespoły …. miesięcznej (co najmniej 6 miesięcznej) gwarancji od dnia wykonania naprawy i podpisania protokołu odbioru wykonania usługi.</w:t>
      </w:r>
    </w:p>
    <w:p w:rsidR="005B7D88" w:rsidRPr="005B7D88" w:rsidRDefault="005B7D88" w:rsidP="005B7D8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:rsidR="005B7D88" w:rsidRPr="005B7D88" w:rsidRDefault="005B7D88" w:rsidP="005B7D8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zastrzega sobie prawo do zmniejszenia ilości urządzeń podlegających przeglądom w przypadku, gdy zostaną wyłączone z eksploatacji.</w:t>
      </w:r>
    </w:p>
    <w:p w:rsidR="005B7D88" w:rsidRPr="005B7D88" w:rsidRDefault="005B7D88" w:rsidP="005B7D8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w terminie do 7 (siedmiu) dni od daty zawarcia niniejszej umowy, zawrzeć umowę o powierzenie przetwarzania danych osobowych na warunkach wskazanych we wzorze umowy stanowiącym Załącznik nr  6 do SIWZ. (dotyczy  części nr 1, 2, 3, 5, 12, 14).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§3.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:rsidR="005B7D88" w:rsidRPr="005B7D88" w:rsidRDefault="005B7D88" w:rsidP="005B7D88">
      <w:pPr>
        <w:widowControl w:val="0"/>
        <w:numPr>
          <w:ilvl w:val="0"/>
          <w:numId w:val="28"/>
        </w:numPr>
        <w:tabs>
          <w:tab w:val="clear" w:pos="360"/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 Wykonawcy za należyte wykonanie całej  umowy, zgodnie ze złożoną ofertą nie może przekroczyć kwoty: (osobno w zależności od uzyskanych części)</w:t>
      </w:r>
    </w:p>
    <w:p w:rsidR="005B7D88" w:rsidRPr="005B7D88" w:rsidRDefault="005B7D88" w:rsidP="005B7D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cena brutto: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...............................zł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(słownie:.......................................................................................................................... )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B7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netto: ..............................zł 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należny podatek VAT :....................zł.</w:t>
      </w:r>
    </w:p>
    <w:p w:rsidR="005B7D88" w:rsidRPr="005B7D88" w:rsidRDefault="005B7D88" w:rsidP="00273073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 Obsługi serwisowej określone zostały w załączniku nr 1 do umowy.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</w:p>
    <w:p w:rsidR="005B7D88" w:rsidRPr="005B7D88" w:rsidRDefault="005B7D88" w:rsidP="00273073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Wynagrodzenie Wykonawcy obejmuje wszelkie koszty, jakie poniesie Wykonawca z tytułu należytej oraz zgodnej z obowiązującymi przepisami realizacji umowy tj. </w:t>
      </w:r>
      <w:r w:rsidRPr="005B7D88">
        <w:rPr>
          <w:rFonts w:ascii="Times New Roman" w:eastAsia="Times New Roman" w:hAnsi="Times New Roman" w:cs="Tahoma"/>
          <w:sz w:val="24"/>
          <w:szCs w:val="24"/>
          <w:lang/>
        </w:rPr>
        <w:t>koszt przeglądów technicznych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</w:t>
      </w:r>
      <w:r w:rsidRPr="005B7D88">
        <w:rPr>
          <w:rFonts w:ascii="Times New Roman" w:eastAsia="Times New Roman" w:hAnsi="Times New Roman" w:cs="Tahoma"/>
          <w:sz w:val="24"/>
          <w:szCs w:val="24"/>
          <w:lang/>
        </w:rPr>
        <w:t>koszty materiałów i narzędzi  potrzebnych do wykonania usługi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</w:t>
      </w:r>
      <w:r w:rsidRPr="005B7D88">
        <w:rPr>
          <w:rFonts w:ascii="Times New Roman" w:eastAsia="Times New Roman" w:hAnsi="Times New Roman" w:cs="Tahoma"/>
          <w:sz w:val="24"/>
          <w:szCs w:val="24"/>
          <w:lang/>
        </w:rPr>
        <w:t>koszty robocizny, koszty cła i podatków, jeśli takie występują, koszty transportu i ubezpieczenia aparatury medycznej w przypadku realizacji naprawy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Pr="005B7D88">
        <w:rPr>
          <w:rFonts w:ascii="Times New Roman" w:eastAsia="Times New Roman" w:hAnsi="Times New Roman" w:cs="Tahoma"/>
          <w:sz w:val="24"/>
          <w:szCs w:val="24"/>
          <w:lang/>
        </w:rPr>
        <w:t>poza siedzibą  Zamawiającego, koszty wydania orzeczeń technicznych kwalifikujących aparaty do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Pr="005B7D88">
        <w:rPr>
          <w:rFonts w:ascii="Times New Roman" w:eastAsia="Times New Roman" w:hAnsi="Times New Roman" w:cs="Tahoma"/>
          <w:sz w:val="24"/>
          <w:szCs w:val="24"/>
          <w:lang/>
        </w:rPr>
        <w:t>wycofania z eksploatacji, w stosunku do usługi przeglądu technicznego także koszty dojazdu do i z   siedziby Zamawiającego.</w:t>
      </w:r>
    </w:p>
    <w:p w:rsidR="005B7D88" w:rsidRPr="005B7D88" w:rsidRDefault="005B7D88" w:rsidP="00273073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Wynagrodzenie Wykonawcy w ramach niniejszej umowy nie obejmuje kosztów oryginalnych części 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   zamiennych </w:t>
      </w:r>
      <w:r w:rsidRPr="005B7D88">
        <w:rPr>
          <w:rFonts w:ascii="Times New Roman" w:eastAsia="Times New Roman" w:hAnsi="Times New Roman" w:cs="Tahoma"/>
          <w:sz w:val="24"/>
          <w:szCs w:val="24"/>
          <w:lang/>
        </w:rPr>
        <w:t xml:space="preserve">dla wykonania usługi naprawy, które będą płatne oddzielnie. </w:t>
      </w:r>
    </w:p>
    <w:p w:rsidR="005B7D88" w:rsidRPr="005B7D88" w:rsidRDefault="005B7D88" w:rsidP="00273073">
      <w:pPr>
        <w:numPr>
          <w:ilvl w:val="0"/>
          <w:numId w:val="41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/>
        </w:rPr>
        <w:t>Do wynagrodzenia Wykonawcy za usługę naprawy  zostanie doliczony koszt przejazdu do i z siedziby Zamawiającego w wysokości ….. brutto.</w:t>
      </w:r>
    </w:p>
    <w:p w:rsidR="005B7D88" w:rsidRPr="005B7D88" w:rsidRDefault="005B7D88" w:rsidP="00273073">
      <w:pPr>
        <w:numPr>
          <w:ilvl w:val="0"/>
          <w:numId w:val="41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gwarantuje, że w trakcie trwania umowy ceny jednostkowe nie ulegną podwyższeniu.</w:t>
      </w:r>
    </w:p>
    <w:p w:rsidR="005B7D88" w:rsidRPr="005B7D88" w:rsidRDefault="005B7D88" w:rsidP="00273073">
      <w:pPr>
        <w:widowControl w:val="0"/>
        <w:numPr>
          <w:ilvl w:val="0"/>
          <w:numId w:val="41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dopuszczają możliwość podwyższenia wynagrodzenia należnego Wykonawcy wyłącznie w formie pisemnego aneksu do niniejszej umowy w przypadku urzędowej zmiany stawki podatku VAT.</w:t>
      </w:r>
    </w:p>
    <w:p w:rsidR="005B7D88" w:rsidRPr="005B7D88" w:rsidRDefault="005B7D88" w:rsidP="00273073">
      <w:pPr>
        <w:widowControl w:val="0"/>
        <w:numPr>
          <w:ilvl w:val="0"/>
          <w:numId w:val="41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za każdą naprawę,  przegląd nastąpi przelewem na rachunek Wykonawcy </w:t>
      </w: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w ciągu 30 dni od otrzymania przez Zamawiającego faktury VAT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. W przypadku gdyby Wykonawca zamieścił na fakturze inny termin płatności niż określony w niniejszej umowie obowiązuje termin płatności określony w umowie.</w:t>
      </w:r>
    </w:p>
    <w:p w:rsidR="005B7D88" w:rsidRPr="005B7D88" w:rsidRDefault="005B7D88" w:rsidP="00273073">
      <w:pPr>
        <w:widowControl w:val="0"/>
        <w:numPr>
          <w:ilvl w:val="0"/>
          <w:numId w:val="41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ahoma"/>
          <w:sz w:val="24"/>
          <w:szCs w:val="24"/>
          <w:lang w:eastAsia="ar-SA"/>
        </w:rPr>
        <w:t>Faktura, o której mowa w ust. 8  nie może być wystawiona z datą wcześniejszą niż dzień wykonania usługi potwierdzony podpisaniem protokołu serwisowego oraz wpisem do paszportu technicznego aparatu.</w:t>
      </w:r>
    </w:p>
    <w:p w:rsidR="005B7D88" w:rsidRPr="005B7D88" w:rsidRDefault="005B7D88" w:rsidP="00273073">
      <w:pPr>
        <w:widowControl w:val="0"/>
        <w:numPr>
          <w:ilvl w:val="0"/>
          <w:numId w:val="41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:rsidR="005B7D88" w:rsidRPr="005B7D88" w:rsidRDefault="005B7D88" w:rsidP="005B7D8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§4.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:rsidR="005B7D88" w:rsidRPr="005B7D88" w:rsidRDefault="005B7D88" w:rsidP="005B7D88">
      <w:pPr>
        <w:widowControl w:val="0"/>
        <w:numPr>
          <w:ilvl w:val="0"/>
          <w:numId w:val="33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Wykonawca</w:t>
      </w:r>
      <w:r w:rsidRPr="005B7D88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zapłaci Zamawiającemu kary umowne: </w:t>
      </w:r>
    </w:p>
    <w:p w:rsidR="005B7D88" w:rsidRPr="005B7D88" w:rsidRDefault="005B7D88" w:rsidP="005B7D88">
      <w:pPr>
        <w:widowControl w:val="0"/>
        <w:numPr>
          <w:ilvl w:val="0"/>
          <w:numId w:val="29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Arial Unicode MS" w:hAnsi="Times New Roman" w:cs="Tahoma"/>
          <w:kern w:val="1"/>
          <w:sz w:val="24"/>
          <w:szCs w:val="24"/>
          <w:lang w:eastAsia="ar-SA"/>
        </w:rPr>
        <w:t>w wysokości 20,00 zł (słownie: dwadzieścia złotych 00/100)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za każdy dzień opóźnienia w usunięciu awarii względem terminu określonego zgodnie z §2 ust. 11 umowy, o ile nie zostanie dostarczone tożsame urządzenie na czas przedłużającej się naprawy zgodnie z § 2 ust.12 umowy,  </w:t>
      </w:r>
    </w:p>
    <w:p w:rsidR="005B7D88" w:rsidRPr="005B7D88" w:rsidRDefault="005B7D88" w:rsidP="005B7D88">
      <w:pPr>
        <w:widowControl w:val="0"/>
        <w:numPr>
          <w:ilvl w:val="0"/>
          <w:numId w:val="29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Arial Unicode MS" w:hAnsi="Times New Roman" w:cs="Tahoma"/>
          <w:kern w:val="1"/>
          <w:sz w:val="24"/>
          <w:szCs w:val="24"/>
          <w:lang w:eastAsia="ar-SA"/>
        </w:rPr>
        <w:t>w wysokości 20,00 zł (słownie: dwadzieścia złotych 00/100)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za każdy dzień opóźnienia w zrealizowaniu przeglądów technicznych względem terminu ustalonego zgodnie z  § 2 ust. 4 umowy, </w:t>
      </w:r>
    </w:p>
    <w:p w:rsidR="005B7D88" w:rsidRPr="005B7D88" w:rsidRDefault="005B7D88" w:rsidP="005B7D88">
      <w:pPr>
        <w:widowControl w:val="0"/>
        <w:numPr>
          <w:ilvl w:val="0"/>
          <w:numId w:val="29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w wysokości 10% kwoty wynagrodzenia brutto (za daną część zamówienia) określonego w § 3 ust. 1 niniejszej umowy –</w:t>
      </w:r>
      <w:r w:rsidRPr="005B7D88">
        <w:rPr>
          <w:rFonts w:ascii="Times New Roman" w:eastAsia="Arial Unicode MS" w:hAnsi="Times New Roman" w:cs="Tahoma"/>
          <w:kern w:val="1"/>
          <w:sz w:val="24"/>
          <w:szCs w:val="24"/>
          <w:lang w:eastAsia="ar-SA"/>
        </w:rPr>
        <w:t>w przypadku rozwiązania umowy ze skutkiem natychmiastowym lub odstąpienia od umowy z przyczyn, za które odpowiada Wykonawca,</w:t>
      </w:r>
    </w:p>
    <w:p w:rsidR="005B7D88" w:rsidRPr="005B7D88" w:rsidRDefault="005B7D88" w:rsidP="005B7D88">
      <w:pPr>
        <w:widowControl w:val="0"/>
        <w:numPr>
          <w:ilvl w:val="0"/>
          <w:numId w:val="29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ar-SA"/>
        </w:rPr>
      </w:pPr>
      <w:r w:rsidRPr="005B7D88">
        <w:rPr>
          <w:rFonts w:ascii="Times New Roman" w:eastAsia="Arial Unicode MS" w:hAnsi="Times New Roman" w:cs="Tahoma"/>
          <w:kern w:val="1"/>
          <w:sz w:val="24"/>
          <w:szCs w:val="24"/>
          <w:lang w:eastAsia="ar-SA"/>
        </w:rPr>
        <w:t xml:space="preserve">w wysokości 20,00 zł (słownie: dwadzieścia złotych 00/100)  za każdy dzień opóźnienia w przypadku niewywiązania się w terminie określonym w </w:t>
      </w:r>
      <w:r w:rsidRPr="005B7D8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§</w:t>
      </w:r>
      <w:r w:rsidRPr="005B7D88">
        <w:rPr>
          <w:rFonts w:ascii="Times New Roman" w:eastAsia="Arial Unicode MS" w:hAnsi="Times New Roman" w:cs="Tahoma"/>
          <w:kern w:val="1"/>
          <w:sz w:val="24"/>
          <w:szCs w:val="24"/>
          <w:lang w:eastAsia="ar-SA"/>
        </w:rPr>
        <w:t xml:space="preserve"> 2 ust. 18  z obowiązku zawarcia umowy o powierzenie przetwarzania danych osobowych przez Wykonawcę (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(dotyczy  części nr 1, 2, 3, 5, 12, 14).</w:t>
      </w:r>
    </w:p>
    <w:p w:rsidR="005B7D88" w:rsidRPr="005B7D88" w:rsidRDefault="005B7D88" w:rsidP="005B7D88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Zamawiający ma prawo dochodzić kar umownych poprzez potrącenie ich na podstawie księgowej noty obciążeniowej z jakimikolwiek należnościami Wykonawcy, aż do całkowitego zaspokojenia </w:t>
      </w: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roszczeń. W przypadku braku możliwości zaspokojenia roszczeń z tytułu kar umownych na zasadach określonych powyżej, księgowa nota obciążeniowa płatna będzie do 14 dni od daty jej otrzymania przez Wykonawcę.</w:t>
      </w:r>
    </w:p>
    <w:p w:rsidR="005B7D88" w:rsidRPr="005B7D88" w:rsidRDefault="005B7D88" w:rsidP="005B7D88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przypadku, gdy wysokość wyrządzonej szkody przewy</w:t>
      </w:r>
      <w:r w:rsidRPr="005B7D88">
        <w:rPr>
          <w:rFonts w:ascii="Times New Roman" w:eastAsia="TTE1BCD910t00" w:hAnsi="Times New Roman" w:cs="Times New Roman"/>
          <w:sz w:val="24"/>
          <w:szCs w:val="20"/>
          <w:lang w:eastAsia="ar-SA"/>
        </w:rPr>
        <w:t>ż</w:t>
      </w: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sza naliczoną</w:t>
      </w:r>
      <w:r w:rsidRPr="005B7D88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 </w:t>
      </w: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kar</w:t>
      </w:r>
      <w:r w:rsidRPr="005B7D88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ę </w:t>
      </w: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umown</w:t>
      </w:r>
      <w:r w:rsidRPr="005B7D88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ą </w:t>
      </w: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</w:t>
      </w:r>
      <w:r w:rsidRPr="005B7D88">
        <w:rPr>
          <w:rFonts w:ascii="Times New Roman" w:eastAsia="TTE1BCD910t00" w:hAnsi="Times New Roman" w:cs="Times New Roman"/>
          <w:sz w:val="24"/>
          <w:szCs w:val="20"/>
          <w:lang w:eastAsia="ar-SA"/>
        </w:rPr>
        <w:t>ą</w:t>
      </w: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cy ma prawo </w:t>
      </w:r>
      <w:r w:rsidRPr="005B7D88">
        <w:rPr>
          <w:rFonts w:ascii="Times New Roman" w:eastAsia="TTE1BCD910t00" w:hAnsi="Times New Roman" w:cs="Times New Roman"/>
          <w:sz w:val="24"/>
          <w:szCs w:val="20"/>
          <w:lang w:eastAsia="ar-SA"/>
        </w:rPr>
        <w:t>żą</w:t>
      </w: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da</w:t>
      </w:r>
      <w:r w:rsidRPr="005B7D88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ć </w:t>
      </w: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odszkodowania uzupełniaj</w:t>
      </w:r>
      <w:r w:rsidRPr="005B7D88">
        <w:rPr>
          <w:rFonts w:ascii="Times New Roman" w:eastAsia="TTE1BCD910t00" w:hAnsi="Times New Roman" w:cs="Times New Roman"/>
          <w:sz w:val="24"/>
          <w:szCs w:val="20"/>
          <w:lang w:eastAsia="ar-SA"/>
        </w:rPr>
        <w:t>ą</w:t>
      </w: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cego na zasadach ogólnych.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§5.</w:t>
      </w:r>
    </w:p>
    <w:p w:rsidR="005B7D88" w:rsidRPr="005B7D88" w:rsidRDefault="005B7D88" w:rsidP="005B7D88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:rsidR="005B7D88" w:rsidRPr="005B7D88" w:rsidRDefault="005B7D88" w:rsidP="005B7D8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razie wystąpienia istotnej zmiany okoliczności powodującej, że wykonanie umowy nie leży w interesie publicznym, czego nie można było przewidzieć w chwili zawarcia umowy, Zamawiający może odstąpić od umowy w terminie 30 dni od daty powzięcia wiadomości o takich okolicznościach. W takim wypadku Wykonawca może żądać wyłącznie wynagrodzenia należnego z tytułu wykonania części umowy.</w:t>
      </w:r>
    </w:p>
    <w:p w:rsidR="005B7D88" w:rsidRPr="005B7D88" w:rsidRDefault="005B7D88" w:rsidP="005B7D88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Zamawiający może rozwiązać umowę ze skutkiem natychmiastowym w przypadku, gdy Wykonawca trzykrotnie nie dotrzyma terminu określonego w § 2 ust. 11 niniejszej umowy.</w:t>
      </w:r>
    </w:p>
    <w:p w:rsidR="005B7D88" w:rsidRPr="005B7D88" w:rsidRDefault="005B7D88" w:rsidP="005B7D88">
      <w:pPr>
        <w:widowControl w:val="0"/>
        <w:numPr>
          <w:ilvl w:val="0"/>
          <w:numId w:val="3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Oświadczenie Zamawiającego o rozwiązaniu umowy zostanie wysłane listem poleconym na adres Wykonawcy podany w umowie.</w:t>
      </w:r>
    </w:p>
    <w:p w:rsidR="005B7D88" w:rsidRPr="005B7D88" w:rsidRDefault="005B7D88" w:rsidP="005B7D88">
      <w:pPr>
        <w:widowControl w:val="0"/>
        <w:numPr>
          <w:ilvl w:val="0"/>
          <w:numId w:val="3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Rozwiązanie umowy na podstawie ust. 2 niniejszego paragrafu nie zwalnia Wykonawcy od obowiązku zapłaty kar umownych i odszkodowań.</w:t>
      </w:r>
    </w:p>
    <w:p w:rsidR="005B7D88" w:rsidRPr="005B7D88" w:rsidRDefault="005B7D88" w:rsidP="005B7D88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§6.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:rsidR="005B7D88" w:rsidRPr="005B7D88" w:rsidRDefault="005B7D88" w:rsidP="005B7D88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Umowa zawarta jest na okres 24 miesięcy od dnia wskazanego w Załączniku nr 1 . </w:t>
      </w:r>
    </w:p>
    <w:p w:rsidR="005B7D88" w:rsidRPr="005B7D88" w:rsidRDefault="005B7D88" w:rsidP="005B7D88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W sprawach nieuregulowanych niniejszą umową mają zastosowanie odpowiednie przepisy ustawy - Prawo zamówień publicznych i Kodeksu Cywilnego.</w:t>
      </w:r>
    </w:p>
    <w:p w:rsidR="005B7D88" w:rsidRPr="005B7D88" w:rsidRDefault="005B7D88" w:rsidP="005B7D88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 niejasności w zapisach niniejszej umowy Strony mogą odwołać się do zapisów w Specyfikacji Istotnych Warunków Zamówienia.</w:t>
      </w:r>
    </w:p>
    <w:p w:rsidR="005B7D88" w:rsidRPr="005B7D88" w:rsidRDefault="005B7D88" w:rsidP="005B7D88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Arial Unicode MS" w:hAnsi="Times New Roman" w:cs="Times New Roman"/>
          <w:sz w:val="24"/>
          <w:szCs w:val="20"/>
          <w:lang w:eastAsia="ar-SA"/>
        </w:rPr>
        <w:t>Wykonawca nie może bez uzyskania wcześniejszej pisemnej zgody Zamawiającego, przelać jakichkolwiek praw lub obowiązków wynikających z niniejszej umowy na osoby trzecie.  Czynność prawna mająca na celu zmianę wierzyciela może nastąpić po wyrażeniu zgody przez podmiot tworzący Zamawiającego.</w:t>
      </w:r>
    </w:p>
    <w:p w:rsidR="005B7D88" w:rsidRPr="005B7D88" w:rsidRDefault="005B7D88" w:rsidP="005B7D88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Arial Unicode MS" w:hAnsi="Times New Roman" w:cs="Times New Roman"/>
          <w:sz w:val="24"/>
          <w:szCs w:val="24"/>
          <w:lang w:eastAsia="ar-SA"/>
        </w:rPr>
        <w:t>Jeżeli zmiana albo rezygnacja z podwykonawcy dotyczy podmiotu, na którego zasoby Wykonawca powoływał się w celu wykazania spełniania warunków udziału w postępowaniu Wykonawca jest obowiązany wykazać Zamawiającemu, iż proponowany inny podwykonawca lub wykonawca samodzielnie spełnia je w stopniu nie mniejszym niż wymagany w trakcie postępowania o udzielenie zamówienia.</w:t>
      </w:r>
    </w:p>
    <w:p w:rsidR="005B7D88" w:rsidRPr="005B7D88" w:rsidRDefault="005B7D88" w:rsidP="005B7D88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Wszelkie spory wynikłe na tle realizacji umowy będzie rozstrzygał sąd powszechny właściwy dla siedziby Zamawiającego.</w:t>
      </w:r>
    </w:p>
    <w:p w:rsidR="005B7D88" w:rsidRPr="005B7D88" w:rsidRDefault="005B7D88" w:rsidP="005B7D88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0"/>
          <w:lang w:eastAsia="ar-SA"/>
        </w:rPr>
        <w:t>Umowę sporządzono w trzech jednobrzmiących egzemplarzach, dwa egzemplarze dla Zamawiającego, jeden egzemplarz dla Wykonawcy.</w:t>
      </w:r>
    </w:p>
    <w:p w:rsidR="005B7D88" w:rsidRPr="005B7D88" w:rsidRDefault="005B7D88" w:rsidP="005B7D8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0"/>
          <w:lang w:eastAsia="ar-SA"/>
        </w:rPr>
      </w:pPr>
    </w:p>
    <w:p w:rsidR="005B7D88" w:rsidRPr="005B7D88" w:rsidRDefault="005B7D88" w:rsidP="005B7D8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B7D8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Załączniki do umowy: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1. Formularze asortymentowo-cenowe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B7D88" w:rsidRPr="005B7D88" w:rsidRDefault="005B7D88" w:rsidP="005B7D88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 w:cs="Times New Roman"/>
          <w:b/>
          <w:bCs/>
          <w:lang w:eastAsia="ar-SA"/>
        </w:rPr>
      </w:pPr>
      <w:r w:rsidRPr="005B7D88">
        <w:rPr>
          <w:rFonts w:ascii="Times New Roman" w:eastAsia="Times New Roman" w:hAnsi="Times New Roman" w:cs="Times New Roman"/>
          <w:b/>
          <w:bCs/>
          <w:lang w:eastAsia="ar-SA"/>
        </w:rPr>
        <w:t>Wykonawca</w:t>
      </w:r>
      <w:r w:rsidRPr="005B7D88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5B7D88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5B7D88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5B7D88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5B7D88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5B7D88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5B7D88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5B7D88">
        <w:rPr>
          <w:rFonts w:ascii="Times New Roman" w:eastAsia="Times New Roman" w:hAnsi="Times New Roman" w:cs="Times New Roman"/>
          <w:b/>
          <w:bCs/>
          <w:lang w:eastAsia="ar-SA"/>
        </w:rPr>
        <w:tab/>
        <w:t>Zamawiający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B7D88" w:rsidRPr="005B7D88" w:rsidRDefault="005B7D88" w:rsidP="005B7D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7D88" w:rsidRPr="005B7D88" w:rsidRDefault="005B7D88" w:rsidP="005B7D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D/ZP/381/</w:t>
      </w:r>
      <w:r w:rsidR="00921D30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B/14</w:t>
      </w:r>
    </w:p>
    <w:p w:rsidR="005B7D88" w:rsidRPr="005B7D88" w:rsidRDefault="005B7D88" w:rsidP="005B7D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7D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6</w:t>
      </w:r>
    </w:p>
    <w:p w:rsidR="005B7D88" w:rsidRPr="005B7D88" w:rsidRDefault="005B7D88" w:rsidP="005B7D88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B7D88" w:rsidRPr="005B7D88" w:rsidRDefault="005B7D88" w:rsidP="005B7D88">
      <w:pPr>
        <w:suppressAutoHyphens/>
        <w:autoSpaceDE w:val="0"/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UMOWA O POWIERZENIE PRZETWARZANIA DANYCH OSOBOWYCH </w:t>
      </w:r>
    </w:p>
    <w:p w:rsidR="005B7D88" w:rsidRPr="005B7D88" w:rsidRDefault="005B7D88" w:rsidP="005B7D88">
      <w:pPr>
        <w:suppressAutoHyphens/>
        <w:autoSpaceDE w:val="0"/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NR ……………..</w:t>
      </w:r>
    </w:p>
    <w:p w:rsidR="005B7D88" w:rsidRPr="005B7D88" w:rsidRDefault="005B7D88" w:rsidP="005B7D88">
      <w:pPr>
        <w:suppressAutoHyphens/>
        <w:autoSpaceDE w:val="0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zawarta w dniu ......................roku  w Katowicach pomiędzy:</w:t>
      </w:r>
    </w:p>
    <w:p w:rsidR="005B7D88" w:rsidRPr="005B7D88" w:rsidRDefault="005B7D88" w:rsidP="005B7D88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Uniwersyteckim Centrum Okulistyki i Onkologii Samodzielny Publiczny Szpital Kliniczny Śląskiego Uniwersytetu Medycznego w Katowicach</w:t>
      </w:r>
      <w:r w:rsidRPr="005B7D8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</w:t>
      </w:r>
    </w:p>
    <w:p w:rsidR="005B7D88" w:rsidRPr="005B7D88" w:rsidRDefault="005B7D88" w:rsidP="005B7D88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ul. Ceglana 35, 40-514 Katowice,</w:t>
      </w:r>
    </w:p>
    <w:p w:rsidR="005B7D88" w:rsidRPr="005B7D88" w:rsidRDefault="005B7D88" w:rsidP="005B7D8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7D88">
        <w:rPr>
          <w:rFonts w:ascii="Arial" w:eastAsia="Times New Roman" w:hAnsi="Arial" w:cs="Arial"/>
          <w:sz w:val="20"/>
          <w:szCs w:val="20"/>
          <w:lang w:eastAsia="pl-PL"/>
        </w:rPr>
        <w:t xml:space="preserve">KRS </w:t>
      </w:r>
      <w:r w:rsidRPr="005B7D88">
        <w:rPr>
          <w:rFonts w:ascii="Arial" w:eastAsia="Times New Roman" w:hAnsi="Arial" w:cs="Arial"/>
          <w:bCs/>
          <w:sz w:val="20"/>
          <w:szCs w:val="20"/>
          <w:lang w:eastAsia="pl-PL"/>
        </w:rPr>
        <w:t>0000049660</w:t>
      </w:r>
    </w:p>
    <w:p w:rsidR="005B7D88" w:rsidRPr="005B7D88" w:rsidRDefault="005B7D88" w:rsidP="005B7D8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7D88">
        <w:rPr>
          <w:rFonts w:ascii="Arial" w:eastAsia="Times New Roman" w:hAnsi="Arial" w:cs="Arial"/>
          <w:bCs/>
          <w:sz w:val="20"/>
          <w:szCs w:val="20"/>
          <w:lang w:eastAsia="pl-PL"/>
        </w:rPr>
        <w:t>NIP 954-22-74-017 REGON 001325767</w:t>
      </w:r>
    </w:p>
    <w:p w:rsidR="005B7D88" w:rsidRPr="005B7D88" w:rsidRDefault="005B7D88" w:rsidP="005B7D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7D88">
        <w:rPr>
          <w:rFonts w:ascii="Arial" w:eastAsia="Times New Roman" w:hAnsi="Arial" w:cs="Arial"/>
          <w:sz w:val="20"/>
          <w:szCs w:val="20"/>
          <w:lang w:eastAsia="pl-PL"/>
        </w:rPr>
        <w:t>reprezentowanym przez:</w:t>
      </w:r>
    </w:p>
    <w:p w:rsidR="005B7D88" w:rsidRPr="005B7D88" w:rsidRDefault="005B7D88" w:rsidP="005B7D88">
      <w:pPr>
        <w:keepNext/>
        <w:tabs>
          <w:tab w:val="left" w:pos="708"/>
        </w:tabs>
        <w:suppressAutoHyphens/>
        <w:spacing w:after="60" w:line="240" w:lineRule="auto"/>
        <w:ind w:left="432" w:hanging="432"/>
        <w:outlineLvl w:val="0"/>
        <w:rPr>
          <w:rFonts w:ascii="Arial" w:eastAsia="Times New Roman" w:hAnsi="Arial" w:cs="Arial"/>
          <w:bCs/>
          <w:iCs/>
          <w:kern w:val="1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bCs/>
          <w:iCs/>
          <w:kern w:val="1"/>
          <w:sz w:val="20"/>
          <w:szCs w:val="32"/>
          <w:lang w:eastAsia="ar-SA"/>
        </w:rPr>
        <w:t xml:space="preserve">Dyrektora Szpitala – Dariusza </w:t>
      </w:r>
      <w:proofErr w:type="spellStart"/>
      <w:r w:rsidRPr="005B7D88">
        <w:rPr>
          <w:rFonts w:ascii="Arial" w:eastAsia="Times New Roman" w:hAnsi="Arial" w:cs="Arial"/>
          <w:bCs/>
          <w:iCs/>
          <w:kern w:val="1"/>
          <w:sz w:val="20"/>
          <w:szCs w:val="32"/>
          <w:lang w:eastAsia="ar-SA"/>
        </w:rPr>
        <w:t>Jorg</w:t>
      </w:r>
      <w:proofErr w:type="spellEnd"/>
    </w:p>
    <w:p w:rsidR="005B7D88" w:rsidRPr="005B7D88" w:rsidRDefault="005B7D88" w:rsidP="005B7D88">
      <w:pPr>
        <w:suppressAutoHyphens/>
        <w:spacing w:after="0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 xml:space="preserve">zwanym w dalszej treści umowy </w:t>
      </w:r>
      <w:r w:rsidRPr="005B7D88">
        <w:rPr>
          <w:rFonts w:ascii="Arial" w:eastAsia="Times New Roman" w:hAnsi="Arial" w:cs="Arial"/>
          <w:b/>
          <w:i/>
          <w:sz w:val="20"/>
          <w:szCs w:val="20"/>
          <w:lang w:eastAsia="ar-SA"/>
        </w:rPr>
        <w:t>Powierzającym,</w:t>
      </w:r>
    </w:p>
    <w:p w:rsidR="005B7D88" w:rsidRPr="005B7D88" w:rsidRDefault="005B7D88" w:rsidP="005B7D88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a</w:t>
      </w:r>
    </w:p>
    <w:p w:rsidR="005B7D88" w:rsidRPr="005B7D88" w:rsidRDefault="005B7D88" w:rsidP="005B7D88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</w:t>
      </w:r>
    </w:p>
    <w:p w:rsidR="005B7D88" w:rsidRPr="005B7D88" w:rsidRDefault="005B7D88" w:rsidP="005B7D88">
      <w:pPr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KRS </w:t>
      </w:r>
    </w:p>
    <w:p w:rsidR="005B7D88" w:rsidRPr="005B7D88" w:rsidRDefault="005B7D88" w:rsidP="005B7D88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NIP …......... REGON ….........................</w:t>
      </w:r>
    </w:p>
    <w:p w:rsidR="005B7D88" w:rsidRPr="005B7D88" w:rsidRDefault="005B7D88" w:rsidP="005B7D88">
      <w:pPr>
        <w:suppressAutoHyphens/>
        <w:spacing w:after="0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 xml:space="preserve">zwanym w dalszej treści umowy </w:t>
      </w:r>
      <w:r w:rsidRPr="005B7D88">
        <w:rPr>
          <w:rFonts w:ascii="Arial" w:eastAsia="Times New Roman" w:hAnsi="Arial" w:cs="Arial"/>
          <w:b/>
          <w:i/>
          <w:sz w:val="20"/>
          <w:szCs w:val="20"/>
          <w:lang w:eastAsia="ar-SA"/>
        </w:rPr>
        <w:t>Wykonawcą.</w:t>
      </w:r>
    </w:p>
    <w:p w:rsidR="005B7D88" w:rsidRPr="005B7D88" w:rsidRDefault="005B7D88" w:rsidP="005B7D88">
      <w:pPr>
        <w:suppressAutoHyphens/>
        <w:autoSpaceDE w:val="0"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/>
        <w:ind w:left="3540" w:firstLine="708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b/>
          <w:sz w:val="20"/>
          <w:szCs w:val="20"/>
          <w:lang w:eastAsia="ar-SA"/>
        </w:rPr>
        <w:t>§ 1.</w:t>
      </w:r>
    </w:p>
    <w:p w:rsidR="005B7D88" w:rsidRPr="005B7D88" w:rsidRDefault="005B7D88" w:rsidP="005B7D88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W związku z powierzeniem Wykonawcy świadczenia usług polegających na obsłudze serwisowej aparatury medycznej okulistycznej na podstawie odrębnej umowy nr D/ZP/381/</w:t>
      </w:r>
      <w:r w:rsidR="00921D30">
        <w:rPr>
          <w:rFonts w:ascii="Arial" w:eastAsia="Times New Roman" w:hAnsi="Arial" w:cs="Arial"/>
          <w:sz w:val="20"/>
          <w:szCs w:val="20"/>
          <w:lang w:eastAsia="ar-SA"/>
        </w:rPr>
        <w:t>37</w:t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>B/14 zawartej w dniu ….................r., na okres 24 miesięcy, zwanej dalej „Umową” z której wynika konieczność udostępnienia Wykonawcy posiadanych przez Powierzającego danych osobowych, Powierzający udostępni Wykonawcy posiadane i przyszłe zbiory danych osobowych przechowywane w bazach danych oprogramowania, do którego Wykonawca będzie miał dostęp w związku z realizacją wyżej wymienionej umowy,</w:t>
      </w:r>
    </w:p>
    <w:p w:rsidR="005B7D88" w:rsidRPr="005B7D88" w:rsidRDefault="005B7D88" w:rsidP="005B7D88">
      <w:pPr>
        <w:suppressAutoHyphens/>
        <w:autoSpaceDE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b/>
          <w:sz w:val="20"/>
          <w:szCs w:val="20"/>
          <w:lang w:eastAsia="ar-SA"/>
        </w:rPr>
        <w:t>§ 2.</w:t>
      </w:r>
    </w:p>
    <w:p w:rsidR="005B7D88" w:rsidRPr="005B7D88" w:rsidRDefault="005B7D88" w:rsidP="005B7D88">
      <w:pPr>
        <w:suppressAutoHyphens/>
        <w:spacing w:before="60" w:after="60"/>
        <w:ind w:left="68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b/>
          <w:sz w:val="20"/>
          <w:szCs w:val="20"/>
          <w:lang w:eastAsia="ar-SA"/>
        </w:rPr>
        <w:t>Zabezpieczenie powierzonych danych osobowych</w:t>
      </w:r>
    </w:p>
    <w:p w:rsidR="005B7D88" w:rsidRPr="005B7D88" w:rsidRDefault="005B7D88" w:rsidP="00273073">
      <w:pPr>
        <w:numPr>
          <w:ilvl w:val="1"/>
          <w:numId w:val="42"/>
        </w:numPr>
        <w:tabs>
          <w:tab w:val="num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Wykonawca zobowiązuje się do ochrony powierzonych mu danych, a w szczególności przestrzegania przepisów ustawy o ochronie danych osobowych i przepisów wykonawczych, oraz zgodnie z powszechnie przyjętymi standardami i ustalonymi przez Strony warunkami. Obowiązek zachowania tajemnicy obejmuje wszystkich uczestników procesu realizacji Umowy i dotyczy w szczególności wszelkich informacji, danych, materiałów uzyskanych w związku z zawarciem Umowy.</w:t>
      </w:r>
    </w:p>
    <w:p w:rsidR="005B7D88" w:rsidRPr="005B7D88" w:rsidRDefault="005B7D88" w:rsidP="00273073">
      <w:pPr>
        <w:numPr>
          <w:ilvl w:val="1"/>
          <w:numId w:val="42"/>
        </w:numPr>
        <w:tabs>
          <w:tab w:val="num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 xml:space="preserve">Powierzający jest administratorem danych osobowych w rozumieniu przepisów ustawy z dnia </w:t>
      </w:r>
      <w:r w:rsidRPr="005B7D88"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29 sierpnia 1997 ( teskt jednolity Dz.U.02.101.926 z póź. zm ) </w:t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>o ochronie danych osobowych (zwanej dalej „Ustawą”), jednocześnie w pełni realizuje odpowiednią ochronę danych zgodnie z dyspozycją art. 36-39 Ustawy oraz przepisami wykonawczymi wydanymi na podstawie art. 39a Ustawy.</w:t>
      </w:r>
    </w:p>
    <w:p w:rsidR="005B7D88" w:rsidRPr="005B7D88" w:rsidRDefault="005B7D88" w:rsidP="00273073">
      <w:pPr>
        <w:numPr>
          <w:ilvl w:val="1"/>
          <w:numId w:val="42"/>
        </w:numPr>
        <w:tabs>
          <w:tab w:val="num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Powierzający powierza a Wykonawca zobowiązuje się przetwarzać powierzone mu na podstawie art. 31 Ustawy dane osobowe wyłącznie w</w:t>
      </w:r>
      <w:r w:rsidRPr="005B7D88">
        <w:rPr>
          <w:rFonts w:ascii="Arial" w:eastAsia="Times New Roman" w:hAnsi="Arial" w:cs="Arial"/>
          <w:b/>
          <w:noProof/>
          <w:sz w:val="20"/>
          <w:szCs w:val="20"/>
          <w:lang w:eastAsia="ar-SA"/>
        </w:rPr>
        <w:t xml:space="preserve"> </w:t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 xml:space="preserve">zakresie oraz celu związanym z realizacją Umowy, o której mowa w § 1. </w:t>
      </w:r>
    </w:p>
    <w:p w:rsidR="005B7D88" w:rsidRPr="005B7D88" w:rsidRDefault="005B7D88" w:rsidP="00273073">
      <w:pPr>
        <w:numPr>
          <w:ilvl w:val="1"/>
          <w:numId w:val="42"/>
        </w:numPr>
        <w:tabs>
          <w:tab w:val="num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Przetwarzanie przez Wykonawcę danych osobowych w zakresie oraz celach innych niż wyraźnie wskazane powyższymi postanowieniami oraz objęte upoważnieniem udzielanym w treści niniejszej umowy jest niedopuszczalne.</w:t>
      </w:r>
    </w:p>
    <w:p w:rsidR="005B7D88" w:rsidRPr="005B7D88" w:rsidRDefault="005B7D88" w:rsidP="00273073">
      <w:pPr>
        <w:numPr>
          <w:ilvl w:val="1"/>
          <w:numId w:val="42"/>
        </w:num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ascii="Arial" w:eastAsia="Times New Roman" w:hAnsi="Arial" w:cs="Arial"/>
          <w:bCs/>
          <w:noProof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bCs/>
          <w:noProof/>
          <w:sz w:val="20"/>
          <w:szCs w:val="24"/>
          <w:lang w:eastAsia="ar-SA"/>
        </w:rPr>
        <w:t>Wykonawca zobowiązuje się do zastosowania przy przetwarzaniu danych osobowych, środków technicznych i organizacyjnych zapewniających ochronę danych, w zakresie określonym w art. 36-39a Ustawy, oraz Oświadcza, że stosuje właściwe środki zabezpieczenia danych osobowych.</w:t>
      </w:r>
    </w:p>
    <w:p w:rsidR="005B7D88" w:rsidRPr="005B7D88" w:rsidRDefault="005B7D88" w:rsidP="00273073">
      <w:pPr>
        <w:numPr>
          <w:ilvl w:val="1"/>
          <w:numId w:val="42"/>
        </w:num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4"/>
          <w:lang w:eastAsia="ar-SA"/>
        </w:rPr>
      </w:pPr>
      <w:r w:rsidRPr="005B7D88">
        <w:rPr>
          <w:rFonts w:ascii="Arial" w:eastAsia="Times New Roman" w:hAnsi="Arial" w:cs="Arial"/>
          <w:sz w:val="20"/>
          <w:szCs w:val="24"/>
          <w:lang w:eastAsia="ar-SA"/>
        </w:rPr>
        <w:t xml:space="preserve">Wykonawca jest obowiązany zapewnić, aby urządzenia i systemy informatyczne służące do przetwarzania powierzonych mu kopii danych osobowych były zgodne z wymogami rozporządzenia wykonawczego Ministra </w:t>
      </w:r>
      <w:r w:rsidRPr="005B7D88">
        <w:rPr>
          <w:rFonts w:ascii="Arial" w:eastAsia="Times New Roman" w:hAnsi="Arial" w:cs="Arial"/>
          <w:sz w:val="20"/>
          <w:szCs w:val="24"/>
          <w:lang w:eastAsia="ar-SA"/>
        </w:rPr>
        <w:lastRenderedPageBreak/>
        <w:t>Spraw Wewnętrznych i Administracji z dnia 29 kwietnia 2004 r. w sprawie dokumentacji przetwarzania danych osobowych oraz warunków technicznych i organizacyjnych, jakim powinny odpowiadać urządzenia i systemy informatyczne służące do przetwarzania danych osobowych (Dz. U. Nr 100, poz. 1024).</w:t>
      </w:r>
    </w:p>
    <w:p w:rsidR="005B7D88" w:rsidRPr="005B7D88" w:rsidRDefault="005B7D88" w:rsidP="00273073">
      <w:pPr>
        <w:numPr>
          <w:ilvl w:val="1"/>
          <w:numId w:val="42"/>
        </w:numPr>
        <w:tabs>
          <w:tab w:val="num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noProof/>
          <w:sz w:val="20"/>
          <w:szCs w:val="20"/>
          <w:lang w:eastAsia="ar-SA"/>
        </w:rPr>
        <w:t>Wykonawca o</w:t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>raz Powierzający oświadczają, że na funkcję administratorów bezpieczeństwa informacji wyznaczono następujące osoby:</w:t>
      </w:r>
    </w:p>
    <w:tbl>
      <w:tblPr>
        <w:tblpPr w:leftFromText="141" w:rightFromText="141" w:vertAnchor="text" w:horzAnchor="margin" w:tblpXSpec="center" w:tblpY="269"/>
        <w:tblW w:w="94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3062"/>
        <w:gridCol w:w="2521"/>
      </w:tblGrid>
      <w:tr w:rsidR="005B7D88" w:rsidRPr="005B7D88" w:rsidTr="005B7D88"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7D88" w:rsidRPr="005B7D88" w:rsidRDefault="005B7D88" w:rsidP="005B7D88">
            <w:pPr>
              <w:tabs>
                <w:tab w:val="num" w:pos="426"/>
              </w:tabs>
              <w:suppressAutoHyphens/>
              <w:spacing w:after="0"/>
              <w:ind w:left="426" w:hanging="42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5B7D8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7D88" w:rsidRPr="005B7D88" w:rsidRDefault="005B7D88" w:rsidP="00273073">
            <w:pPr>
              <w:numPr>
                <w:ilvl w:val="0"/>
                <w:numId w:val="43"/>
              </w:numPr>
              <w:tabs>
                <w:tab w:val="num" w:pos="426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5B7D8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Firma</w:t>
            </w:r>
          </w:p>
        </w:tc>
        <w:tc>
          <w:tcPr>
            <w:tcW w:w="2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7D88" w:rsidRPr="005B7D88" w:rsidRDefault="005B7D88" w:rsidP="005B7D88">
            <w:pPr>
              <w:tabs>
                <w:tab w:val="num" w:pos="426"/>
              </w:tabs>
              <w:suppressAutoHyphens/>
              <w:spacing w:after="0"/>
              <w:ind w:left="426" w:hanging="42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5B7D8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Nr dowodu osobistego</w:t>
            </w:r>
          </w:p>
        </w:tc>
      </w:tr>
      <w:tr w:rsidR="005B7D88" w:rsidRPr="005B7D88" w:rsidTr="005B7D88">
        <w:trPr>
          <w:trHeight w:val="276"/>
        </w:trPr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7D88" w:rsidRPr="005B7D88" w:rsidRDefault="005B7D88" w:rsidP="005B7D88">
            <w:pPr>
              <w:tabs>
                <w:tab w:val="num" w:pos="426"/>
              </w:tabs>
              <w:suppressAutoHyphens/>
              <w:spacing w:after="0"/>
              <w:ind w:left="426" w:hanging="42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5B7D8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1. ………..</w:t>
            </w:r>
          </w:p>
        </w:tc>
        <w:tc>
          <w:tcPr>
            <w:tcW w:w="3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7D88" w:rsidRPr="005B7D88" w:rsidRDefault="005B7D88" w:rsidP="005B7D88">
            <w:pPr>
              <w:tabs>
                <w:tab w:val="num" w:pos="426"/>
              </w:tabs>
              <w:suppressAutoHyphens/>
              <w:spacing w:after="0"/>
              <w:ind w:left="426" w:hanging="42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5B7D8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Wykonawca</w:t>
            </w:r>
          </w:p>
        </w:tc>
        <w:tc>
          <w:tcPr>
            <w:tcW w:w="2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7D88" w:rsidRPr="005B7D88" w:rsidRDefault="005B7D88" w:rsidP="005B7D88">
            <w:pPr>
              <w:tabs>
                <w:tab w:val="num" w:pos="426"/>
              </w:tabs>
              <w:suppressAutoHyphens/>
              <w:spacing w:after="0"/>
              <w:ind w:left="426" w:hanging="42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5B7D8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……….</w:t>
            </w:r>
          </w:p>
        </w:tc>
      </w:tr>
      <w:tr w:rsidR="005B7D88" w:rsidRPr="005B7D88" w:rsidTr="005B7D88"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7D88" w:rsidRPr="005B7D88" w:rsidRDefault="005B7D88" w:rsidP="00273073">
            <w:pPr>
              <w:numPr>
                <w:ilvl w:val="0"/>
                <w:numId w:val="43"/>
              </w:numPr>
              <w:tabs>
                <w:tab w:val="num" w:pos="426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5B7D8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</w:t>
            </w:r>
          </w:p>
        </w:tc>
        <w:tc>
          <w:tcPr>
            <w:tcW w:w="3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7D88" w:rsidRPr="005B7D88" w:rsidRDefault="005B7D88" w:rsidP="005B7D88">
            <w:pPr>
              <w:tabs>
                <w:tab w:val="num" w:pos="426"/>
              </w:tabs>
              <w:suppressAutoHyphens/>
              <w:spacing w:after="0"/>
              <w:ind w:left="426" w:hanging="42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5B7D8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Powierzający</w:t>
            </w:r>
          </w:p>
        </w:tc>
        <w:tc>
          <w:tcPr>
            <w:tcW w:w="2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7D88" w:rsidRPr="005B7D88" w:rsidRDefault="005B7D88" w:rsidP="005B7D88">
            <w:pPr>
              <w:tabs>
                <w:tab w:val="num" w:pos="426"/>
              </w:tabs>
              <w:suppressAutoHyphens/>
              <w:spacing w:after="0"/>
              <w:ind w:left="426" w:hanging="42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5B7D8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………..</w:t>
            </w:r>
          </w:p>
        </w:tc>
      </w:tr>
    </w:tbl>
    <w:p w:rsidR="005B7D88" w:rsidRPr="005B7D88" w:rsidRDefault="005B7D88" w:rsidP="005B7D88">
      <w:pPr>
        <w:tabs>
          <w:tab w:val="num" w:pos="426"/>
        </w:tabs>
        <w:suppressAutoHyphens/>
        <w:spacing w:before="60" w:after="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273073">
      <w:pPr>
        <w:numPr>
          <w:ilvl w:val="1"/>
          <w:numId w:val="42"/>
        </w:numPr>
        <w:tabs>
          <w:tab w:val="num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Wykonawca </w:t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 xml:space="preserve">zobowiązuje się dołączyć do niniejszej umowy  imienny wykaz osób upoważnionych , które będą przetwarzać dane osobowe zgodnie z postanowieniami niniejszej umowy oraz przepisami prawa ( załącznik nr 1 do umowy.). </w:t>
      </w:r>
    </w:p>
    <w:p w:rsidR="005B7D88" w:rsidRPr="005B7D88" w:rsidRDefault="005B7D88" w:rsidP="00273073">
      <w:pPr>
        <w:numPr>
          <w:ilvl w:val="1"/>
          <w:numId w:val="42"/>
        </w:numPr>
        <w:tabs>
          <w:tab w:val="num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 xml:space="preserve">W przypadku zakończenia niniejszej umowy, Wykonawca jest bezwzględnie zobowiązany do trwałego zniszczenia wszelkich kopii danych będących w jego posiadaniu oraz podjęcia stosownych działań w celu wyeliminowania możliwości dalszego przetwarzania danych powierzonych na podstawie niniejszej umowy. </w:t>
      </w:r>
    </w:p>
    <w:p w:rsidR="005B7D88" w:rsidRPr="005B7D88" w:rsidRDefault="005B7D88" w:rsidP="00273073">
      <w:pPr>
        <w:numPr>
          <w:ilvl w:val="1"/>
          <w:numId w:val="42"/>
        </w:numPr>
        <w:tabs>
          <w:tab w:val="num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Obowiązek zachowania tajemnicy nie dotyczy obowiązku ujawniania, wynikającego z bezwzględnie obowiązujących przepisów prawa, jak również w przypadku, gdy jest to potrzebne do wszczęcia lub prowadzenia postępowania karnego, cywilnego, administracyjnego lub innego podobnego.</w:t>
      </w:r>
    </w:p>
    <w:p w:rsidR="005B7D88" w:rsidRPr="005B7D88" w:rsidRDefault="005B7D88" w:rsidP="00273073">
      <w:pPr>
        <w:numPr>
          <w:ilvl w:val="1"/>
          <w:numId w:val="42"/>
        </w:numPr>
        <w:tabs>
          <w:tab w:val="num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Każda ze Stron obowiązana jest zorganizować i utrzymywać środki bezpieczeństwa i sposoby postępowania, jakie w praktyce będą możliwe dla zapewnienia bezpiecznego przechowywania danych otrzymanych od drugiej Strony, a także dołoży wszelkich starań by zapobiec jakiemukolwiek nieautoryzowanemu wykorzystaniu, ujawnieniu, czy dostępowi do tych danych.</w:t>
      </w:r>
    </w:p>
    <w:p w:rsidR="005B7D88" w:rsidRPr="005B7D88" w:rsidRDefault="005B7D88" w:rsidP="005B7D8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b/>
          <w:sz w:val="20"/>
          <w:szCs w:val="20"/>
          <w:lang w:eastAsia="ar-SA"/>
        </w:rPr>
        <w:t>§ 3.</w:t>
      </w:r>
    </w:p>
    <w:p w:rsidR="005B7D88" w:rsidRPr="005B7D88" w:rsidRDefault="005B7D88" w:rsidP="005B7D8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Wykonawca oświadcza, że zna przepisy ustawy z dnia 29 sierpnia 1997 r. o ochronie danych osobowych oraz rozporządzenia Ministra Spraw Wewnętrznych i Administracji z dnia 29 kwietnia 2004 r. w sprawie dokumentacji przetwarzania danych osobowych oraz warunków technicznych i organizacyjnych, jakim powinny odpowiadać urządzenia i systemy informatyczne służące do przetwarzania danych osobowych i zobowiązuje się do przetwarzania danych zgodnie z tymi przepisami. W szczególności do obowiązków Wykonawcy należy stworzenie i stosowanie przy przetwarzaniu danych odpowiednich procedur i zabezpieczeń technicznych, informatycznych i prawnych wymaganych przepisami prawa.</w:t>
      </w:r>
    </w:p>
    <w:p w:rsidR="005B7D88" w:rsidRPr="005B7D88" w:rsidRDefault="005B7D88" w:rsidP="005B7D88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b/>
          <w:sz w:val="20"/>
          <w:szCs w:val="20"/>
          <w:lang w:eastAsia="ar-SA"/>
        </w:rPr>
        <w:t>§ 4.</w:t>
      </w:r>
    </w:p>
    <w:p w:rsidR="005B7D88" w:rsidRPr="005B7D88" w:rsidRDefault="005B7D88" w:rsidP="005B7D88">
      <w:pPr>
        <w:spacing w:before="100" w:beforeAutospacing="1" w:after="62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D88">
        <w:rPr>
          <w:rFonts w:ascii="Arial" w:eastAsia="Times New Roman" w:hAnsi="Arial" w:cs="Arial"/>
          <w:sz w:val="20"/>
          <w:szCs w:val="20"/>
          <w:lang w:eastAsia="pl-PL"/>
        </w:rPr>
        <w:t>Powierzenie realizacji Umowy nr D/ZP/381/</w:t>
      </w:r>
      <w:r w:rsidR="00921D30">
        <w:rPr>
          <w:rFonts w:ascii="Arial" w:eastAsia="Times New Roman" w:hAnsi="Arial" w:cs="Arial"/>
          <w:sz w:val="20"/>
          <w:szCs w:val="20"/>
          <w:lang w:eastAsia="pl-PL"/>
        </w:rPr>
        <w:t>37</w:t>
      </w:r>
      <w:r w:rsidRPr="005B7D88">
        <w:rPr>
          <w:rFonts w:ascii="Arial" w:eastAsia="Times New Roman" w:hAnsi="Arial" w:cs="Arial"/>
          <w:sz w:val="20"/>
          <w:szCs w:val="20"/>
          <w:lang w:eastAsia="pl-PL"/>
        </w:rPr>
        <w:t xml:space="preserve">B/14  na obsługę serwisową aparatury medycznej okulistycznej osobom trzecim wymaga każdorazowo uzyskania przez Wykonawcę pisemnej zgody zamawiającego na osobę podwykonawcy.  </w:t>
      </w:r>
    </w:p>
    <w:p w:rsidR="005B7D88" w:rsidRPr="005B7D88" w:rsidRDefault="005B7D88" w:rsidP="005B7D8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Powierzający wyraża wtedy również zgodę na dalsze powierzenie przetwarzania danych osobowych podwykonawcom w zakresie realizacji Umowy nr D/ZP/381/</w:t>
      </w:r>
      <w:r w:rsidR="00921D30">
        <w:rPr>
          <w:rFonts w:ascii="Arial" w:eastAsia="Times New Roman" w:hAnsi="Arial" w:cs="Arial"/>
          <w:sz w:val="20"/>
          <w:szCs w:val="20"/>
          <w:lang w:eastAsia="ar-SA"/>
        </w:rPr>
        <w:t>37</w:t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>B/14 na obsługę serwisową aparatury medycznej okulistycznej, przy odpowiednim zastosowaniu zasad określonych w niniejszej umowie, w zakresie, w jakim niezbędne będzie udostępnienie i przetwarzanie takich danych dla wykonywania obowiązków wynikających z umowy podwykonawczej zawartej przez Wykonawcę z podwykonawcą, pod warunkiem, że podwykonawca zastosuje środki zabezpieczające, określone w przepisach prawa dotyczące przetwarzania danych osobowych oraz warunków technicznych i organizacyjnych, jakim powinny odpowiadać urządzenia i systemy informatyczne służące do przetwarzania danych osobowych. Powierzający wyraża także zgodę na udostępnienie podwykonawcom informacji poufnych, wskazanych w  niniejszej umowie, w zakresie w jakim będzie to niezbędne dla wykonywania obowiązków wynikających z umowy podwykonawczej zawartej przez Wykonawcę z podwykonawcą. Jednocześnie Wykonawca oświadcza, że za działania lub zaniechania osób trzecich, którym powierzono wykonanie zobowiązań odpowiada jak za własne działania lub zaniechania.</w:t>
      </w:r>
    </w:p>
    <w:p w:rsidR="005B7D88" w:rsidRPr="005B7D88" w:rsidRDefault="005B7D88" w:rsidP="005B7D8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b/>
          <w:sz w:val="20"/>
          <w:szCs w:val="20"/>
          <w:lang w:eastAsia="ar-SA"/>
        </w:rPr>
        <w:t>§ 5.</w:t>
      </w:r>
    </w:p>
    <w:p w:rsidR="005B7D88" w:rsidRPr="005B7D88" w:rsidRDefault="005B7D88" w:rsidP="005B7D8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273073">
      <w:pPr>
        <w:numPr>
          <w:ilvl w:val="0"/>
          <w:numId w:val="4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W razie stwierdzenia, że Wykonawca nie wykonuje lub nienależycie wykonuje którykolwiek z obowiązków wynikających z niniejszej umowy lub z przepisów o ochronie danych osobowych Wykonawca zapłaci Powierzającemu karę umowną w wysokości 10.000,00zł  za każde stwierdzone naruszenie</w:t>
      </w:r>
    </w:p>
    <w:p w:rsidR="005B7D88" w:rsidRPr="005B7D88" w:rsidRDefault="005B7D88" w:rsidP="00273073">
      <w:pPr>
        <w:numPr>
          <w:ilvl w:val="0"/>
          <w:numId w:val="4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W przypadku gdyby wysokość szkody Powierzającego przekroczyła wysokość kary umownej Powierzający ma prawo do odszkodowania w pełnej wysokości.</w:t>
      </w:r>
    </w:p>
    <w:p w:rsidR="005B7D88" w:rsidRPr="005B7D88" w:rsidRDefault="005B7D88" w:rsidP="00273073">
      <w:pPr>
        <w:numPr>
          <w:ilvl w:val="0"/>
          <w:numId w:val="44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Wykonawca ponosi pełną odpowiedzialność za przestrzeganie przez niego oraz przez osoby którymi się posługuje przepisów ustawy o ochronie danych osobowych oraz przepisów wykonawczych.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b/>
          <w:sz w:val="20"/>
          <w:szCs w:val="20"/>
          <w:lang w:eastAsia="ar-SA"/>
        </w:rPr>
        <w:t>§ 6.</w:t>
      </w:r>
    </w:p>
    <w:p w:rsidR="005B7D88" w:rsidRPr="005B7D88" w:rsidRDefault="005B7D88" w:rsidP="00273073">
      <w:pPr>
        <w:numPr>
          <w:ilvl w:val="0"/>
          <w:numId w:val="45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Jakiekolwiek nieporozumienia, spory czy roszczenia wynikłe lub powstałe na tle niniejszej umowy, albo jej wykonywania, ważności czy złamania jej postanowień, będą rozstrzygane przez sąd właściwy miejscowo dla siedziby Powierzającego.</w:t>
      </w:r>
    </w:p>
    <w:p w:rsidR="005B7D88" w:rsidRPr="005B7D88" w:rsidRDefault="005B7D88" w:rsidP="00273073">
      <w:pPr>
        <w:numPr>
          <w:ilvl w:val="0"/>
          <w:numId w:val="45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W sprawach nieuregulowanych niniejszą Umową zastosowanie mają  przepisy Kodeksu Cywilnego, ustawy z dnia 29 sierpnia 1997 r. o ochronie danych osobowych oraz przepisy regulujące inne rodzaje tajemnicy, a w szczególności tajemnicę przedsiębiorstwa oraz prawa pacjenta.</w:t>
      </w:r>
    </w:p>
    <w:p w:rsidR="005B7D88" w:rsidRPr="005B7D88" w:rsidRDefault="005B7D88" w:rsidP="00273073">
      <w:pPr>
        <w:numPr>
          <w:ilvl w:val="0"/>
          <w:numId w:val="45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5B7D88">
        <w:rPr>
          <w:rFonts w:ascii="Arial" w:eastAsia="Arial Unicode MS" w:hAnsi="Arial" w:cs="Arial"/>
          <w:sz w:val="20"/>
          <w:szCs w:val="20"/>
          <w:lang w:eastAsia="ar-SA"/>
        </w:rPr>
        <w:t>Wykonawca nie może bez uzyskania wcześniejszej pisemnej zgody Powierzającego, przelać jakichkolwiek praw lub obowiązków wynikających z niniejszej umowy na osoby trzecie.</w:t>
      </w:r>
    </w:p>
    <w:p w:rsidR="005B7D88" w:rsidRPr="005B7D88" w:rsidRDefault="005B7D88" w:rsidP="00273073">
      <w:pPr>
        <w:numPr>
          <w:ilvl w:val="0"/>
          <w:numId w:val="45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Wszelkie zmiany niniejszej umowy wymagają formy pisemnej pod rygorem nieważności.</w:t>
      </w:r>
    </w:p>
    <w:p w:rsidR="005B7D88" w:rsidRPr="005B7D88" w:rsidRDefault="005B7D88" w:rsidP="005B7D8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b/>
          <w:sz w:val="20"/>
          <w:szCs w:val="20"/>
          <w:lang w:eastAsia="ar-SA"/>
        </w:rPr>
        <w:t>§ 7</w:t>
      </w:r>
    </w:p>
    <w:p w:rsidR="005B7D88" w:rsidRPr="005B7D88" w:rsidRDefault="005B7D88" w:rsidP="005B7D88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Umowa została sporządzona w 2 egzemplarzach, po jednym dla każdej ze Stron.</w:t>
      </w:r>
    </w:p>
    <w:p w:rsidR="005B7D88" w:rsidRPr="005B7D88" w:rsidRDefault="005B7D88" w:rsidP="005B7D88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 xml:space="preserve">Załącznik do umowy </w:t>
      </w:r>
    </w:p>
    <w:p w:rsidR="005B7D88" w:rsidRPr="005B7D88" w:rsidRDefault="005B7D88" w:rsidP="00273073">
      <w:pPr>
        <w:numPr>
          <w:ilvl w:val="6"/>
          <w:numId w:val="42"/>
        </w:numPr>
        <w:tabs>
          <w:tab w:val="num" w:pos="567"/>
        </w:tabs>
        <w:suppressAutoHyphens/>
        <w:autoSpaceDE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 xml:space="preserve">Wykaz osób upoważnionych do przetwarzania danych osobowych. </w:t>
      </w:r>
    </w:p>
    <w:p w:rsidR="005B7D88" w:rsidRPr="005B7D88" w:rsidRDefault="005B7D88" w:rsidP="005B7D88">
      <w:pPr>
        <w:suppressAutoHyphens/>
        <w:autoSpaceDE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………………………</w:t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ab/>
        <w:t>……………………….</w:t>
      </w:r>
    </w:p>
    <w:p w:rsidR="005B7D88" w:rsidRPr="005B7D88" w:rsidRDefault="005B7D88" w:rsidP="005B7D8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5B7D8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t>WYKONAWCA</w:t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POWIERZAJĄCY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B7D88">
        <w:rPr>
          <w:rFonts w:ascii="Arial" w:eastAsia="Times New Roman" w:hAnsi="Arial" w:cs="Arial"/>
          <w:sz w:val="20"/>
          <w:szCs w:val="20"/>
          <w:lang w:eastAsia="ar-SA"/>
        </w:rPr>
        <w:br w:type="page"/>
      </w:r>
      <w:r w:rsidRPr="005B7D88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Załącznik nr 1 do umowy o powierzenie przetwarzania danych osobowych </w:t>
      </w:r>
    </w:p>
    <w:p w:rsidR="005B7D88" w:rsidRPr="005B7D88" w:rsidRDefault="005B7D88" w:rsidP="005B7D8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7D88" w:rsidRPr="005B7D88" w:rsidRDefault="005B7D88" w:rsidP="005B7D88">
      <w:pPr>
        <w:rPr>
          <w:rFonts w:ascii="Calibri" w:eastAsia="Calibri" w:hAnsi="Calibri" w:cs="Times New Roman"/>
        </w:rPr>
      </w:pPr>
      <w:r w:rsidRPr="005B7D88">
        <w:rPr>
          <w:rFonts w:ascii="Calibri" w:eastAsia="Calibri" w:hAnsi="Calibri" w:cs="Times New Roman"/>
        </w:rPr>
        <w:t xml:space="preserve">Nazwa Wykonawcy </w:t>
      </w:r>
    </w:p>
    <w:p w:rsidR="005B7D88" w:rsidRPr="005B7D88" w:rsidRDefault="005B7D88" w:rsidP="005B7D88">
      <w:pPr>
        <w:rPr>
          <w:rFonts w:ascii="Calibri" w:eastAsia="Calibri" w:hAnsi="Calibri" w:cs="Times New Roman"/>
        </w:rPr>
      </w:pPr>
    </w:p>
    <w:p w:rsidR="005B7D88" w:rsidRPr="005B7D88" w:rsidRDefault="005B7D88" w:rsidP="005B7D88">
      <w:pPr>
        <w:rPr>
          <w:rFonts w:ascii="Calibri" w:eastAsia="Calibri" w:hAnsi="Calibri" w:cs="Times New Roman"/>
        </w:rPr>
      </w:pPr>
      <w:r w:rsidRPr="005B7D88">
        <w:rPr>
          <w:rFonts w:ascii="Calibri" w:eastAsia="Calibri" w:hAnsi="Calibri" w:cs="Times New Roman"/>
        </w:rPr>
        <w:t xml:space="preserve">Zgodnie z </w:t>
      </w:r>
      <w:r w:rsidRPr="005B7D88">
        <w:rPr>
          <w:rFonts w:ascii="Calibri" w:eastAsia="Calibri" w:hAnsi="Calibri" w:cs="Calibri"/>
        </w:rPr>
        <w:t>§</w:t>
      </w:r>
      <w:r w:rsidRPr="005B7D88">
        <w:rPr>
          <w:rFonts w:ascii="Calibri" w:eastAsia="Calibri" w:hAnsi="Calibri" w:cs="Times New Roman"/>
        </w:rPr>
        <w:t xml:space="preserve">2 pkt 8 umowy o powierzenie przetwarzania danych osobowych nr  …  na świadczenie usług polegających na świadczeniu usług w zakresie ………………………. upoważniam osoby wymienione poniżej do przetwarzania danych osobowych zgodnie z postanowieniami  umowy oraz przepisami prawa.  </w:t>
      </w:r>
    </w:p>
    <w:p w:rsidR="005B7D88" w:rsidRPr="005B7D88" w:rsidRDefault="005B7D88" w:rsidP="005B7D88">
      <w:pPr>
        <w:rPr>
          <w:rFonts w:ascii="Calibri" w:eastAsia="Calibri" w:hAnsi="Calibri" w:cs="Times New Roman"/>
        </w:rPr>
      </w:pPr>
      <w:r w:rsidRPr="005B7D88">
        <w:rPr>
          <w:rFonts w:ascii="Calibri" w:eastAsia="Calibri" w:hAnsi="Calibri" w:cs="Times New Roman"/>
        </w:rPr>
        <w:t xml:space="preserve">Imienny wykaz osób upoważnionych przez  ….(nazwa wykonawcy)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823"/>
        <w:gridCol w:w="3793"/>
      </w:tblGrid>
      <w:tr w:rsidR="005B7D88" w:rsidRPr="005B7D88" w:rsidTr="005B7D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88" w:rsidRPr="005B7D88" w:rsidRDefault="005B7D88" w:rsidP="005B7D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B7D88">
              <w:rPr>
                <w:rFonts w:ascii="Calibri" w:eastAsia="Calibri" w:hAnsi="Calibri" w:cs="Times New Roman"/>
                <w:b/>
              </w:rPr>
              <w:t>L.P.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88" w:rsidRPr="005B7D88" w:rsidRDefault="005B7D88" w:rsidP="005B7D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B7D88">
              <w:rPr>
                <w:rFonts w:ascii="Calibri" w:eastAsia="Calibri" w:hAnsi="Calibri" w:cs="Times New Roman"/>
                <w:b/>
              </w:rPr>
              <w:t>Imię i Nazwisko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88" w:rsidRPr="005B7D88" w:rsidRDefault="005B7D88" w:rsidP="005B7D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B7D88">
              <w:rPr>
                <w:rFonts w:ascii="Calibri" w:eastAsia="Calibri" w:hAnsi="Calibri" w:cs="Times New Roman"/>
                <w:b/>
              </w:rPr>
              <w:t>Stanowisko</w:t>
            </w:r>
          </w:p>
        </w:tc>
      </w:tr>
      <w:tr w:rsidR="005B7D88" w:rsidRPr="005B7D88" w:rsidTr="005B7D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5B7D88" w:rsidRPr="005B7D88" w:rsidTr="005B7D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B7D88" w:rsidRPr="005B7D88" w:rsidTr="005B7D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B7D88" w:rsidRPr="005B7D88" w:rsidTr="005B7D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B7D88" w:rsidRPr="005B7D88" w:rsidTr="005B7D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B7D88" w:rsidRPr="005B7D88" w:rsidTr="005B7D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B7D88" w:rsidRPr="005B7D88" w:rsidTr="005B7D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88" w:rsidRPr="005B7D88" w:rsidRDefault="005B7D88" w:rsidP="005B7D8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5B7D88" w:rsidRPr="005B7D88" w:rsidRDefault="005B7D88" w:rsidP="005B7D88">
      <w:pPr>
        <w:rPr>
          <w:rFonts w:ascii="Calibri" w:eastAsia="Calibri" w:hAnsi="Calibri" w:cs="Times New Roman"/>
        </w:rPr>
      </w:pPr>
    </w:p>
    <w:p w:rsidR="005B7D88" w:rsidRPr="005B7D88" w:rsidRDefault="005B7D88" w:rsidP="005B7D88">
      <w:pPr>
        <w:rPr>
          <w:rFonts w:ascii="Calibri" w:eastAsia="Calibri" w:hAnsi="Calibri" w:cs="Times New Roman"/>
        </w:rPr>
      </w:pPr>
    </w:p>
    <w:p w:rsidR="005B7D88" w:rsidRPr="005B7D88" w:rsidRDefault="005B7D88" w:rsidP="005B7D88">
      <w:pPr>
        <w:rPr>
          <w:rFonts w:ascii="Calibri" w:eastAsia="Calibri" w:hAnsi="Calibri" w:cs="Times New Roman"/>
        </w:rPr>
      </w:pPr>
    </w:p>
    <w:p w:rsidR="005B7D88" w:rsidRPr="005B7D88" w:rsidRDefault="005B7D88" w:rsidP="005B7D88">
      <w:pPr>
        <w:rPr>
          <w:rFonts w:ascii="Calibri" w:eastAsia="Calibri" w:hAnsi="Calibri" w:cs="Times New Roman"/>
        </w:rPr>
      </w:pPr>
    </w:p>
    <w:p w:rsidR="005B7D88" w:rsidRPr="005B7D88" w:rsidRDefault="005B7D88" w:rsidP="005B7D88">
      <w:pPr>
        <w:jc w:val="right"/>
        <w:rPr>
          <w:rFonts w:ascii="Calibri" w:eastAsia="Calibri" w:hAnsi="Calibri" w:cs="Times New Roman"/>
        </w:rPr>
      </w:pPr>
      <w:r w:rsidRPr="005B7D88">
        <w:rPr>
          <w:rFonts w:ascii="Calibri" w:eastAsia="Calibri" w:hAnsi="Calibri" w:cs="Times New Roman"/>
        </w:rPr>
        <w:t xml:space="preserve">Podpis osoby reprezentującej Wykonawcę </w:t>
      </w:r>
    </w:p>
    <w:p w:rsidR="005B7D88" w:rsidRPr="005B7D88" w:rsidRDefault="005B7D88" w:rsidP="005B7D8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61E4" w:rsidRDefault="005B61E4"/>
    <w:sectPr w:rsidR="005B61E4" w:rsidSect="005B7D88">
      <w:pgSz w:w="12240" w:h="15840" w:code="1"/>
      <w:pgMar w:top="851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CD910t00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5E0A2CB0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">
    <w:nsid w:val="00000004"/>
    <w:multiLevelType w:val="singleLevel"/>
    <w:tmpl w:val="00000004"/>
    <w:name w:val="WW8Num1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b w:val="0"/>
        <w:i w:val="0"/>
      </w:r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4">
    <w:nsid w:val="00000006"/>
    <w:multiLevelType w:val="singleLevel"/>
    <w:tmpl w:val="0000000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5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>
    <w:nsid w:val="00000008"/>
    <w:multiLevelType w:val="singleLevel"/>
    <w:tmpl w:val="00000008"/>
    <w:name w:val="WW8Num31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7">
    <w:nsid w:val="00000009"/>
    <w:multiLevelType w:val="singleLevel"/>
    <w:tmpl w:val="6D166102"/>
    <w:name w:val="WW8Num32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</w:abstractNum>
  <w:abstractNum w:abstractNumId="8">
    <w:nsid w:val="0000000A"/>
    <w:multiLevelType w:val="singleLevel"/>
    <w:tmpl w:val="0000000A"/>
    <w:name w:val="WW8Num39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9">
    <w:nsid w:val="0000000B"/>
    <w:multiLevelType w:val="singleLevel"/>
    <w:tmpl w:val="0000000B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10">
    <w:nsid w:val="0000000C"/>
    <w:multiLevelType w:val="multilevel"/>
    <w:tmpl w:val="C672AF7E"/>
    <w:name w:val="WW8Num41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0000000D"/>
    <w:multiLevelType w:val="multilevel"/>
    <w:tmpl w:val="612C4542"/>
    <w:name w:val="WW8Num149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5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singleLevel"/>
    <w:tmpl w:val="1BD88EA4"/>
    <w:name w:val="WW8Num28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4">
    <w:nsid w:val="00000013"/>
    <w:multiLevelType w:val="singleLevel"/>
    <w:tmpl w:val="00000013"/>
    <w:name w:val="WW8Num38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15">
    <w:nsid w:val="00000015"/>
    <w:multiLevelType w:val="multilevel"/>
    <w:tmpl w:val="00000015"/>
    <w:name w:val="WW8Num40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A"/>
    <w:multiLevelType w:val="singleLevel"/>
    <w:tmpl w:val="0000001A"/>
    <w:name w:val="WW8Num55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17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E"/>
    <w:multiLevelType w:val="singleLevel"/>
    <w:tmpl w:val="F4680346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</w:abstractNum>
  <w:abstractNum w:abstractNumId="20">
    <w:nsid w:val="00000024"/>
    <w:multiLevelType w:val="multilevel"/>
    <w:tmpl w:val="00000024"/>
    <w:name w:val="WW8Num90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00000026"/>
    <w:multiLevelType w:val="multilevel"/>
    <w:tmpl w:val="282A592A"/>
    <w:name w:val="WW8Num998"/>
    <w:lvl w:ilvl="0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28"/>
    <w:multiLevelType w:val="singleLevel"/>
    <w:tmpl w:val="00000028"/>
    <w:name w:val="WW8Num11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23">
    <w:nsid w:val="00131787"/>
    <w:multiLevelType w:val="hybridMultilevel"/>
    <w:tmpl w:val="7DEC3E02"/>
    <w:name w:val="WW8Num40233"/>
    <w:lvl w:ilvl="0" w:tplc="6F6E2E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C240F8"/>
    <w:multiLevelType w:val="multilevel"/>
    <w:tmpl w:val="3194802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01246AB9"/>
    <w:multiLevelType w:val="hybridMultilevel"/>
    <w:tmpl w:val="2196FB80"/>
    <w:name w:val="WW8Num40422"/>
    <w:lvl w:ilvl="0" w:tplc="41607E4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C4443B4"/>
    <w:multiLevelType w:val="hybridMultilevel"/>
    <w:tmpl w:val="08560B3C"/>
    <w:name w:val="WW8Num2623"/>
    <w:lvl w:ilvl="0" w:tplc="C7DAA4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106926"/>
    <w:multiLevelType w:val="hybridMultilevel"/>
    <w:tmpl w:val="241ED400"/>
    <w:name w:val="WW8Num412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A6127A2"/>
    <w:multiLevelType w:val="hybridMultilevel"/>
    <w:tmpl w:val="591CE520"/>
    <w:name w:val="WW8Num312"/>
    <w:lvl w:ilvl="0" w:tplc="8CA8B40E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B6F2A68"/>
    <w:multiLevelType w:val="hybridMultilevel"/>
    <w:tmpl w:val="403CA2C4"/>
    <w:name w:val="WW8Num902222"/>
    <w:lvl w:ilvl="0" w:tplc="EF6239A0">
      <w:start w:val="1"/>
      <w:numFmt w:val="decimal"/>
      <w:lvlText w:val="%1)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EAC65E8"/>
    <w:multiLevelType w:val="hybridMultilevel"/>
    <w:tmpl w:val="18908ACE"/>
    <w:name w:val="WW8Num9022"/>
    <w:lvl w:ilvl="0" w:tplc="915031B4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75081D28">
      <w:start w:val="1"/>
      <w:numFmt w:val="decimal"/>
      <w:lvlText w:val="%2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804FD4"/>
    <w:multiLevelType w:val="hybridMultilevel"/>
    <w:tmpl w:val="78E6733A"/>
    <w:name w:val="WW8Num211"/>
    <w:lvl w:ilvl="0" w:tplc="25C2D52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F716AF"/>
    <w:multiLevelType w:val="hybridMultilevel"/>
    <w:tmpl w:val="EA52C9FE"/>
    <w:name w:val="WW8Num133"/>
    <w:lvl w:ilvl="0" w:tplc="3A58C1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61A7E06"/>
    <w:multiLevelType w:val="hybridMultilevel"/>
    <w:tmpl w:val="03B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512B11"/>
    <w:multiLevelType w:val="hybridMultilevel"/>
    <w:tmpl w:val="C3FC10D6"/>
    <w:name w:val="WW8Num9982"/>
    <w:lvl w:ilvl="0" w:tplc="A928E2BE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88B7D14"/>
    <w:multiLevelType w:val="singleLevel"/>
    <w:tmpl w:val="0D48F8E2"/>
    <w:lvl w:ilvl="0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39">
    <w:nsid w:val="459B102C"/>
    <w:multiLevelType w:val="multilevel"/>
    <w:tmpl w:val="5FB636BC"/>
    <w:lvl w:ilvl="0">
      <w:start w:val="2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Bookman Old Style" w:hAnsi="Bookman Old Style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4EFE1A53"/>
    <w:multiLevelType w:val="hybridMultilevel"/>
    <w:tmpl w:val="02084BB4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505966"/>
    <w:multiLevelType w:val="multilevel"/>
    <w:tmpl w:val="B9801146"/>
    <w:name w:val="WW8Num2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43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639A5A61"/>
    <w:multiLevelType w:val="hybridMultilevel"/>
    <w:tmpl w:val="F5BCB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556A3B"/>
    <w:multiLevelType w:val="hybridMultilevel"/>
    <w:tmpl w:val="4C00110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DD66C7B"/>
    <w:multiLevelType w:val="hybridMultilevel"/>
    <w:tmpl w:val="A0D4930A"/>
    <w:name w:val="WW8Num90222"/>
    <w:lvl w:ilvl="0" w:tplc="4E847FC8">
      <w:start w:val="1"/>
      <w:numFmt w:val="decimal"/>
      <w:lvlText w:val="%1)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05E1920"/>
    <w:multiLevelType w:val="hybridMultilevel"/>
    <w:tmpl w:val="3D007466"/>
    <w:name w:val="WW8Num405"/>
    <w:lvl w:ilvl="0" w:tplc="89E000D2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77F01"/>
    <w:multiLevelType w:val="hybridMultilevel"/>
    <w:tmpl w:val="2A902678"/>
    <w:name w:val="WW8Num157322"/>
    <w:lvl w:ilvl="0" w:tplc="F2AA1D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37"/>
  </w:num>
  <w:num w:numId="23">
    <w:abstractNumId w:val="25"/>
  </w:num>
  <w:num w:numId="24">
    <w:abstractNumId w:val="32"/>
  </w:num>
  <w:num w:numId="25">
    <w:abstractNumId w:val="46"/>
  </w:num>
  <w:num w:numId="26">
    <w:abstractNumId w:val="31"/>
  </w:num>
  <w:num w:numId="27">
    <w:abstractNumId w:val="33"/>
  </w:num>
  <w:num w:numId="28">
    <w:abstractNumId w:val="9"/>
  </w:num>
  <w:num w:numId="29">
    <w:abstractNumId w:val="11"/>
  </w:num>
  <w:num w:numId="30">
    <w:abstractNumId w:val="35"/>
  </w:num>
  <w:num w:numId="31">
    <w:abstractNumId w:val="41"/>
  </w:num>
  <w:num w:numId="32">
    <w:abstractNumId w:val="40"/>
  </w:num>
  <w:num w:numId="33">
    <w:abstractNumId w:val="29"/>
  </w:num>
  <w:num w:numId="34">
    <w:abstractNumId w:val="27"/>
  </w:num>
  <w:num w:numId="35">
    <w:abstractNumId w:val="26"/>
  </w:num>
  <w:num w:numId="36">
    <w:abstractNumId w:val="48"/>
  </w:num>
  <w:num w:numId="37">
    <w:abstractNumId w:val="34"/>
  </w:num>
  <w:num w:numId="38">
    <w:abstractNumId w:val="38"/>
  </w:num>
  <w:num w:numId="39">
    <w:abstractNumId w:val="24"/>
  </w:num>
  <w:num w:numId="40">
    <w:abstractNumId w:val="43"/>
  </w:num>
  <w:num w:numId="41">
    <w:abstractNumId w:val="47"/>
  </w:num>
  <w:num w:numId="4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88"/>
    <w:rsid w:val="000A2713"/>
    <w:rsid w:val="00273073"/>
    <w:rsid w:val="005B61E4"/>
    <w:rsid w:val="005B7D88"/>
    <w:rsid w:val="006F79F3"/>
    <w:rsid w:val="00921D30"/>
    <w:rsid w:val="00D4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7D8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B7D8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B7D88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ahoma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7D88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ahoma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B7D8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B7D88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B7D8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B7D8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7D8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B7D8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B7D88"/>
    <w:rPr>
      <w:rFonts w:ascii="Arial Narrow" w:eastAsia="Times New Roman" w:hAnsi="Arial Narrow" w:cs="Tahoma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5B7D88"/>
    <w:rPr>
      <w:rFonts w:ascii="Tahoma" w:eastAsia="Times New Roman" w:hAnsi="Tahoma" w:cs="Tahoma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B7D8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B7D8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B7D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B7D88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5B7D88"/>
  </w:style>
  <w:style w:type="character" w:customStyle="1" w:styleId="WW8Num5z0">
    <w:name w:val="WW8Num5z0"/>
    <w:rsid w:val="005B7D88"/>
    <w:rPr>
      <w:rFonts w:ascii="Symbol" w:hAnsi="Symbol"/>
    </w:rPr>
  </w:style>
  <w:style w:type="character" w:customStyle="1" w:styleId="WW8Num6z0">
    <w:name w:val="WW8Num6z0"/>
    <w:rsid w:val="005B7D88"/>
    <w:rPr>
      <w:rFonts w:ascii="Symbol" w:hAnsi="Symbol"/>
    </w:rPr>
  </w:style>
  <w:style w:type="character" w:customStyle="1" w:styleId="WW8Num7z0">
    <w:name w:val="WW8Num7z0"/>
    <w:rsid w:val="005B7D88"/>
    <w:rPr>
      <w:rFonts w:ascii="Symbol" w:hAnsi="Symbol"/>
    </w:rPr>
  </w:style>
  <w:style w:type="character" w:customStyle="1" w:styleId="WW8Num8z0">
    <w:name w:val="WW8Num8z0"/>
    <w:rsid w:val="005B7D88"/>
    <w:rPr>
      <w:rFonts w:ascii="Symbol" w:hAnsi="Symbol"/>
    </w:rPr>
  </w:style>
  <w:style w:type="character" w:customStyle="1" w:styleId="WW8Num10z0">
    <w:name w:val="WW8Num10z0"/>
    <w:rsid w:val="005B7D88"/>
    <w:rPr>
      <w:rFonts w:ascii="Symbol" w:hAnsi="Symbol"/>
    </w:rPr>
  </w:style>
  <w:style w:type="character" w:customStyle="1" w:styleId="WW8Num13z0">
    <w:name w:val="WW8Num13z0"/>
    <w:rsid w:val="005B7D88"/>
    <w:rPr>
      <w:b w:val="0"/>
      <w:i w:val="0"/>
    </w:rPr>
  </w:style>
  <w:style w:type="character" w:customStyle="1" w:styleId="WW8Num16z0">
    <w:name w:val="WW8Num16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5B7D88"/>
    <w:rPr>
      <w:b w:val="0"/>
    </w:rPr>
  </w:style>
  <w:style w:type="character" w:customStyle="1" w:styleId="WW8Num18z0">
    <w:name w:val="WW8Num18z0"/>
    <w:rsid w:val="005B7D88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5B7D88"/>
    <w:rPr>
      <w:b w:val="0"/>
      <w:i w:val="0"/>
    </w:rPr>
  </w:style>
  <w:style w:type="character" w:customStyle="1" w:styleId="WW8Num20z0">
    <w:name w:val="WW8Num20z0"/>
    <w:rsid w:val="005B7D88"/>
    <w:rPr>
      <w:rFonts w:ascii="Tahoma" w:hAnsi="Tahoma"/>
      <w:b w:val="0"/>
      <w:i w:val="0"/>
    </w:rPr>
  </w:style>
  <w:style w:type="character" w:customStyle="1" w:styleId="WW8Num21z1">
    <w:name w:val="WW8Num21z1"/>
    <w:rsid w:val="005B7D88"/>
    <w:rPr>
      <w:rFonts w:ascii="Tahoma" w:hAnsi="Tahoma"/>
      <w:b w:val="0"/>
      <w:i w:val="0"/>
    </w:rPr>
  </w:style>
  <w:style w:type="character" w:customStyle="1" w:styleId="WW8Num22z0">
    <w:name w:val="WW8Num22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5B7D88"/>
    <w:rPr>
      <w:b w:val="0"/>
      <w:i w:val="0"/>
    </w:rPr>
  </w:style>
  <w:style w:type="character" w:customStyle="1" w:styleId="WW8Num27z0">
    <w:name w:val="WW8Num27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5B7D88"/>
    <w:rPr>
      <w:rFonts w:ascii="Tahoma" w:hAnsi="Tahoma"/>
      <w:b w:val="0"/>
      <w:i w:val="0"/>
    </w:rPr>
  </w:style>
  <w:style w:type="character" w:customStyle="1" w:styleId="WW8Num34z0">
    <w:name w:val="WW8Num34z0"/>
    <w:rsid w:val="005B7D88"/>
    <w:rPr>
      <w:rFonts w:ascii="Tahoma" w:hAnsi="Tahoma"/>
      <w:b w:val="0"/>
      <w:i w:val="0"/>
    </w:rPr>
  </w:style>
  <w:style w:type="character" w:customStyle="1" w:styleId="WW8Num35z0">
    <w:name w:val="WW8Num35z0"/>
    <w:rsid w:val="005B7D88"/>
    <w:rPr>
      <w:rFonts w:ascii="Tahoma" w:hAnsi="Tahoma"/>
      <w:b w:val="0"/>
      <w:i w:val="0"/>
    </w:rPr>
  </w:style>
  <w:style w:type="character" w:customStyle="1" w:styleId="WW8Num36z0">
    <w:name w:val="WW8Num36z0"/>
    <w:rsid w:val="005B7D88"/>
    <w:rPr>
      <w:rFonts w:ascii="Tahoma" w:hAnsi="Tahoma"/>
      <w:b w:val="0"/>
      <w:i w:val="0"/>
    </w:rPr>
  </w:style>
  <w:style w:type="character" w:customStyle="1" w:styleId="WW8Num37z0">
    <w:name w:val="WW8Num37z0"/>
    <w:rsid w:val="005B7D88"/>
    <w:rPr>
      <w:rFonts w:ascii="Tahoma" w:hAnsi="Tahoma"/>
      <w:b w:val="0"/>
      <w:i w:val="0"/>
    </w:rPr>
  </w:style>
  <w:style w:type="character" w:customStyle="1" w:styleId="WW8Num38z0">
    <w:name w:val="WW8Num38z0"/>
    <w:rsid w:val="005B7D88"/>
    <w:rPr>
      <w:rFonts w:ascii="Tahoma" w:hAnsi="Tahoma"/>
      <w:b w:val="0"/>
      <w:i w:val="0"/>
    </w:rPr>
  </w:style>
  <w:style w:type="character" w:customStyle="1" w:styleId="WW8Num39z0">
    <w:name w:val="WW8Num39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5B7D88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5B7D88"/>
    <w:rPr>
      <w:rFonts w:ascii="Courier New" w:hAnsi="Courier New"/>
    </w:rPr>
  </w:style>
  <w:style w:type="character" w:customStyle="1" w:styleId="WW8Num42z2">
    <w:name w:val="WW8Num42z2"/>
    <w:rsid w:val="005B7D88"/>
    <w:rPr>
      <w:rFonts w:ascii="Wingdings" w:hAnsi="Wingdings"/>
    </w:rPr>
  </w:style>
  <w:style w:type="character" w:customStyle="1" w:styleId="WW8Num42z3">
    <w:name w:val="WW8Num42z3"/>
    <w:rsid w:val="005B7D88"/>
    <w:rPr>
      <w:rFonts w:ascii="Symbol" w:hAnsi="Symbol"/>
    </w:rPr>
  </w:style>
  <w:style w:type="character" w:customStyle="1" w:styleId="WW8Num43z0">
    <w:name w:val="WW8Num43z0"/>
    <w:rsid w:val="005B7D88"/>
    <w:rPr>
      <w:rFonts w:ascii="Times New Roman" w:hAnsi="Times New Roman"/>
      <w:color w:val="auto"/>
    </w:rPr>
  </w:style>
  <w:style w:type="character" w:customStyle="1" w:styleId="WW8Num44z0">
    <w:name w:val="WW8Num44z0"/>
    <w:rsid w:val="005B7D88"/>
    <w:rPr>
      <w:rFonts w:ascii="Tahoma" w:hAnsi="Tahoma"/>
      <w:b w:val="0"/>
      <w:i w:val="0"/>
    </w:rPr>
  </w:style>
  <w:style w:type="character" w:customStyle="1" w:styleId="WW8Num45z0">
    <w:name w:val="WW8Num45z0"/>
    <w:rsid w:val="005B7D88"/>
    <w:rPr>
      <w:rFonts w:ascii="Tahoma" w:hAnsi="Tahoma"/>
      <w:b w:val="0"/>
      <w:i w:val="0"/>
    </w:rPr>
  </w:style>
  <w:style w:type="character" w:customStyle="1" w:styleId="WW8Num45z1">
    <w:name w:val="WW8Num45z1"/>
    <w:rsid w:val="005B7D88"/>
    <w:rPr>
      <w:rFonts w:ascii="Courier New" w:hAnsi="Courier New"/>
    </w:rPr>
  </w:style>
  <w:style w:type="character" w:customStyle="1" w:styleId="WW8Num45z2">
    <w:name w:val="WW8Num45z2"/>
    <w:rsid w:val="005B7D88"/>
    <w:rPr>
      <w:rFonts w:ascii="Wingdings" w:hAnsi="Wingdings"/>
    </w:rPr>
  </w:style>
  <w:style w:type="character" w:customStyle="1" w:styleId="WW8Num45z3">
    <w:name w:val="WW8Num45z3"/>
    <w:rsid w:val="005B7D88"/>
    <w:rPr>
      <w:rFonts w:ascii="Symbol" w:hAnsi="Symbol"/>
    </w:rPr>
  </w:style>
  <w:style w:type="character" w:customStyle="1" w:styleId="WW8Num46z0">
    <w:name w:val="WW8Num46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5B7D88"/>
    <w:rPr>
      <w:rFonts w:ascii="Tahoma" w:hAnsi="Tahoma"/>
      <w:b w:val="0"/>
      <w:i w:val="0"/>
    </w:rPr>
  </w:style>
  <w:style w:type="character" w:customStyle="1" w:styleId="WW8Num48z0">
    <w:name w:val="WW8Num48z0"/>
    <w:rsid w:val="005B7D88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5B7D88"/>
    <w:rPr>
      <w:rFonts w:ascii="Tahoma" w:hAnsi="Tahoma"/>
      <w:b w:val="0"/>
      <w:i w:val="0"/>
    </w:rPr>
  </w:style>
  <w:style w:type="character" w:customStyle="1" w:styleId="WW8Num51z0">
    <w:name w:val="WW8Num51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5B7D88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B7D88"/>
    <w:rPr>
      <w:rFonts w:ascii="Courier New" w:hAnsi="Courier New"/>
    </w:rPr>
  </w:style>
  <w:style w:type="character" w:customStyle="1" w:styleId="WW8Num58z2">
    <w:name w:val="WW8Num58z2"/>
    <w:rsid w:val="005B7D88"/>
    <w:rPr>
      <w:rFonts w:ascii="Wingdings" w:hAnsi="Wingdings"/>
    </w:rPr>
  </w:style>
  <w:style w:type="character" w:customStyle="1" w:styleId="WW8Num58z3">
    <w:name w:val="WW8Num58z3"/>
    <w:rsid w:val="005B7D88"/>
    <w:rPr>
      <w:rFonts w:ascii="Symbol" w:hAnsi="Symbol"/>
    </w:rPr>
  </w:style>
  <w:style w:type="character" w:customStyle="1" w:styleId="WW8Num61z0">
    <w:name w:val="WW8Num61z0"/>
    <w:rsid w:val="005B7D88"/>
    <w:rPr>
      <w:rFonts w:ascii="Symbol" w:hAnsi="Symbol"/>
    </w:rPr>
  </w:style>
  <w:style w:type="character" w:customStyle="1" w:styleId="WW8Num61z1">
    <w:name w:val="WW8Num61z1"/>
    <w:rsid w:val="005B7D88"/>
    <w:rPr>
      <w:rFonts w:ascii="Courier New" w:hAnsi="Courier New"/>
    </w:rPr>
  </w:style>
  <w:style w:type="character" w:customStyle="1" w:styleId="WW8Num61z2">
    <w:name w:val="WW8Num61z2"/>
    <w:rsid w:val="005B7D88"/>
    <w:rPr>
      <w:rFonts w:ascii="Wingdings" w:hAnsi="Wingdings"/>
    </w:rPr>
  </w:style>
  <w:style w:type="character" w:customStyle="1" w:styleId="WW8Num62z1">
    <w:name w:val="WW8Num62z1"/>
    <w:rsid w:val="005B7D88"/>
    <w:rPr>
      <w:sz w:val="24"/>
    </w:rPr>
  </w:style>
  <w:style w:type="character" w:customStyle="1" w:styleId="WW8Num63z0">
    <w:name w:val="WW8Num63z0"/>
    <w:rsid w:val="005B7D88"/>
    <w:rPr>
      <w:rFonts w:ascii="Symbol" w:hAnsi="Symbol"/>
    </w:rPr>
  </w:style>
  <w:style w:type="character" w:customStyle="1" w:styleId="WW8Num63z1">
    <w:name w:val="WW8Num63z1"/>
    <w:rsid w:val="005B7D88"/>
    <w:rPr>
      <w:rFonts w:ascii="Courier New" w:hAnsi="Courier New"/>
    </w:rPr>
  </w:style>
  <w:style w:type="character" w:customStyle="1" w:styleId="WW8Num63z2">
    <w:name w:val="WW8Num63z2"/>
    <w:rsid w:val="005B7D88"/>
    <w:rPr>
      <w:rFonts w:ascii="Wingdings" w:hAnsi="Wingdings"/>
    </w:rPr>
  </w:style>
  <w:style w:type="character" w:customStyle="1" w:styleId="WW8Num68z0">
    <w:name w:val="WW8Num68z0"/>
    <w:rsid w:val="005B7D88"/>
    <w:rPr>
      <w:rFonts w:ascii="Symbol" w:hAnsi="Symbol"/>
    </w:rPr>
  </w:style>
  <w:style w:type="character" w:customStyle="1" w:styleId="WW8Num68z1">
    <w:name w:val="WW8Num68z1"/>
    <w:rsid w:val="005B7D88"/>
    <w:rPr>
      <w:rFonts w:ascii="Courier New" w:hAnsi="Courier New"/>
    </w:rPr>
  </w:style>
  <w:style w:type="character" w:customStyle="1" w:styleId="WW8Num68z2">
    <w:name w:val="WW8Num68z2"/>
    <w:rsid w:val="005B7D88"/>
    <w:rPr>
      <w:rFonts w:ascii="Wingdings" w:hAnsi="Wingdings"/>
    </w:rPr>
  </w:style>
  <w:style w:type="character" w:customStyle="1" w:styleId="WW8Num69z0">
    <w:name w:val="WW8Num6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5B7D88"/>
    <w:rPr>
      <w:rFonts w:ascii="Courier New" w:hAnsi="Courier New"/>
    </w:rPr>
  </w:style>
  <w:style w:type="character" w:customStyle="1" w:styleId="WW8Num70z2">
    <w:name w:val="WW8Num70z2"/>
    <w:rsid w:val="005B7D88"/>
    <w:rPr>
      <w:rFonts w:ascii="Wingdings" w:hAnsi="Wingdings"/>
    </w:rPr>
  </w:style>
  <w:style w:type="character" w:customStyle="1" w:styleId="WW8Num70z3">
    <w:name w:val="WW8Num70z3"/>
    <w:rsid w:val="005B7D88"/>
    <w:rPr>
      <w:rFonts w:ascii="Symbol" w:hAnsi="Symbol"/>
    </w:rPr>
  </w:style>
  <w:style w:type="character" w:customStyle="1" w:styleId="WW8Num71z0">
    <w:name w:val="WW8Num71z0"/>
    <w:rsid w:val="005B7D88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B7D88"/>
    <w:rPr>
      <w:rFonts w:ascii="Courier New" w:hAnsi="Courier New"/>
    </w:rPr>
  </w:style>
  <w:style w:type="character" w:customStyle="1" w:styleId="WW8Num71z2">
    <w:name w:val="WW8Num71z2"/>
    <w:rsid w:val="005B7D88"/>
    <w:rPr>
      <w:rFonts w:ascii="Wingdings" w:hAnsi="Wingdings"/>
    </w:rPr>
  </w:style>
  <w:style w:type="character" w:customStyle="1" w:styleId="WW8Num71z3">
    <w:name w:val="WW8Num71z3"/>
    <w:rsid w:val="005B7D88"/>
    <w:rPr>
      <w:rFonts w:ascii="Symbol" w:hAnsi="Symbol"/>
    </w:rPr>
  </w:style>
  <w:style w:type="character" w:customStyle="1" w:styleId="WW8Num72z0">
    <w:name w:val="WW8Num72z0"/>
    <w:rsid w:val="005B7D88"/>
    <w:rPr>
      <w:rFonts w:ascii="Symbol" w:hAnsi="Symbol"/>
    </w:rPr>
  </w:style>
  <w:style w:type="character" w:customStyle="1" w:styleId="WW8Num72z1">
    <w:name w:val="WW8Num72z1"/>
    <w:rsid w:val="005B7D88"/>
    <w:rPr>
      <w:rFonts w:ascii="Courier New" w:hAnsi="Courier New"/>
    </w:rPr>
  </w:style>
  <w:style w:type="character" w:customStyle="1" w:styleId="WW8Num72z2">
    <w:name w:val="WW8Num72z2"/>
    <w:rsid w:val="005B7D88"/>
    <w:rPr>
      <w:rFonts w:ascii="Wingdings" w:hAnsi="Wingdings"/>
    </w:rPr>
  </w:style>
  <w:style w:type="character" w:customStyle="1" w:styleId="WW8Num73z0">
    <w:name w:val="WW8Num73z0"/>
    <w:rsid w:val="005B7D88"/>
    <w:rPr>
      <w:rFonts w:ascii="Arial" w:hAnsi="Arial"/>
      <w:b w:val="0"/>
      <w:i w:val="0"/>
    </w:rPr>
  </w:style>
  <w:style w:type="character" w:customStyle="1" w:styleId="WW8Num74z0">
    <w:name w:val="WW8Num74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5B7D88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5B7D88"/>
    <w:rPr>
      <w:rFonts w:ascii="Arial" w:hAnsi="Arial"/>
      <w:b w:val="0"/>
      <w:i w:val="0"/>
    </w:rPr>
  </w:style>
  <w:style w:type="character" w:customStyle="1" w:styleId="WW8Num76z0">
    <w:name w:val="WW8Num76z0"/>
    <w:rsid w:val="005B7D88"/>
    <w:rPr>
      <w:rFonts w:ascii="Arial" w:hAnsi="Arial"/>
      <w:b w:val="0"/>
      <w:i w:val="0"/>
    </w:rPr>
  </w:style>
  <w:style w:type="character" w:customStyle="1" w:styleId="WW8Num79z0">
    <w:name w:val="WW8Num79z0"/>
    <w:rsid w:val="005B7D88"/>
    <w:rPr>
      <w:rFonts w:ascii="Arial" w:hAnsi="Arial"/>
      <w:b w:val="0"/>
      <w:i w:val="0"/>
    </w:rPr>
  </w:style>
  <w:style w:type="character" w:customStyle="1" w:styleId="WW8Num81z0">
    <w:name w:val="WW8Num81z0"/>
    <w:rsid w:val="005B7D88"/>
    <w:rPr>
      <w:rFonts w:ascii="Symbol" w:hAnsi="Symbol"/>
    </w:rPr>
  </w:style>
  <w:style w:type="character" w:customStyle="1" w:styleId="WW8Num81z1">
    <w:name w:val="WW8Num81z1"/>
    <w:rsid w:val="005B7D88"/>
    <w:rPr>
      <w:rFonts w:ascii="Courier New" w:hAnsi="Courier New"/>
    </w:rPr>
  </w:style>
  <w:style w:type="character" w:customStyle="1" w:styleId="WW8Num81z2">
    <w:name w:val="WW8Num81z2"/>
    <w:rsid w:val="005B7D88"/>
    <w:rPr>
      <w:rFonts w:ascii="Wingdings" w:hAnsi="Wingdings"/>
    </w:rPr>
  </w:style>
  <w:style w:type="character" w:customStyle="1" w:styleId="WW8Num84z0">
    <w:name w:val="WW8Num84z0"/>
    <w:rsid w:val="005B7D88"/>
    <w:rPr>
      <w:rFonts w:ascii="Symbol" w:hAnsi="Symbol"/>
    </w:rPr>
  </w:style>
  <w:style w:type="character" w:customStyle="1" w:styleId="WW8Num84z1">
    <w:name w:val="WW8Num84z1"/>
    <w:rsid w:val="005B7D88"/>
    <w:rPr>
      <w:rFonts w:ascii="Courier New" w:hAnsi="Courier New"/>
    </w:rPr>
  </w:style>
  <w:style w:type="character" w:customStyle="1" w:styleId="WW8Num84z2">
    <w:name w:val="WW8Num84z2"/>
    <w:rsid w:val="005B7D88"/>
    <w:rPr>
      <w:rFonts w:ascii="Wingdings" w:hAnsi="Wingdings"/>
    </w:rPr>
  </w:style>
  <w:style w:type="character" w:customStyle="1" w:styleId="WW8Num86z0">
    <w:name w:val="WW8Num86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5B7D88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5B7D88"/>
    <w:rPr>
      <w:rFonts w:ascii="Courier New" w:hAnsi="Courier New"/>
    </w:rPr>
  </w:style>
  <w:style w:type="character" w:customStyle="1" w:styleId="WW8Num87z2">
    <w:name w:val="WW8Num87z2"/>
    <w:rsid w:val="005B7D88"/>
    <w:rPr>
      <w:rFonts w:ascii="Wingdings" w:hAnsi="Wingdings"/>
    </w:rPr>
  </w:style>
  <w:style w:type="character" w:customStyle="1" w:styleId="WW8Num87z3">
    <w:name w:val="WW8Num87z3"/>
    <w:rsid w:val="005B7D88"/>
    <w:rPr>
      <w:rFonts w:ascii="Symbol" w:hAnsi="Symbol"/>
    </w:rPr>
  </w:style>
  <w:style w:type="character" w:customStyle="1" w:styleId="WW8Num88z0">
    <w:name w:val="WW8Num88z0"/>
    <w:rsid w:val="005B7D88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5B7D88"/>
    <w:rPr>
      <w:rFonts w:ascii="Courier New" w:hAnsi="Courier New"/>
    </w:rPr>
  </w:style>
  <w:style w:type="character" w:customStyle="1" w:styleId="WW8Num88z2">
    <w:name w:val="WW8Num88z2"/>
    <w:rsid w:val="005B7D88"/>
    <w:rPr>
      <w:rFonts w:ascii="Wingdings" w:hAnsi="Wingdings"/>
    </w:rPr>
  </w:style>
  <w:style w:type="character" w:customStyle="1" w:styleId="WW8Num88z3">
    <w:name w:val="WW8Num88z3"/>
    <w:rsid w:val="005B7D88"/>
    <w:rPr>
      <w:rFonts w:ascii="Symbol" w:hAnsi="Symbol"/>
    </w:rPr>
  </w:style>
  <w:style w:type="character" w:customStyle="1" w:styleId="WW8Num90z0">
    <w:name w:val="WW8Num90z0"/>
    <w:rsid w:val="005B7D88"/>
    <w:rPr>
      <w:rFonts w:ascii="Symbol" w:hAnsi="Symbol"/>
    </w:rPr>
  </w:style>
  <w:style w:type="character" w:customStyle="1" w:styleId="WW8Num90z1">
    <w:name w:val="WW8Num90z1"/>
    <w:rsid w:val="005B7D88"/>
    <w:rPr>
      <w:rFonts w:ascii="Courier New" w:hAnsi="Courier New"/>
    </w:rPr>
  </w:style>
  <w:style w:type="character" w:customStyle="1" w:styleId="WW8Num90z2">
    <w:name w:val="WW8Num90z2"/>
    <w:rsid w:val="005B7D88"/>
    <w:rPr>
      <w:rFonts w:ascii="Wingdings" w:hAnsi="Wingdings"/>
    </w:rPr>
  </w:style>
  <w:style w:type="character" w:customStyle="1" w:styleId="WW8Num94z0">
    <w:name w:val="WW8Num94z0"/>
    <w:rsid w:val="005B7D88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5B7D88"/>
    <w:rPr>
      <w:rFonts w:ascii="Courier New" w:hAnsi="Courier New"/>
    </w:rPr>
  </w:style>
  <w:style w:type="character" w:customStyle="1" w:styleId="WW8Num94z2">
    <w:name w:val="WW8Num94z2"/>
    <w:rsid w:val="005B7D88"/>
    <w:rPr>
      <w:rFonts w:ascii="Wingdings" w:hAnsi="Wingdings"/>
    </w:rPr>
  </w:style>
  <w:style w:type="character" w:customStyle="1" w:styleId="WW8Num94z3">
    <w:name w:val="WW8Num94z3"/>
    <w:rsid w:val="005B7D88"/>
    <w:rPr>
      <w:rFonts w:ascii="Symbol" w:hAnsi="Symbol"/>
    </w:rPr>
  </w:style>
  <w:style w:type="character" w:customStyle="1" w:styleId="WW8Num95z0">
    <w:name w:val="WW8Num95z0"/>
    <w:rsid w:val="005B7D88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5B7D88"/>
    <w:rPr>
      <w:rFonts w:ascii="Courier New" w:hAnsi="Courier New"/>
    </w:rPr>
  </w:style>
  <w:style w:type="character" w:customStyle="1" w:styleId="WW8Num95z2">
    <w:name w:val="WW8Num95z2"/>
    <w:rsid w:val="005B7D88"/>
    <w:rPr>
      <w:rFonts w:ascii="Wingdings" w:hAnsi="Wingdings"/>
    </w:rPr>
  </w:style>
  <w:style w:type="character" w:customStyle="1" w:styleId="WW8Num95z3">
    <w:name w:val="WW8Num95z3"/>
    <w:rsid w:val="005B7D88"/>
    <w:rPr>
      <w:rFonts w:ascii="Symbol" w:hAnsi="Symbol"/>
    </w:rPr>
  </w:style>
  <w:style w:type="character" w:customStyle="1" w:styleId="WW8Num96z0">
    <w:name w:val="WW8Num96z0"/>
    <w:rsid w:val="005B7D88"/>
    <w:rPr>
      <w:rFonts w:ascii="Arial" w:hAnsi="Arial"/>
      <w:b w:val="0"/>
      <w:i w:val="0"/>
    </w:rPr>
  </w:style>
  <w:style w:type="character" w:customStyle="1" w:styleId="WW8Num102z0">
    <w:name w:val="WW8Num102z0"/>
    <w:rsid w:val="005B7D88"/>
    <w:rPr>
      <w:rFonts w:ascii="Symbol" w:hAnsi="Symbol"/>
    </w:rPr>
  </w:style>
  <w:style w:type="character" w:customStyle="1" w:styleId="WW8Num102z1">
    <w:name w:val="WW8Num102z1"/>
    <w:rsid w:val="005B7D88"/>
    <w:rPr>
      <w:rFonts w:ascii="Courier New" w:hAnsi="Courier New"/>
    </w:rPr>
  </w:style>
  <w:style w:type="character" w:customStyle="1" w:styleId="WW8Num102z2">
    <w:name w:val="WW8Num102z2"/>
    <w:rsid w:val="005B7D88"/>
    <w:rPr>
      <w:rFonts w:ascii="Wingdings" w:hAnsi="Wingdings"/>
    </w:rPr>
  </w:style>
  <w:style w:type="character" w:customStyle="1" w:styleId="WW8Num103z0">
    <w:name w:val="WW8Num103z0"/>
    <w:rsid w:val="005B7D88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5B7D88"/>
    <w:rPr>
      <w:rFonts w:ascii="Courier New" w:hAnsi="Courier New"/>
    </w:rPr>
  </w:style>
  <w:style w:type="character" w:customStyle="1" w:styleId="WW8Num104z2">
    <w:name w:val="WW8Num104z2"/>
    <w:rsid w:val="005B7D88"/>
    <w:rPr>
      <w:rFonts w:ascii="Wingdings" w:hAnsi="Wingdings"/>
    </w:rPr>
  </w:style>
  <w:style w:type="character" w:customStyle="1" w:styleId="WW8Num104z3">
    <w:name w:val="WW8Num104z3"/>
    <w:rsid w:val="005B7D88"/>
    <w:rPr>
      <w:rFonts w:ascii="Symbol" w:hAnsi="Symbol"/>
    </w:rPr>
  </w:style>
  <w:style w:type="character" w:customStyle="1" w:styleId="WW8Num107z0">
    <w:name w:val="WW8Num107z0"/>
    <w:rsid w:val="005B7D88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5B7D88"/>
    <w:rPr>
      <w:rFonts w:ascii="Arial" w:hAnsi="Arial"/>
      <w:b w:val="0"/>
      <w:i w:val="0"/>
    </w:rPr>
  </w:style>
  <w:style w:type="character" w:customStyle="1" w:styleId="WW8Num114z0">
    <w:name w:val="WW8Num114z0"/>
    <w:rsid w:val="005B7D88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5B7D88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5B7D88"/>
    <w:rPr>
      <w:rFonts w:ascii="Courier New" w:hAnsi="Courier New"/>
    </w:rPr>
  </w:style>
  <w:style w:type="character" w:customStyle="1" w:styleId="WW8Num120z2">
    <w:name w:val="WW8Num120z2"/>
    <w:rsid w:val="005B7D88"/>
    <w:rPr>
      <w:rFonts w:ascii="Wingdings" w:hAnsi="Wingdings"/>
    </w:rPr>
  </w:style>
  <w:style w:type="character" w:customStyle="1" w:styleId="WW8Num120z3">
    <w:name w:val="WW8Num120z3"/>
    <w:rsid w:val="005B7D88"/>
    <w:rPr>
      <w:rFonts w:ascii="Symbol" w:hAnsi="Symbol"/>
    </w:rPr>
  </w:style>
  <w:style w:type="character" w:customStyle="1" w:styleId="WW8Num121z0">
    <w:name w:val="WW8Num121z0"/>
    <w:rsid w:val="005B7D88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5B7D88"/>
    <w:rPr>
      <w:rFonts w:ascii="Courier New" w:hAnsi="Courier New"/>
    </w:rPr>
  </w:style>
  <w:style w:type="character" w:customStyle="1" w:styleId="WW8Num121z2">
    <w:name w:val="WW8Num121z2"/>
    <w:rsid w:val="005B7D88"/>
    <w:rPr>
      <w:rFonts w:ascii="Wingdings" w:hAnsi="Wingdings"/>
    </w:rPr>
  </w:style>
  <w:style w:type="character" w:customStyle="1" w:styleId="WW8Num121z3">
    <w:name w:val="WW8Num121z3"/>
    <w:rsid w:val="005B7D88"/>
    <w:rPr>
      <w:rFonts w:ascii="Symbol" w:hAnsi="Symbol"/>
    </w:rPr>
  </w:style>
  <w:style w:type="character" w:customStyle="1" w:styleId="WW8Num123z0">
    <w:name w:val="WW8Num123z0"/>
    <w:rsid w:val="005B7D88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5B7D88"/>
    <w:rPr>
      <w:rFonts w:ascii="Courier New" w:hAnsi="Courier New"/>
    </w:rPr>
  </w:style>
  <w:style w:type="character" w:customStyle="1" w:styleId="WW8Num123z2">
    <w:name w:val="WW8Num123z2"/>
    <w:rsid w:val="005B7D88"/>
    <w:rPr>
      <w:rFonts w:ascii="Wingdings" w:hAnsi="Wingdings"/>
    </w:rPr>
  </w:style>
  <w:style w:type="character" w:customStyle="1" w:styleId="WW8Num123z3">
    <w:name w:val="WW8Num123z3"/>
    <w:rsid w:val="005B7D88"/>
    <w:rPr>
      <w:rFonts w:ascii="Symbol" w:hAnsi="Symbol"/>
    </w:rPr>
  </w:style>
  <w:style w:type="character" w:customStyle="1" w:styleId="WW8Num124z0">
    <w:name w:val="WW8Num124z0"/>
    <w:rsid w:val="005B7D88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5B7D88"/>
    <w:rPr>
      <w:rFonts w:ascii="Symbol" w:hAnsi="Symbol"/>
    </w:rPr>
  </w:style>
  <w:style w:type="character" w:customStyle="1" w:styleId="WW8Num134z1">
    <w:name w:val="WW8Num134z1"/>
    <w:rsid w:val="005B7D88"/>
    <w:rPr>
      <w:rFonts w:ascii="Arial" w:hAnsi="Arial"/>
      <w:b w:val="0"/>
      <w:i w:val="0"/>
    </w:rPr>
  </w:style>
  <w:style w:type="character" w:customStyle="1" w:styleId="WW8Num134z2">
    <w:name w:val="WW8Num134z2"/>
    <w:rsid w:val="005B7D88"/>
    <w:rPr>
      <w:rFonts w:ascii="Wingdings" w:hAnsi="Wingdings"/>
    </w:rPr>
  </w:style>
  <w:style w:type="character" w:customStyle="1" w:styleId="WW8Num134z4">
    <w:name w:val="WW8Num134z4"/>
    <w:rsid w:val="005B7D88"/>
    <w:rPr>
      <w:rFonts w:ascii="Courier New" w:hAnsi="Courier New"/>
    </w:rPr>
  </w:style>
  <w:style w:type="character" w:customStyle="1" w:styleId="WW8Num137z0">
    <w:name w:val="WW8Num137z0"/>
    <w:rsid w:val="005B7D88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5B7D88"/>
    <w:rPr>
      <w:rFonts w:ascii="Courier New" w:hAnsi="Courier New"/>
    </w:rPr>
  </w:style>
  <w:style w:type="character" w:customStyle="1" w:styleId="WW8Num137z2">
    <w:name w:val="WW8Num137z2"/>
    <w:rsid w:val="005B7D88"/>
    <w:rPr>
      <w:rFonts w:ascii="Wingdings" w:hAnsi="Wingdings"/>
    </w:rPr>
  </w:style>
  <w:style w:type="character" w:customStyle="1" w:styleId="WW8Num137z3">
    <w:name w:val="WW8Num137z3"/>
    <w:rsid w:val="005B7D88"/>
    <w:rPr>
      <w:rFonts w:ascii="Symbol" w:hAnsi="Symbol"/>
    </w:rPr>
  </w:style>
  <w:style w:type="character" w:customStyle="1" w:styleId="WW8Num138z0">
    <w:name w:val="WW8Num138z0"/>
    <w:rsid w:val="005B7D88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5B7D88"/>
    <w:rPr>
      <w:rFonts w:ascii="Courier New" w:hAnsi="Courier New"/>
    </w:rPr>
  </w:style>
  <w:style w:type="character" w:customStyle="1" w:styleId="WW8Num138z2">
    <w:name w:val="WW8Num138z2"/>
    <w:rsid w:val="005B7D88"/>
    <w:rPr>
      <w:rFonts w:ascii="Wingdings" w:hAnsi="Wingdings"/>
    </w:rPr>
  </w:style>
  <w:style w:type="character" w:customStyle="1" w:styleId="WW8Num138z3">
    <w:name w:val="WW8Num138z3"/>
    <w:rsid w:val="005B7D88"/>
    <w:rPr>
      <w:rFonts w:ascii="Symbol" w:hAnsi="Symbol"/>
    </w:rPr>
  </w:style>
  <w:style w:type="character" w:customStyle="1" w:styleId="WW8Num140z0">
    <w:name w:val="WW8Num140z0"/>
    <w:rsid w:val="005B7D88"/>
    <w:rPr>
      <w:rFonts w:ascii="Arial" w:hAnsi="Arial"/>
      <w:b w:val="0"/>
      <w:i w:val="0"/>
    </w:rPr>
  </w:style>
  <w:style w:type="character" w:customStyle="1" w:styleId="WW8Num143z0">
    <w:name w:val="WW8Num14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5B7D88"/>
    <w:rPr>
      <w:rFonts w:ascii="Arial" w:hAnsi="Arial"/>
      <w:b w:val="0"/>
      <w:i w:val="0"/>
    </w:rPr>
  </w:style>
  <w:style w:type="character" w:customStyle="1" w:styleId="WW8Num147z0">
    <w:name w:val="WW8Num147z0"/>
    <w:rsid w:val="005B7D88"/>
    <w:rPr>
      <w:b w:val="0"/>
      <w:i w:val="0"/>
    </w:rPr>
  </w:style>
  <w:style w:type="character" w:customStyle="1" w:styleId="WW8Num148z0">
    <w:name w:val="WW8Num148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5B7D88"/>
    <w:rPr>
      <w:rFonts w:ascii="Symbol" w:hAnsi="Symbol"/>
    </w:rPr>
  </w:style>
  <w:style w:type="character" w:customStyle="1" w:styleId="WW8Num151z2">
    <w:name w:val="WW8Num151z2"/>
    <w:rsid w:val="005B7D88"/>
    <w:rPr>
      <w:rFonts w:ascii="Wingdings" w:hAnsi="Wingdings"/>
    </w:rPr>
  </w:style>
  <w:style w:type="character" w:customStyle="1" w:styleId="WW8Num151z4">
    <w:name w:val="WW8Num151z4"/>
    <w:rsid w:val="005B7D88"/>
    <w:rPr>
      <w:rFonts w:ascii="Courier New" w:hAnsi="Courier New"/>
    </w:rPr>
  </w:style>
  <w:style w:type="character" w:customStyle="1" w:styleId="WW8Num152z0">
    <w:name w:val="WW8Num152z0"/>
    <w:rsid w:val="005B7D88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5B7D88"/>
    <w:rPr>
      <w:rFonts w:ascii="Courier New" w:hAnsi="Courier New"/>
    </w:rPr>
  </w:style>
  <w:style w:type="character" w:customStyle="1" w:styleId="WW8Num152z2">
    <w:name w:val="WW8Num152z2"/>
    <w:rsid w:val="005B7D88"/>
    <w:rPr>
      <w:rFonts w:ascii="Wingdings" w:hAnsi="Wingdings"/>
    </w:rPr>
  </w:style>
  <w:style w:type="character" w:customStyle="1" w:styleId="WW8Num152z3">
    <w:name w:val="WW8Num152z3"/>
    <w:rsid w:val="005B7D88"/>
    <w:rPr>
      <w:rFonts w:ascii="Symbol" w:hAnsi="Symbol"/>
    </w:rPr>
  </w:style>
  <w:style w:type="character" w:customStyle="1" w:styleId="WW8Num153z0">
    <w:name w:val="WW8Num153z0"/>
    <w:rsid w:val="005B7D88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5B7D88"/>
    <w:rPr>
      <w:rFonts w:ascii="Courier New" w:hAnsi="Courier New"/>
    </w:rPr>
  </w:style>
  <w:style w:type="character" w:customStyle="1" w:styleId="WW8Num153z2">
    <w:name w:val="WW8Num153z2"/>
    <w:rsid w:val="005B7D88"/>
    <w:rPr>
      <w:rFonts w:ascii="Wingdings" w:hAnsi="Wingdings"/>
    </w:rPr>
  </w:style>
  <w:style w:type="character" w:customStyle="1" w:styleId="WW8Num153z3">
    <w:name w:val="WW8Num153z3"/>
    <w:rsid w:val="005B7D88"/>
    <w:rPr>
      <w:rFonts w:ascii="Symbol" w:hAnsi="Symbol"/>
    </w:rPr>
  </w:style>
  <w:style w:type="character" w:customStyle="1" w:styleId="WW8Num154z0">
    <w:name w:val="WW8Num154z0"/>
    <w:rsid w:val="005B7D88"/>
    <w:rPr>
      <w:rFonts w:ascii="Symbol" w:hAnsi="Symbol"/>
    </w:rPr>
  </w:style>
  <w:style w:type="character" w:customStyle="1" w:styleId="WW8Num154z1">
    <w:name w:val="WW8Num154z1"/>
    <w:rsid w:val="005B7D88"/>
    <w:rPr>
      <w:rFonts w:ascii="Courier New" w:hAnsi="Courier New"/>
    </w:rPr>
  </w:style>
  <w:style w:type="character" w:customStyle="1" w:styleId="WW8Num154z2">
    <w:name w:val="WW8Num154z2"/>
    <w:rsid w:val="005B7D88"/>
    <w:rPr>
      <w:rFonts w:ascii="Wingdings" w:hAnsi="Wingdings"/>
    </w:rPr>
  </w:style>
  <w:style w:type="character" w:customStyle="1" w:styleId="WW8Num155z0">
    <w:name w:val="WW8Num155z0"/>
    <w:rsid w:val="005B7D88"/>
    <w:rPr>
      <w:rFonts w:ascii="Arial" w:hAnsi="Arial"/>
      <w:b w:val="0"/>
      <w:i w:val="0"/>
    </w:rPr>
  </w:style>
  <w:style w:type="character" w:customStyle="1" w:styleId="WW8Num156z0">
    <w:name w:val="WW8Num156z0"/>
    <w:rsid w:val="005B7D88"/>
    <w:rPr>
      <w:rFonts w:ascii="Symbol" w:hAnsi="Symbol"/>
    </w:rPr>
  </w:style>
  <w:style w:type="character" w:customStyle="1" w:styleId="WW8Num156z1">
    <w:name w:val="WW8Num156z1"/>
    <w:rsid w:val="005B7D88"/>
    <w:rPr>
      <w:rFonts w:ascii="Courier New" w:hAnsi="Courier New"/>
    </w:rPr>
  </w:style>
  <w:style w:type="character" w:customStyle="1" w:styleId="WW8Num156z2">
    <w:name w:val="WW8Num156z2"/>
    <w:rsid w:val="005B7D88"/>
    <w:rPr>
      <w:rFonts w:ascii="Wingdings" w:hAnsi="Wingdings"/>
    </w:rPr>
  </w:style>
  <w:style w:type="character" w:customStyle="1" w:styleId="WW8Num157z0">
    <w:name w:val="WW8Num157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5B7D88"/>
    <w:rPr>
      <w:rFonts w:ascii="Symbol" w:hAnsi="Symbol"/>
    </w:rPr>
  </w:style>
  <w:style w:type="character" w:customStyle="1" w:styleId="WW8Num158z1">
    <w:name w:val="WW8Num158z1"/>
    <w:rsid w:val="005B7D88"/>
    <w:rPr>
      <w:rFonts w:ascii="Courier New" w:hAnsi="Courier New"/>
    </w:rPr>
  </w:style>
  <w:style w:type="character" w:customStyle="1" w:styleId="WW8Num158z2">
    <w:name w:val="WW8Num158z2"/>
    <w:rsid w:val="005B7D88"/>
    <w:rPr>
      <w:rFonts w:ascii="Wingdings" w:hAnsi="Wingdings"/>
    </w:rPr>
  </w:style>
  <w:style w:type="character" w:customStyle="1" w:styleId="WW8Num160z0">
    <w:name w:val="WW8Num160z0"/>
    <w:rsid w:val="005B7D88"/>
    <w:rPr>
      <w:b w:val="0"/>
      <w:i w:val="0"/>
    </w:rPr>
  </w:style>
  <w:style w:type="character" w:customStyle="1" w:styleId="WW8Num161z0">
    <w:name w:val="WW8Num16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5B7D88"/>
    <w:rPr>
      <w:b w:val="0"/>
      <w:i w:val="0"/>
    </w:rPr>
  </w:style>
  <w:style w:type="character" w:customStyle="1" w:styleId="WW8Num166z0">
    <w:name w:val="WW8Num166z0"/>
    <w:rsid w:val="005B7D88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5B7D88"/>
    <w:rPr>
      <w:rFonts w:ascii="Courier New" w:hAnsi="Courier New"/>
    </w:rPr>
  </w:style>
  <w:style w:type="character" w:customStyle="1" w:styleId="WW8Num166z2">
    <w:name w:val="WW8Num166z2"/>
    <w:rsid w:val="005B7D88"/>
    <w:rPr>
      <w:rFonts w:ascii="Wingdings" w:hAnsi="Wingdings"/>
    </w:rPr>
  </w:style>
  <w:style w:type="character" w:customStyle="1" w:styleId="WW8Num166z3">
    <w:name w:val="WW8Num166z3"/>
    <w:rsid w:val="005B7D88"/>
    <w:rPr>
      <w:rFonts w:ascii="Symbol" w:hAnsi="Symbol"/>
    </w:rPr>
  </w:style>
  <w:style w:type="character" w:customStyle="1" w:styleId="WW8Num172z0">
    <w:name w:val="WW8Num172z0"/>
    <w:rsid w:val="005B7D88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5B7D88"/>
    <w:rPr>
      <w:rFonts w:ascii="Courier New" w:hAnsi="Courier New"/>
    </w:rPr>
  </w:style>
  <w:style w:type="character" w:customStyle="1" w:styleId="WW8Num172z2">
    <w:name w:val="WW8Num172z2"/>
    <w:rsid w:val="005B7D88"/>
    <w:rPr>
      <w:rFonts w:ascii="Wingdings" w:hAnsi="Wingdings"/>
    </w:rPr>
  </w:style>
  <w:style w:type="character" w:customStyle="1" w:styleId="WW8Num172z3">
    <w:name w:val="WW8Num172z3"/>
    <w:rsid w:val="005B7D88"/>
    <w:rPr>
      <w:rFonts w:ascii="Symbol" w:hAnsi="Symbol"/>
    </w:rPr>
  </w:style>
  <w:style w:type="character" w:customStyle="1" w:styleId="WW8Num173z0">
    <w:name w:val="WW8Num173z0"/>
    <w:rsid w:val="005B7D88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5B7D88"/>
    <w:rPr>
      <w:rFonts w:ascii="Courier New" w:hAnsi="Courier New"/>
    </w:rPr>
  </w:style>
  <w:style w:type="character" w:customStyle="1" w:styleId="WW8Num173z2">
    <w:name w:val="WW8Num173z2"/>
    <w:rsid w:val="005B7D88"/>
    <w:rPr>
      <w:rFonts w:ascii="Wingdings" w:hAnsi="Wingdings"/>
    </w:rPr>
  </w:style>
  <w:style w:type="character" w:customStyle="1" w:styleId="WW8Num173z3">
    <w:name w:val="WW8Num173z3"/>
    <w:rsid w:val="005B7D88"/>
    <w:rPr>
      <w:rFonts w:ascii="Symbol" w:hAnsi="Symbol"/>
    </w:rPr>
  </w:style>
  <w:style w:type="character" w:customStyle="1" w:styleId="WW8Num175z0">
    <w:name w:val="WW8Num175z0"/>
    <w:rsid w:val="005B7D88"/>
    <w:rPr>
      <w:rFonts w:ascii="Symbol" w:hAnsi="Symbol"/>
    </w:rPr>
  </w:style>
  <w:style w:type="character" w:customStyle="1" w:styleId="WW8Num175z1">
    <w:name w:val="WW8Num175z1"/>
    <w:rsid w:val="005B7D88"/>
    <w:rPr>
      <w:rFonts w:ascii="Courier New" w:hAnsi="Courier New"/>
    </w:rPr>
  </w:style>
  <w:style w:type="character" w:customStyle="1" w:styleId="WW8Num175z2">
    <w:name w:val="WW8Num175z2"/>
    <w:rsid w:val="005B7D88"/>
    <w:rPr>
      <w:rFonts w:ascii="Wingdings" w:hAnsi="Wingdings"/>
    </w:rPr>
  </w:style>
  <w:style w:type="character" w:customStyle="1" w:styleId="WW8Num183z0">
    <w:name w:val="WW8Num183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5B7D88"/>
    <w:rPr>
      <w:b w:val="0"/>
      <w:i w:val="0"/>
    </w:rPr>
  </w:style>
  <w:style w:type="character" w:customStyle="1" w:styleId="WW8Num185z0">
    <w:name w:val="WW8Num185z0"/>
    <w:rsid w:val="005B7D88"/>
    <w:rPr>
      <w:rFonts w:ascii="Symbol" w:hAnsi="Symbol"/>
    </w:rPr>
  </w:style>
  <w:style w:type="character" w:customStyle="1" w:styleId="WW8Num185z1">
    <w:name w:val="WW8Num185z1"/>
    <w:rsid w:val="005B7D88"/>
    <w:rPr>
      <w:rFonts w:ascii="Courier New" w:hAnsi="Courier New"/>
    </w:rPr>
  </w:style>
  <w:style w:type="character" w:customStyle="1" w:styleId="WW8Num185z2">
    <w:name w:val="WW8Num185z2"/>
    <w:rsid w:val="005B7D88"/>
    <w:rPr>
      <w:rFonts w:ascii="Wingdings" w:hAnsi="Wingdings"/>
    </w:rPr>
  </w:style>
  <w:style w:type="character" w:customStyle="1" w:styleId="WW8Num187z1">
    <w:name w:val="WW8Num187z1"/>
    <w:rsid w:val="005B7D88"/>
    <w:rPr>
      <w:sz w:val="24"/>
    </w:rPr>
  </w:style>
  <w:style w:type="character" w:customStyle="1" w:styleId="WW8Num188z0">
    <w:name w:val="WW8Num188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5B7D88"/>
    <w:rPr>
      <w:rFonts w:ascii="Symbol" w:hAnsi="Symbol"/>
    </w:rPr>
  </w:style>
  <w:style w:type="character" w:customStyle="1" w:styleId="WW8Num189z1">
    <w:name w:val="WW8Num189z1"/>
    <w:rsid w:val="005B7D88"/>
    <w:rPr>
      <w:rFonts w:ascii="Courier New" w:hAnsi="Courier New"/>
    </w:rPr>
  </w:style>
  <w:style w:type="character" w:customStyle="1" w:styleId="WW8Num189z2">
    <w:name w:val="WW8Num189z2"/>
    <w:rsid w:val="005B7D88"/>
    <w:rPr>
      <w:rFonts w:ascii="Wingdings" w:hAnsi="Wingdings"/>
    </w:rPr>
  </w:style>
  <w:style w:type="character" w:customStyle="1" w:styleId="WW8Num190z0">
    <w:name w:val="WW8Num190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5B7D88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5B7D88"/>
    <w:rPr>
      <w:rFonts w:ascii="Courier New" w:hAnsi="Courier New"/>
    </w:rPr>
  </w:style>
  <w:style w:type="character" w:customStyle="1" w:styleId="WW8Num192z2">
    <w:name w:val="WW8Num192z2"/>
    <w:rsid w:val="005B7D88"/>
    <w:rPr>
      <w:rFonts w:ascii="Wingdings" w:hAnsi="Wingdings"/>
    </w:rPr>
  </w:style>
  <w:style w:type="character" w:customStyle="1" w:styleId="WW8Num192z3">
    <w:name w:val="WW8Num192z3"/>
    <w:rsid w:val="005B7D88"/>
    <w:rPr>
      <w:rFonts w:ascii="Symbol" w:hAnsi="Symbol"/>
    </w:rPr>
  </w:style>
  <w:style w:type="character" w:customStyle="1" w:styleId="WW8Num193z0">
    <w:name w:val="WW8Num193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5B7D88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5B7D88"/>
    <w:rPr>
      <w:rFonts w:ascii="Courier New" w:hAnsi="Courier New"/>
    </w:rPr>
  </w:style>
  <w:style w:type="character" w:customStyle="1" w:styleId="WW8Num194z2">
    <w:name w:val="WW8Num194z2"/>
    <w:rsid w:val="005B7D88"/>
    <w:rPr>
      <w:rFonts w:ascii="Wingdings" w:hAnsi="Wingdings"/>
    </w:rPr>
  </w:style>
  <w:style w:type="character" w:customStyle="1" w:styleId="WW8Num194z3">
    <w:name w:val="WW8Num194z3"/>
    <w:rsid w:val="005B7D88"/>
    <w:rPr>
      <w:rFonts w:ascii="Symbol" w:hAnsi="Symbol"/>
    </w:rPr>
  </w:style>
  <w:style w:type="character" w:customStyle="1" w:styleId="WW8Num195z0">
    <w:name w:val="WW8Num195z0"/>
    <w:rsid w:val="005B7D88"/>
    <w:rPr>
      <w:rFonts w:ascii="Symbol" w:hAnsi="Symbol"/>
    </w:rPr>
  </w:style>
  <w:style w:type="character" w:customStyle="1" w:styleId="WW8Num195z1">
    <w:name w:val="WW8Num195z1"/>
    <w:rsid w:val="005B7D88"/>
    <w:rPr>
      <w:rFonts w:ascii="Courier New" w:hAnsi="Courier New"/>
    </w:rPr>
  </w:style>
  <w:style w:type="character" w:customStyle="1" w:styleId="WW8Num195z2">
    <w:name w:val="WW8Num195z2"/>
    <w:rsid w:val="005B7D88"/>
    <w:rPr>
      <w:rFonts w:ascii="Wingdings" w:hAnsi="Wingdings"/>
    </w:rPr>
  </w:style>
  <w:style w:type="character" w:customStyle="1" w:styleId="WW8Num196z0">
    <w:name w:val="WW8Num196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5B7D88"/>
    <w:rPr>
      <w:rFonts w:ascii="Arial" w:hAnsi="Arial"/>
      <w:b w:val="0"/>
      <w:i w:val="0"/>
    </w:rPr>
  </w:style>
  <w:style w:type="character" w:customStyle="1" w:styleId="WW8Num203z0">
    <w:name w:val="WW8Num20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5B7D88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5B7D88"/>
    <w:rPr>
      <w:rFonts w:ascii="Courier New" w:hAnsi="Courier New"/>
    </w:rPr>
  </w:style>
  <w:style w:type="character" w:customStyle="1" w:styleId="WW8Num205z2">
    <w:name w:val="WW8Num205z2"/>
    <w:rsid w:val="005B7D88"/>
    <w:rPr>
      <w:rFonts w:ascii="Wingdings" w:hAnsi="Wingdings"/>
    </w:rPr>
  </w:style>
  <w:style w:type="character" w:customStyle="1" w:styleId="WW8Num205z3">
    <w:name w:val="WW8Num205z3"/>
    <w:rsid w:val="005B7D88"/>
    <w:rPr>
      <w:rFonts w:ascii="Symbol" w:hAnsi="Symbol"/>
    </w:rPr>
  </w:style>
  <w:style w:type="character" w:customStyle="1" w:styleId="WW8Num206z0">
    <w:name w:val="WW8Num206z0"/>
    <w:rsid w:val="005B7D88"/>
    <w:rPr>
      <w:rFonts w:ascii="Arial" w:hAnsi="Arial"/>
      <w:b w:val="0"/>
      <w:i w:val="0"/>
    </w:rPr>
  </w:style>
  <w:style w:type="character" w:customStyle="1" w:styleId="WW8Num210z0">
    <w:name w:val="WW8Num210z0"/>
    <w:rsid w:val="005B7D88"/>
    <w:rPr>
      <w:rFonts w:ascii="Symbol" w:hAnsi="Symbol"/>
    </w:rPr>
  </w:style>
  <w:style w:type="character" w:customStyle="1" w:styleId="WW8Num210z1">
    <w:name w:val="WW8Num210z1"/>
    <w:rsid w:val="005B7D88"/>
    <w:rPr>
      <w:rFonts w:ascii="Courier New" w:hAnsi="Courier New"/>
    </w:rPr>
  </w:style>
  <w:style w:type="character" w:customStyle="1" w:styleId="WW8Num210z2">
    <w:name w:val="WW8Num210z2"/>
    <w:rsid w:val="005B7D88"/>
    <w:rPr>
      <w:rFonts w:ascii="Wingdings" w:hAnsi="Wingdings"/>
    </w:rPr>
  </w:style>
  <w:style w:type="character" w:customStyle="1" w:styleId="WW8Num212z0">
    <w:name w:val="WW8Num212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5B7D88"/>
    <w:rPr>
      <w:b w:val="0"/>
      <w:i w:val="0"/>
      <w:sz w:val="24"/>
      <w:szCs w:val="24"/>
    </w:rPr>
  </w:style>
  <w:style w:type="character" w:customStyle="1" w:styleId="WW8Num213z0">
    <w:name w:val="WW8Num213z0"/>
    <w:rsid w:val="005B7D88"/>
    <w:rPr>
      <w:b w:val="0"/>
      <w:i w:val="0"/>
    </w:rPr>
  </w:style>
  <w:style w:type="character" w:customStyle="1" w:styleId="WW8Num214z0">
    <w:name w:val="WW8Num214z0"/>
    <w:rsid w:val="005B7D88"/>
    <w:rPr>
      <w:sz w:val="24"/>
    </w:rPr>
  </w:style>
  <w:style w:type="character" w:customStyle="1" w:styleId="WW8Num215z0">
    <w:name w:val="WW8Num215z0"/>
    <w:rsid w:val="005B7D88"/>
    <w:rPr>
      <w:b w:val="0"/>
      <w:i w:val="0"/>
      <w:sz w:val="24"/>
      <w:szCs w:val="24"/>
    </w:rPr>
  </w:style>
  <w:style w:type="character" w:customStyle="1" w:styleId="WW8Num217z0">
    <w:name w:val="WW8Num217z0"/>
    <w:rsid w:val="005B7D88"/>
    <w:rPr>
      <w:rFonts w:ascii="Symbol" w:hAnsi="Symbol"/>
    </w:rPr>
  </w:style>
  <w:style w:type="character" w:customStyle="1" w:styleId="WW8Num217z1">
    <w:name w:val="WW8Num217z1"/>
    <w:rsid w:val="005B7D88"/>
    <w:rPr>
      <w:rFonts w:ascii="Courier New" w:hAnsi="Courier New"/>
    </w:rPr>
  </w:style>
  <w:style w:type="character" w:customStyle="1" w:styleId="WW8Num217z2">
    <w:name w:val="WW8Num217z2"/>
    <w:rsid w:val="005B7D88"/>
    <w:rPr>
      <w:rFonts w:ascii="Wingdings" w:hAnsi="Wingdings"/>
    </w:rPr>
  </w:style>
  <w:style w:type="character" w:customStyle="1" w:styleId="WW8Num222z0">
    <w:name w:val="WW8Num222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5B7D88"/>
    <w:rPr>
      <w:rFonts w:ascii="Symbol" w:hAnsi="Symbol"/>
    </w:rPr>
  </w:style>
  <w:style w:type="character" w:customStyle="1" w:styleId="WW8Num226z1">
    <w:name w:val="WW8Num226z1"/>
    <w:rsid w:val="005B7D88"/>
    <w:rPr>
      <w:rFonts w:ascii="Arial" w:hAnsi="Arial"/>
      <w:b w:val="0"/>
      <w:i w:val="0"/>
    </w:rPr>
  </w:style>
  <w:style w:type="character" w:customStyle="1" w:styleId="WW8Num226z2">
    <w:name w:val="WW8Num226z2"/>
    <w:rsid w:val="005B7D88"/>
    <w:rPr>
      <w:rFonts w:ascii="Wingdings" w:hAnsi="Wingdings"/>
    </w:rPr>
  </w:style>
  <w:style w:type="character" w:customStyle="1" w:styleId="WW8Num226z4">
    <w:name w:val="WW8Num226z4"/>
    <w:rsid w:val="005B7D88"/>
    <w:rPr>
      <w:rFonts w:ascii="Courier New" w:hAnsi="Courier New"/>
    </w:rPr>
  </w:style>
  <w:style w:type="character" w:customStyle="1" w:styleId="WW8Num228z0">
    <w:name w:val="WW8Num228z0"/>
    <w:rsid w:val="005B7D88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5B7D88"/>
    <w:rPr>
      <w:rFonts w:ascii="Wingdings" w:hAnsi="Wingdings"/>
    </w:rPr>
  </w:style>
  <w:style w:type="character" w:customStyle="1" w:styleId="WW8Num228z3">
    <w:name w:val="WW8Num228z3"/>
    <w:rsid w:val="005B7D88"/>
    <w:rPr>
      <w:rFonts w:ascii="Symbol" w:hAnsi="Symbol"/>
    </w:rPr>
  </w:style>
  <w:style w:type="character" w:customStyle="1" w:styleId="WW8Num228z4">
    <w:name w:val="WW8Num228z4"/>
    <w:rsid w:val="005B7D88"/>
    <w:rPr>
      <w:rFonts w:ascii="Courier New" w:hAnsi="Courier New"/>
    </w:rPr>
  </w:style>
  <w:style w:type="character" w:customStyle="1" w:styleId="WW8Num229z0">
    <w:name w:val="WW8Num229z0"/>
    <w:rsid w:val="005B7D88"/>
    <w:rPr>
      <w:rFonts w:ascii="Symbol" w:hAnsi="Symbol"/>
    </w:rPr>
  </w:style>
  <w:style w:type="character" w:customStyle="1" w:styleId="WW8Num229z1">
    <w:name w:val="WW8Num229z1"/>
    <w:rsid w:val="005B7D88"/>
    <w:rPr>
      <w:rFonts w:ascii="Courier New" w:hAnsi="Courier New"/>
    </w:rPr>
  </w:style>
  <w:style w:type="character" w:customStyle="1" w:styleId="WW8Num229z2">
    <w:name w:val="WW8Num229z2"/>
    <w:rsid w:val="005B7D88"/>
    <w:rPr>
      <w:rFonts w:ascii="Wingdings" w:hAnsi="Wingdings"/>
    </w:rPr>
  </w:style>
  <w:style w:type="character" w:customStyle="1" w:styleId="WW8Num230z0">
    <w:name w:val="WW8Num230z0"/>
    <w:rsid w:val="005B7D88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5B7D88"/>
    <w:rPr>
      <w:rFonts w:ascii="Courier New" w:hAnsi="Courier New"/>
    </w:rPr>
  </w:style>
  <w:style w:type="character" w:customStyle="1" w:styleId="WW8Num230z2">
    <w:name w:val="WW8Num230z2"/>
    <w:rsid w:val="005B7D88"/>
    <w:rPr>
      <w:rFonts w:ascii="Wingdings" w:hAnsi="Wingdings"/>
    </w:rPr>
  </w:style>
  <w:style w:type="character" w:customStyle="1" w:styleId="WW8Num230z3">
    <w:name w:val="WW8Num230z3"/>
    <w:rsid w:val="005B7D88"/>
    <w:rPr>
      <w:rFonts w:ascii="Symbol" w:hAnsi="Symbol"/>
    </w:rPr>
  </w:style>
  <w:style w:type="character" w:customStyle="1" w:styleId="WW8Num231z0">
    <w:name w:val="WW8Num231z0"/>
    <w:rsid w:val="005B7D88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5B7D88"/>
    <w:rPr>
      <w:rFonts w:ascii="Courier New" w:hAnsi="Courier New"/>
    </w:rPr>
  </w:style>
  <w:style w:type="character" w:customStyle="1" w:styleId="WW8Num231z2">
    <w:name w:val="WW8Num231z2"/>
    <w:rsid w:val="005B7D88"/>
    <w:rPr>
      <w:rFonts w:ascii="Wingdings" w:hAnsi="Wingdings"/>
    </w:rPr>
  </w:style>
  <w:style w:type="character" w:customStyle="1" w:styleId="WW8Num231z3">
    <w:name w:val="WW8Num231z3"/>
    <w:rsid w:val="005B7D88"/>
    <w:rPr>
      <w:rFonts w:ascii="Symbol" w:hAnsi="Symbol"/>
    </w:rPr>
  </w:style>
  <w:style w:type="character" w:customStyle="1" w:styleId="WW8Num232z0">
    <w:name w:val="WW8Num232z0"/>
    <w:rsid w:val="005B7D88"/>
    <w:rPr>
      <w:b w:val="0"/>
      <w:i w:val="0"/>
    </w:rPr>
  </w:style>
  <w:style w:type="character" w:customStyle="1" w:styleId="WW8Num233z0">
    <w:name w:val="WW8Num23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5B7D88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5B7D88"/>
    <w:rPr>
      <w:rFonts w:ascii="Arial" w:hAnsi="Arial"/>
      <w:b w:val="0"/>
      <w:i w:val="0"/>
    </w:rPr>
  </w:style>
  <w:style w:type="character" w:customStyle="1" w:styleId="WW8Num237z0">
    <w:name w:val="WW8Num237z0"/>
    <w:rsid w:val="005B7D88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5B7D88"/>
    <w:rPr>
      <w:rFonts w:ascii="Courier New" w:hAnsi="Courier New"/>
    </w:rPr>
  </w:style>
  <w:style w:type="character" w:customStyle="1" w:styleId="WW8Num237z2">
    <w:name w:val="WW8Num237z2"/>
    <w:rsid w:val="005B7D88"/>
    <w:rPr>
      <w:rFonts w:ascii="Wingdings" w:hAnsi="Wingdings"/>
    </w:rPr>
  </w:style>
  <w:style w:type="character" w:customStyle="1" w:styleId="WW8Num237z3">
    <w:name w:val="WW8Num237z3"/>
    <w:rsid w:val="005B7D88"/>
    <w:rPr>
      <w:rFonts w:ascii="Symbol" w:hAnsi="Symbol"/>
    </w:rPr>
  </w:style>
  <w:style w:type="character" w:customStyle="1" w:styleId="WW8Num239z0">
    <w:name w:val="WW8Num239z0"/>
    <w:rsid w:val="005B7D88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5B7D88"/>
    <w:rPr>
      <w:rFonts w:ascii="Courier New" w:hAnsi="Courier New"/>
    </w:rPr>
  </w:style>
  <w:style w:type="character" w:customStyle="1" w:styleId="WW8Num239z2">
    <w:name w:val="WW8Num239z2"/>
    <w:rsid w:val="005B7D88"/>
    <w:rPr>
      <w:rFonts w:ascii="Wingdings" w:hAnsi="Wingdings"/>
    </w:rPr>
  </w:style>
  <w:style w:type="character" w:customStyle="1" w:styleId="WW8Num239z3">
    <w:name w:val="WW8Num239z3"/>
    <w:rsid w:val="005B7D88"/>
    <w:rPr>
      <w:rFonts w:ascii="Symbol" w:hAnsi="Symbol"/>
    </w:rPr>
  </w:style>
  <w:style w:type="character" w:customStyle="1" w:styleId="WW8Num244z0">
    <w:name w:val="WW8Num244z0"/>
    <w:rsid w:val="005B7D88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5B7D88"/>
    <w:rPr>
      <w:rFonts w:ascii="Courier New" w:hAnsi="Courier New"/>
    </w:rPr>
  </w:style>
  <w:style w:type="character" w:customStyle="1" w:styleId="WW8Num244z2">
    <w:name w:val="WW8Num244z2"/>
    <w:rsid w:val="005B7D88"/>
    <w:rPr>
      <w:rFonts w:ascii="Wingdings" w:hAnsi="Wingdings"/>
    </w:rPr>
  </w:style>
  <w:style w:type="character" w:customStyle="1" w:styleId="WW8Num244z3">
    <w:name w:val="WW8Num244z3"/>
    <w:rsid w:val="005B7D88"/>
    <w:rPr>
      <w:rFonts w:ascii="Symbol" w:hAnsi="Symbol"/>
    </w:rPr>
  </w:style>
  <w:style w:type="character" w:customStyle="1" w:styleId="WW8Num246z0">
    <w:name w:val="WW8Num246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5B7D88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5B7D88"/>
    <w:rPr>
      <w:rFonts w:ascii="Arial" w:hAnsi="Arial"/>
      <w:b w:val="0"/>
      <w:i w:val="0"/>
    </w:rPr>
  </w:style>
  <w:style w:type="character" w:customStyle="1" w:styleId="WW8Num254z0">
    <w:name w:val="WW8Num254z0"/>
    <w:rsid w:val="005B7D88"/>
    <w:rPr>
      <w:b w:val="0"/>
      <w:i w:val="0"/>
    </w:rPr>
  </w:style>
  <w:style w:type="character" w:customStyle="1" w:styleId="WW8Num255z0">
    <w:name w:val="WW8Num255z0"/>
    <w:rsid w:val="005B7D88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5B7D88"/>
    <w:rPr>
      <w:rFonts w:ascii="Courier New" w:hAnsi="Courier New"/>
    </w:rPr>
  </w:style>
  <w:style w:type="character" w:customStyle="1" w:styleId="WW8Num255z2">
    <w:name w:val="WW8Num255z2"/>
    <w:rsid w:val="005B7D88"/>
    <w:rPr>
      <w:rFonts w:ascii="Wingdings" w:hAnsi="Wingdings"/>
    </w:rPr>
  </w:style>
  <w:style w:type="character" w:customStyle="1" w:styleId="WW8Num255z3">
    <w:name w:val="WW8Num255z3"/>
    <w:rsid w:val="005B7D88"/>
    <w:rPr>
      <w:rFonts w:ascii="Symbol" w:hAnsi="Symbol"/>
    </w:rPr>
  </w:style>
  <w:style w:type="character" w:customStyle="1" w:styleId="WW8Num257z0">
    <w:name w:val="WW8Num257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5B7D88"/>
    <w:rPr>
      <w:rFonts w:ascii="Arial" w:eastAsia="Calibri" w:hAnsi="Arial" w:cs="Arial"/>
    </w:rPr>
  </w:style>
  <w:style w:type="character" w:customStyle="1" w:styleId="WW8Num258z1">
    <w:name w:val="WW8Num258z1"/>
    <w:rsid w:val="005B7D88"/>
    <w:rPr>
      <w:rFonts w:ascii="Courier New" w:hAnsi="Courier New" w:cs="Courier New"/>
    </w:rPr>
  </w:style>
  <w:style w:type="character" w:customStyle="1" w:styleId="WW8Num258z2">
    <w:name w:val="WW8Num258z2"/>
    <w:rsid w:val="005B7D88"/>
    <w:rPr>
      <w:rFonts w:ascii="Wingdings" w:hAnsi="Wingdings"/>
    </w:rPr>
  </w:style>
  <w:style w:type="character" w:customStyle="1" w:styleId="WW8Num258z3">
    <w:name w:val="WW8Num258z3"/>
    <w:rsid w:val="005B7D88"/>
    <w:rPr>
      <w:rFonts w:ascii="Symbol" w:hAnsi="Symbol"/>
    </w:rPr>
  </w:style>
  <w:style w:type="character" w:customStyle="1" w:styleId="WW8Num259z1">
    <w:name w:val="WW8Num259z1"/>
    <w:rsid w:val="005B7D88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5B7D88"/>
    <w:rPr>
      <w:rFonts w:ascii="Symbol" w:hAnsi="Symbol"/>
    </w:rPr>
  </w:style>
  <w:style w:type="character" w:customStyle="1" w:styleId="WW8Num260z1">
    <w:name w:val="WW8Num260z1"/>
    <w:rsid w:val="005B7D88"/>
    <w:rPr>
      <w:rFonts w:ascii="Courier New" w:hAnsi="Courier New"/>
    </w:rPr>
  </w:style>
  <w:style w:type="character" w:customStyle="1" w:styleId="WW8Num260z2">
    <w:name w:val="WW8Num260z2"/>
    <w:rsid w:val="005B7D88"/>
    <w:rPr>
      <w:rFonts w:ascii="Wingdings" w:hAnsi="Wingdings"/>
    </w:rPr>
  </w:style>
  <w:style w:type="character" w:customStyle="1" w:styleId="WW8Num265z0">
    <w:name w:val="WW8Num265z0"/>
    <w:rsid w:val="005B7D88"/>
    <w:rPr>
      <w:rFonts w:ascii="Symbol" w:hAnsi="Symbol"/>
    </w:rPr>
  </w:style>
  <w:style w:type="character" w:customStyle="1" w:styleId="WW8Num265z1">
    <w:name w:val="WW8Num265z1"/>
    <w:rsid w:val="005B7D88"/>
    <w:rPr>
      <w:rFonts w:ascii="Courier New" w:hAnsi="Courier New"/>
    </w:rPr>
  </w:style>
  <w:style w:type="character" w:customStyle="1" w:styleId="WW8Num265z2">
    <w:name w:val="WW8Num265z2"/>
    <w:rsid w:val="005B7D88"/>
    <w:rPr>
      <w:rFonts w:ascii="Wingdings" w:hAnsi="Wingdings"/>
    </w:rPr>
  </w:style>
  <w:style w:type="character" w:customStyle="1" w:styleId="WW8Num267z0">
    <w:name w:val="WW8Num267z0"/>
    <w:rsid w:val="005B7D88"/>
    <w:rPr>
      <w:rFonts w:ascii="Symbol" w:hAnsi="Symbol"/>
    </w:rPr>
  </w:style>
  <w:style w:type="character" w:customStyle="1" w:styleId="WW8Num267z1">
    <w:name w:val="WW8Num267z1"/>
    <w:rsid w:val="005B7D88"/>
    <w:rPr>
      <w:rFonts w:ascii="Courier New" w:hAnsi="Courier New"/>
    </w:rPr>
  </w:style>
  <w:style w:type="character" w:customStyle="1" w:styleId="WW8Num267z2">
    <w:name w:val="WW8Num267z2"/>
    <w:rsid w:val="005B7D88"/>
    <w:rPr>
      <w:rFonts w:ascii="Wingdings" w:hAnsi="Wingdings"/>
    </w:rPr>
  </w:style>
  <w:style w:type="character" w:customStyle="1" w:styleId="WW8Num268z0">
    <w:name w:val="WW8Num268z0"/>
    <w:rsid w:val="005B7D88"/>
    <w:rPr>
      <w:b w:val="0"/>
      <w:i w:val="0"/>
    </w:rPr>
  </w:style>
  <w:style w:type="character" w:customStyle="1" w:styleId="WW8Num269z0">
    <w:name w:val="WW8Num269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5B7D88"/>
    <w:rPr>
      <w:b/>
      <w:i w:val="0"/>
    </w:rPr>
  </w:style>
  <w:style w:type="character" w:customStyle="1" w:styleId="WW8Num273z0">
    <w:name w:val="WW8Num273z0"/>
    <w:rsid w:val="005B7D88"/>
    <w:rPr>
      <w:rFonts w:ascii="Symbol" w:hAnsi="Symbol"/>
    </w:rPr>
  </w:style>
  <w:style w:type="character" w:customStyle="1" w:styleId="WW8Num273z1">
    <w:name w:val="WW8Num273z1"/>
    <w:rsid w:val="005B7D88"/>
    <w:rPr>
      <w:rFonts w:ascii="Courier New" w:hAnsi="Courier New"/>
    </w:rPr>
  </w:style>
  <w:style w:type="character" w:customStyle="1" w:styleId="WW8Num273z2">
    <w:name w:val="WW8Num273z2"/>
    <w:rsid w:val="005B7D88"/>
    <w:rPr>
      <w:rFonts w:ascii="Wingdings" w:hAnsi="Wingdings"/>
    </w:rPr>
  </w:style>
  <w:style w:type="character" w:customStyle="1" w:styleId="WW8Num274z0">
    <w:name w:val="WW8Num274z0"/>
    <w:rsid w:val="005B7D88"/>
    <w:rPr>
      <w:rFonts w:ascii="Arial" w:hAnsi="Arial"/>
      <w:b w:val="0"/>
      <w:i w:val="0"/>
    </w:rPr>
  </w:style>
  <w:style w:type="character" w:customStyle="1" w:styleId="WW8Num275z0">
    <w:name w:val="WW8Num275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5B7D88"/>
    <w:rPr>
      <w:rFonts w:ascii="Courier New" w:hAnsi="Courier New"/>
    </w:rPr>
  </w:style>
  <w:style w:type="character" w:customStyle="1" w:styleId="WW8Num275z2">
    <w:name w:val="WW8Num275z2"/>
    <w:rsid w:val="005B7D88"/>
    <w:rPr>
      <w:rFonts w:ascii="Wingdings" w:hAnsi="Wingdings"/>
    </w:rPr>
  </w:style>
  <w:style w:type="character" w:customStyle="1" w:styleId="WW8Num275z3">
    <w:name w:val="WW8Num275z3"/>
    <w:rsid w:val="005B7D88"/>
    <w:rPr>
      <w:rFonts w:ascii="Symbol" w:hAnsi="Symbol"/>
    </w:rPr>
  </w:style>
  <w:style w:type="character" w:customStyle="1" w:styleId="WW8Num277z0">
    <w:name w:val="WW8Num277z0"/>
    <w:rsid w:val="005B7D88"/>
    <w:rPr>
      <w:rFonts w:ascii="Arial" w:hAnsi="Arial"/>
      <w:b w:val="0"/>
      <w:i w:val="0"/>
    </w:rPr>
  </w:style>
  <w:style w:type="character" w:customStyle="1" w:styleId="WW8Num278z0">
    <w:name w:val="WW8Num278z0"/>
    <w:rsid w:val="005B7D88"/>
    <w:rPr>
      <w:rFonts w:ascii="Symbol" w:hAnsi="Symbol"/>
    </w:rPr>
  </w:style>
  <w:style w:type="character" w:customStyle="1" w:styleId="WW8Num278z1">
    <w:name w:val="WW8Num278z1"/>
    <w:rsid w:val="005B7D88"/>
    <w:rPr>
      <w:rFonts w:ascii="Courier New" w:hAnsi="Courier New"/>
    </w:rPr>
  </w:style>
  <w:style w:type="character" w:customStyle="1" w:styleId="WW8Num278z2">
    <w:name w:val="WW8Num278z2"/>
    <w:rsid w:val="005B7D88"/>
    <w:rPr>
      <w:rFonts w:ascii="Wingdings" w:hAnsi="Wingdings"/>
    </w:rPr>
  </w:style>
  <w:style w:type="character" w:customStyle="1" w:styleId="WW8Num280z0">
    <w:name w:val="WW8Num280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5B7D88"/>
    <w:rPr>
      <w:b w:val="0"/>
      <w:i w:val="0"/>
    </w:rPr>
  </w:style>
  <w:style w:type="character" w:customStyle="1" w:styleId="WW8Num283z0">
    <w:name w:val="WW8Num283z0"/>
    <w:rsid w:val="005B7D88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5B7D88"/>
    <w:rPr>
      <w:rFonts w:ascii="Courier New" w:hAnsi="Courier New"/>
    </w:rPr>
  </w:style>
  <w:style w:type="character" w:customStyle="1" w:styleId="WW8Num283z2">
    <w:name w:val="WW8Num283z2"/>
    <w:rsid w:val="005B7D88"/>
    <w:rPr>
      <w:rFonts w:ascii="Wingdings" w:hAnsi="Wingdings"/>
    </w:rPr>
  </w:style>
  <w:style w:type="character" w:customStyle="1" w:styleId="WW8Num283z3">
    <w:name w:val="WW8Num283z3"/>
    <w:rsid w:val="005B7D88"/>
    <w:rPr>
      <w:rFonts w:ascii="Symbol" w:hAnsi="Symbol"/>
    </w:rPr>
  </w:style>
  <w:style w:type="character" w:customStyle="1" w:styleId="WW8Num284z0">
    <w:name w:val="WW8Num284z0"/>
    <w:rsid w:val="005B7D88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5B7D88"/>
    <w:rPr>
      <w:rFonts w:ascii="Courier New" w:hAnsi="Courier New"/>
    </w:rPr>
  </w:style>
  <w:style w:type="character" w:customStyle="1" w:styleId="WW8Num284z2">
    <w:name w:val="WW8Num284z2"/>
    <w:rsid w:val="005B7D88"/>
    <w:rPr>
      <w:rFonts w:ascii="Wingdings" w:hAnsi="Wingdings"/>
    </w:rPr>
  </w:style>
  <w:style w:type="character" w:customStyle="1" w:styleId="WW8Num284z3">
    <w:name w:val="WW8Num284z3"/>
    <w:rsid w:val="005B7D88"/>
    <w:rPr>
      <w:rFonts w:ascii="Symbol" w:hAnsi="Symbol"/>
    </w:rPr>
  </w:style>
  <w:style w:type="character" w:customStyle="1" w:styleId="WW8Num285z0">
    <w:name w:val="WW8Num285z0"/>
    <w:rsid w:val="005B7D88"/>
    <w:rPr>
      <w:rFonts w:ascii="Symbol" w:hAnsi="Symbol"/>
    </w:rPr>
  </w:style>
  <w:style w:type="character" w:customStyle="1" w:styleId="WW8Num285z1">
    <w:name w:val="WW8Num285z1"/>
    <w:rsid w:val="005B7D88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5B7D88"/>
    <w:rPr>
      <w:rFonts w:ascii="Symbol" w:hAnsi="Symbol"/>
    </w:rPr>
  </w:style>
  <w:style w:type="character" w:customStyle="1" w:styleId="WW8Num286z1">
    <w:name w:val="WW8Num286z1"/>
    <w:rsid w:val="005B7D88"/>
    <w:rPr>
      <w:rFonts w:ascii="Courier New" w:hAnsi="Courier New"/>
    </w:rPr>
  </w:style>
  <w:style w:type="character" w:customStyle="1" w:styleId="WW8Num286z2">
    <w:name w:val="WW8Num286z2"/>
    <w:rsid w:val="005B7D88"/>
    <w:rPr>
      <w:rFonts w:ascii="Wingdings" w:hAnsi="Wingdings"/>
    </w:rPr>
  </w:style>
  <w:style w:type="character" w:customStyle="1" w:styleId="WW8Num287z0">
    <w:name w:val="WW8Num287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5B7D88"/>
    <w:rPr>
      <w:rFonts w:ascii="Arial" w:hAnsi="Arial"/>
      <w:b w:val="0"/>
      <w:i w:val="0"/>
    </w:rPr>
  </w:style>
  <w:style w:type="character" w:customStyle="1" w:styleId="WW8Num289z0">
    <w:name w:val="WW8Num289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5B7D88"/>
    <w:rPr>
      <w:b w:val="0"/>
      <w:i w:val="0"/>
    </w:rPr>
  </w:style>
  <w:style w:type="character" w:customStyle="1" w:styleId="WW8Num292z0">
    <w:name w:val="WW8Num292z0"/>
    <w:rsid w:val="005B7D88"/>
    <w:rPr>
      <w:rFonts w:ascii="Symbol" w:hAnsi="Symbol"/>
    </w:rPr>
  </w:style>
  <w:style w:type="character" w:customStyle="1" w:styleId="WW8Num292z1">
    <w:name w:val="WW8Num292z1"/>
    <w:rsid w:val="005B7D88"/>
    <w:rPr>
      <w:rFonts w:ascii="Courier New" w:hAnsi="Courier New"/>
    </w:rPr>
  </w:style>
  <w:style w:type="character" w:customStyle="1" w:styleId="WW8Num292z2">
    <w:name w:val="WW8Num292z2"/>
    <w:rsid w:val="005B7D88"/>
    <w:rPr>
      <w:rFonts w:ascii="Wingdings" w:hAnsi="Wingdings"/>
    </w:rPr>
  </w:style>
  <w:style w:type="character" w:customStyle="1" w:styleId="WW8Num293z0">
    <w:name w:val="WW8Num293z0"/>
    <w:rsid w:val="005B7D88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5B7D88"/>
    <w:rPr>
      <w:rFonts w:ascii="Courier New" w:hAnsi="Courier New"/>
    </w:rPr>
  </w:style>
  <w:style w:type="character" w:customStyle="1" w:styleId="WW8Num293z2">
    <w:name w:val="WW8Num293z2"/>
    <w:rsid w:val="005B7D88"/>
    <w:rPr>
      <w:rFonts w:ascii="Wingdings" w:hAnsi="Wingdings"/>
    </w:rPr>
  </w:style>
  <w:style w:type="character" w:customStyle="1" w:styleId="WW8Num293z3">
    <w:name w:val="WW8Num293z3"/>
    <w:rsid w:val="005B7D88"/>
    <w:rPr>
      <w:rFonts w:ascii="Symbol" w:hAnsi="Symbol"/>
    </w:rPr>
  </w:style>
  <w:style w:type="character" w:customStyle="1" w:styleId="WW8Num296z0">
    <w:name w:val="WW8Num296z0"/>
    <w:rsid w:val="005B7D88"/>
    <w:rPr>
      <w:rFonts w:ascii="Symbol" w:hAnsi="Symbol"/>
    </w:rPr>
  </w:style>
  <w:style w:type="character" w:customStyle="1" w:styleId="WW8Num296z1">
    <w:name w:val="WW8Num296z1"/>
    <w:rsid w:val="005B7D88"/>
    <w:rPr>
      <w:rFonts w:ascii="Courier New" w:hAnsi="Courier New"/>
    </w:rPr>
  </w:style>
  <w:style w:type="character" w:customStyle="1" w:styleId="WW8Num296z2">
    <w:name w:val="WW8Num296z2"/>
    <w:rsid w:val="005B7D88"/>
    <w:rPr>
      <w:rFonts w:ascii="Wingdings" w:hAnsi="Wingdings"/>
    </w:rPr>
  </w:style>
  <w:style w:type="character" w:customStyle="1" w:styleId="WW8Num297z0">
    <w:name w:val="WW8Num297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5B7D88"/>
    <w:rPr>
      <w:rFonts w:ascii="Symbol" w:hAnsi="Symbol"/>
    </w:rPr>
  </w:style>
  <w:style w:type="character" w:customStyle="1" w:styleId="WW8Num303z1">
    <w:name w:val="WW8Num303z1"/>
    <w:rsid w:val="005B7D88"/>
    <w:rPr>
      <w:rFonts w:ascii="Courier New" w:hAnsi="Courier New"/>
    </w:rPr>
  </w:style>
  <w:style w:type="character" w:customStyle="1" w:styleId="WW8Num303z2">
    <w:name w:val="WW8Num303z2"/>
    <w:rsid w:val="005B7D88"/>
    <w:rPr>
      <w:rFonts w:ascii="Wingdings" w:hAnsi="Wingdings"/>
    </w:rPr>
  </w:style>
  <w:style w:type="character" w:customStyle="1" w:styleId="WW8Num304z0">
    <w:name w:val="WW8Num304z0"/>
    <w:rsid w:val="005B7D88"/>
    <w:rPr>
      <w:rFonts w:ascii="Symbol" w:hAnsi="Symbol"/>
    </w:rPr>
  </w:style>
  <w:style w:type="character" w:customStyle="1" w:styleId="WW8Num304z1">
    <w:name w:val="WW8Num304z1"/>
    <w:rsid w:val="005B7D88"/>
    <w:rPr>
      <w:rFonts w:ascii="Courier New" w:hAnsi="Courier New"/>
    </w:rPr>
  </w:style>
  <w:style w:type="character" w:customStyle="1" w:styleId="WW8Num304z2">
    <w:name w:val="WW8Num304z2"/>
    <w:rsid w:val="005B7D88"/>
    <w:rPr>
      <w:rFonts w:ascii="Wingdings" w:hAnsi="Wingdings"/>
    </w:rPr>
  </w:style>
  <w:style w:type="character" w:customStyle="1" w:styleId="WW8Num305z0">
    <w:name w:val="WW8Num305z0"/>
    <w:rsid w:val="005B7D88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5B7D88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5B7D88"/>
    <w:rPr>
      <w:rFonts w:ascii="Wingdings" w:hAnsi="Wingdings"/>
    </w:rPr>
  </w:style>
  <w:style w:type="character" w:customStyle="1" w:styleId="WW8Num308z3">
    <w:name w:val="WW8Num308z3"/>
    <w:rsid w:val="005B7D88"/>
    <w:rPr>
      <w:rFonts w:ascii="Symbol" w:hAnsi="Symbol"/>
    </w:rPr>
  </w:style>
  <w:style w:type="character" w:customStyle="1" w:styleId="WW8Num308z4">
    <w:name w:val="WW8Num308z4"/>
    <w:rsid w:val="005B7D88"/>
    <w:rPr>
      <w:rFonts w:ascii="Courier New" w:hAnsi="Courier New"/>
    </w:rPr>
  </w:style>
  <w:style w:type="character" w:customStyle="1" w:styleId="WW8Num311z0">
    <w:name w:val="WW8Num311z0"/>
    <w:rsid w:val="005B7D88"/>
    <w:rPr>
      <w:w w:val="92"/>
    </w:rPr>
  </w:style>
  <w:style w:type="character" w:customStyle="1" w:styleId="WW8Num312z0">
    <w:name w:val="WW8Num312z0"/>
    <w:rsid w:val="005B7D88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5B7D88"/>
    <w:rPr>
      <w:rFonts w:ascii="Wingdings" w:hAnsi="Wingdings"/>
    </w:rPr>
  </w:style>
  <w:style w:type="character" w:customStyle="1" w:styleId="WW8Num312z3">
    <w:name w:val="WW8Num312z3"/>
    <w:rsid w:val="005B7D88"/>
    <w:rPr>
      <w:rFonts w:ascii="Symbol" w:hAnsi="Symbol"/>
    </w:rPr>
  </w:style>
  <w:style w:type="character" w:customStyle="1" w:styleId="WW8Num312z4">
    <w:name w:val="WW8Num312z4"/>
    <w:rsid w:val="005B7D88"/>
    <w:rPr>
      <w:rFonts w:ascii="Courier New" w:hAnsi="Courier New"/>
    </w:rPr>
  </w:style>
  <w:style w:type="character" w:customStyle="1" w:styleId="WW8Num314z0">
    <w:name w:val="WW8Num314z0"/>
    <w:rsid w:val="005B7D88"/>
    <w:rPr>
      <w:b w:val="0"/>
      <w:i w:val="0"/>
    </w:rPr>
  </w:style>
  <w:style w:type="character" w:customStyle="1" w:styleId="WW8Num318z0">
    <w:name w:val="WW8Num318z0"/>
    <w:rsid w:val="005B7D88"/>
    <w:rPr>
      <w:b w:val="0"/>
      <w:i w:val="0"/>
    </w:rPr>
  </w:style>
  <w:style w:type="character" w:customStyle="1" w:styleId="WW8Num319z0">
    <w:name w:val="WW8Num319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5B7D88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5B7D88"/>
    <w:rPr>
      <w:b w:val="0"/>
      <w:i w:val="0"/>
    </w:rPr>
  </w:style>
  <w:style w:type="character" w:customStyle="1" w:styleId="WW8Num326z0">
    <w:name w:val="WW8Num326z0"/>
    <w:rsid w:val="005B7D88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5B7D88"/>
    <w:rPr>
      <w:rFonts w:ascii="Courier New" w:hAnsi="Courier New"/>
    </w:rPr>
  </w:style>
  <w:style w:type="character" w:customStyle="1" w:styleId="WW8Num326z2">
    <w:name w:val="WW8Num326z2"/>
    <w:rsid w:val="005B7D88"/>
    <w:rPr>
      <w:rFonts w:ascii="Wingdings" w:hAnsi="Wingdings"/>
    </w:rPr>
  </w:style>
  <w:style w:type="character" w:customStyle="1" w:styleId="WW8Num326z3">
    <w:name w:val="WW8Num326z3"/>
    <w:rsid w:val="005B7D88"/>
    <w:rPr>
      <w:rFonts w:ascii="Symbol" w:hAnsi="Symbol"/>
    </w:rPr>
  </w:style>
  <w:style w:type="character" w:customStyle="1" w:styleId="WW8Num327z0">
    <w:name w:val="WW8Num327z0"/>
    <w:rsid w:val="005B7D88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5B7D88"/>
    <w:rPr>
      <w:rFonts w:ascii="Courier New" w:hAnsi="Courier New"/>
    </w:rPr>
  </w:style>
  <w:style w:type="character" w:customStyle="1" w:styleId="WW8Num327z2">
    <w:name w:val="WW8Num327z2"/>
    <w:rsid w:val="005B7D88"/>
    <w:rPr>
      <w:rFonts w:ascii="Wingdings" w:hAnsi="Wingdings"/>
    </w:rPr>
  </w:style>
  <w:style w:type="character" w:customStyle="1" w:styleId="WW8Num327z3">
    <w:name w:val="WW8Num327z3"/>
    <w:rsid w:val="005B7D88"/>
    <w:rPr>
      <w:rFonts w:ascii="Symbol" w:hAnsi="Symbol"/>
    </w:rPr>
  </w:style>
  <w:style w:type="character" w:customStyle="1" w:styleId="WW8Num332z1">
    <w:name w:val="WW8Num332z1"/>
    <w:rsid w:val="005B7D88"/>
    <w:rPr>
      <w:b w:val="0"/>
      <w:i w:val="0"/>
    </w:rPr>
  </w:style>
  <w:style w:type="character" w:customStyle="1" w:styleId="WW8Num333z0">
    <w:name w:val="WW8Num33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5B7D88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5B7D88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5B7D88"/>
    <w:rPr>
      <w:rFonts w:ascii="Courier New" w:hAnsi="Courier New"/>
    </w:rPr>
  </w:style>
  <w:style w:type="character" w:customStyle="1" w:styleId="WW8Num341z2">
    <w:name w:val="WW8Num341z2"/>
    <w:rsid w:val="005B7D88"/>
    <w:rPr>
      <w:rFonts w:ascii="Wingdings" w:hAnsi="Wingdings"/>
    </w:rPr>
  </w:style>
  <w:style w:type="character" w:customStyle="1" w:styleId="WW8Num341z3">
    <w:name w:val="WW8Num341z3"/>
    <w:rsid w:val="005B7D88"/>
    <w:rPr>
      <w:rFonts w:ascii="Symbol" w:hAnsi="Symbol"/>
    </w:rPr>
  </w:style>
  <w:style w:type="character" w:customStyle="1" w:styleId="WW8Num347z0">
    <w:name w:val="WW8Num347z0"/>
    <w:rsid w:val="005B7D88"/>
    <w:rPr>
      <w:rFonts w:ascii="Arial" w:hAnsi="Arial"/>
      <w:b w:val="0"/>
      <w:i w:val="0"/>
    </w:rPr>
  </w:style>
  <w:style w:type="character" w:customStyle="1" w:styleId="WW8Num348z0">
    <w:name w:val="WW8Num348z0"/>
    <w:rsid w:val="005B7D88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5B7D88"/>
    <w:rPr>
      <w:rFonts w:ascii="Courier New" w:hAnsi="Courier New"/>
    </w:rPr>
  </w:style>
  <w:style w:type="character" w:customStyle="1" w:styleId="WW8Num348z2">
    <w:name w:val="WW8Num348z2"/>
    <w:rsid w:val="005B7D88"/>
    <w:rPr>
      <w:rFonts w:ascii="Wingdings" w:hAnsi="Wingdings"/>
    </w:rPr>
  </w:style>
  <w:style w:type="character" w:customStyle="1" w:styleId="WW8Num348z3">
    <w:name w:val="WW8Num348z3"/>
    <w:rsid w:val="005B7D88"/>
    <w:rPr>
      <w:rFonts w:ascii="Symbol" w:hAnsi="Symbol"/>
    </w:rPr>
  </w:style>
  <w:style w:type="character" w:customStyle="1" w:styleId="WW8Num349z0">
    <w:name w:val="WW8Num34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5B7D88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5B7D88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5B7D88"/>
    <w:rPr>
      <w:rFonts w:ascii="Wingdings" w:hAnsi="Wingdings"/>
    </w:rPr>
  </w:style>
  <w:style w:type="character" w:customStyle="1" w:styleId="WW8Num350z3">
    <w:name w:val="WW8Num350z3"/>
    <w:rsid w:val="005B7D88"/>
    <w:rPr>
      <w:rFonts w:ascii="Symbol" w:hAnsi="Symbol"/>
    </w:rPr>
  </w:style>
  <w:style w:type="character" w:customStyle="1" w:styleId="WW8Num350z4">
    <w:name w:val="WW8Num350z4"/>
    <w:rsid w:val="005B7D88"/>
    <w:rPr>
      <w:rFonts w:ascii="Courier New" w:hAnsi="Courier New"/>
    </w:rPr>
  </w:style>
  <w:style w:type="character" w:customStyle="1" w:styleId="WW8Num351z0">
    <w:name w:val="WW8Num351z0"/>
    <w:rsid w:val="005B7D88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5B7D88"/>
    <w:rPr>
      <w:rFonts w:ascii="Courier New" w:hAnsi="Courier New"/>
    </w:rPr>
  </w:style>
  <w:style w:type="character" w:customStyle="1" w:styleId="WW8Num351z2">
    <w:name w:val="WW8Num351z2"/>
    <w:rsid w:val="005B7D88"/>
    <w:rPr>
      <w:rFonts w:ascii="Wingdings" w:hAnsi="Wingdings"/>
    </w:rPr>
  </w:style>
  <w:style w:type="character" w:customStyle="1" w:styleId="WW8Num351z3">
    <w:name w:val="WW8Num351z3"/>
    <w:rsid w:val="005B7D88"/>
    <w:rPr>
      <w:rFonts w:ascii="Symbol" w:hAnsi="Symbol"/>
    </w:rPr>
  </w:style>
  <w:style w:type="character" w:customStyle="1" w:styleId="WW8Num353z0">
    <w:name w:val="WW8Num353z0"/>
    <w:rsid w:val="005B7D88"/>
    <w:rPr>
      <w:rFonts w:ascii="Symbol" w:hAnsi="Symbol"/>
    </w:rPr>
  </w:style>
  <w:style w:type="character" w:customStyle="1" w:styleId="WW8Num353z1">
    <w:name w:val="WW8Num353z1"/>
    <w:rsid w:val="005B7D88"/>
    <w:rPr>
      <w:rFonts w:ascii="Courier New" w:hAnsi="Courier New"/>
    </w:rPr>
  </w:style>
  <w:style w:type="character" w:customStyle="1" w:styleId="WW8Num353z2">
    <w:name w:val="WW8Num353z2"/>
    <w:rsid w:val="005B7D88"/>
    <w:rPr>
      <w:rFonts w:ascii="Wingdings" w:hAnsi="Wingdings"/>
    </w:rPr>
  </w:style>
  <w:style w:type="character" w:customStyle="1" w:styleId="WW8Num354z0">
    <w:name w:val="WW8Num354z0"/>
    <w:rsid w:val="005B7D88"/>
    <w:rPr>
      <w:b w:val="0"/>
      <w:i w:val="0"/>
    </w:rPr>
  </w:style>
  <w:style w:type="character" w:customStyle="1" w:styleId="WW8Num355z0">
    <w:name w:val="WW8Num355z0"/>
    <w:rsid w:val="005B7D88"/>
    <w:rPr>
      <w:b w:val="0"/>
      <w:i w:val="0"/>
    </w:rPr>
  </w:style>
  <w:style w:type="character" w:customStyle="1" w:styleId="WW8Num356z0">
    <w:name w:val="WW8Num356z0"/>
    <w:rsid w:val="005B7D88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5B7D88"/>
    <w:rPr>
      <w:rFonts w:ascii="Courier New" w:hAnsi="Courier New"/>
    </w:rPr>
  </w:style>
  <w:style w:type="character" w:customStyle="1" w:styleId="WW8Num356z2">
    <w:name w:val="WW8Num356z2"/>
    <w:rsid w:val="005B7D88"/>
    <w:rPr>
      <w:rFonts w:ascii="Wingdings" w:hAnsi="Wingdings"/>
    </w:rPr>
  </w:style>
  <w:style w:type="character" w:customStyle="1" w:styleId="WW8Num356z3">
    <w:name w:val="WW8Num356z3"/>
    <w:rsid w:val="005B7D88"/>
    <w:rPr>
      <w:rFonts w:ascii="Symbol" w:hAnsi="Symbol"/>
    </w:rPr>
  </w:style>
  <w:style w:type="character" w:customStyle="1" w:styleId="WW8Num358z0">
    <w:name w:val="WW8Num358z0"/>
    <w:rsid w:val="005B7D88"/>
    <w:rPr>
      <w:rFonts w:ascii="Arial" w:hAnsi="Arial"/>
      <w:b w:val="0"/>
      <w:i w:val="0"/>
    </w:rPr>
  </w:style>
  <w:style w:type="character" w:customStyle="1" w:styleId="WW8Num361z0">
    <w:name w:val="WW8Num361z0"/>
    <w:rsid w:val="005B7D88"/>
    <w:rPr>
      <w:rFonts w:ascii="Arial" w:hAnsi="Arial"/>
      <w:b w:val="0"/>
      <w:i w:val="0"/>
    </w:rPr>
  </w:style>
  <w:style w:type="character" w:customStyle="1" w:styleId="WW8Num362z0">
    <w:name w:val="WW8Num362z0"/>
    <w:rsid w:val="005B7D88"/>
    <w:rPr>
      <w:rFonts w:ascii="Symbol" w:hAnsi="Symbol"/>
    </w:rPr>
  </w:style>
  <w:style w:type="character" w:customStyle="1" w:styleId="WW8Num362z1">
    <w:name w:val="WW8Num362z1"/>
    <w:rsid w:val="005B7D88"/>
    <w:rPr>
      <w:rFonts w:ascii="Courier New" w:hAnsi="Courier New"/>
    </w:rPr>
  </w:style>
  <w:style w:type="character" w:customStyle="1" w:styleId="WW8Num362z2">
    <w:name w:val="WW8Num362z2"/>
    <w:rsid w:val="005B7D88"/>
    <w:rPr>
      <w:rFonts w:ascii="Wingdings" w:hAnsi="Wingdings"/>
    </w:rPr>
  </w:style>
  <w:style w:type="character" w:customStyle="1" w:styleId="WW8Num365z0">
    <w:name w:val="WW8Num365z0"/>
    <w:rsid w:val="005B7D88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5B7D88"/>
    <w:rPr>
      <w:rFonts w:ascii="Courier New" w:hAnsi="Courier New"/>
    </w:rPr>
  </w:style>
  <w:style w:type="character" w:customStyle="1" w:styleId="WW8Num365z2">
    <w:name w:val="WW8Num365z2"/>
    <w:rsid w:val="005B7D88"/>
    <w:rPr>
      <w:rFonts w:ascii="Wingdings" w:hAnsi="Wingdings"/>
    </w:rPr>
  </w:style>
  <w:style w:type="character" w:customStyle="1" w:styleId="WW8Num365z3">
    <w:name w:val="WW8Num365z3"/>
    <w:rsid w:val="005B7D88"/>
    <w:rPr>
      <w:rFonts w:ascii="Symbol" w:hAnsi="Symbol"/>
    </w:rPr>
  </w:style>
  <w:style w:type="character" w:customStyle="1" w:styleId="WW8Num367z0">
    <w:name w:val="WW8Num367z0"/>
    <w:rsid w:val="005B7D88"/>
    <w:rPr>
      <w:rFonts w:ascii="Symbol" w:hAnsi="Symbol"/>
    </w:rPr>
  </w:style>
  <w:style w:type="character" w:customStyle="1" w:styleId="WW8Num367z1">
    <w:name w:val="WW8Num367z1"/>
    <w:rsid w:val="005B7D88"/>
    <w:rPr>
      <w:rFonts w:ascii="Courier New" w:hAnsi="Courier New"/>
    </w:rPr>
  </w:style>
  <w:style w:type="character" w:customStyle="1" w:styleId="WW8Num367z2">
    <w:name w:val="WW8Num367z2"/>
    <w:rsid w:val="005B7D88"/>
    <w:rPr>
      <w:rFonts w:ascii="Wingdings" w:hAnsi="Wingdings"/>
    </w:rPr>
  </w:style>
  <w:style w:type="character" w:customStyle="1" w:styleId="WW8Num369z0">
    <w:name w:val="WW8Num369z0"/>
    <w:rsid w:val="005B7D88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5B7D88"/>
    <w:rPr>
      <w:rFonts w:ascii="Courier New" w:hAnsi="Courier New"/>
    </w:rPr>
  </w:style>
  <w:style w:type="character" w:customStyle="1" w:styleId="WW8Num369z2">
    <w:name w:val="WW8Num369z2"/>
    <w:rsid w:val="005B7D88"/>
    <w:rPr>
      <w:rFonts w:ascii="Wingdings" w:hAnsi="Wingdings"/>
    </w:rPr>
  </w:style>
  <w:style w:type="character" w:customStyle="1" w:styleId="WW8Num369z3">
    <w:name w:val="WW8Num369z3"/>
    <w:rsid w:val="005B7D88"/>
    <w:rPr>
      <w:rFonts w:ascii="Symbol" w:hAnsi="Symbol"/>
    </w:rPr>
  </w:style>
  <w:style w:type="character" w:customStyle="1" w:styleId="WW8Num370z0">
    <w:name w:val="WW8Num370z0"/>
    <w:rsid w:val="005B7D88"/>
    <w:rPr>
      <w:rFonts w:ascii="Arial" w:hAnsi="Arial"/>
      <w:b w:val="0"/>
      <w:i w:val="0"/>
    </w:rPr>
  </w:style>
  <w:style w:type="character" w:customStyle="1" w:styleId="WW8Num371z0">
    <w:name w:val="WW8Num371z0"/>
    <w:rsid w:val="005B7D88"/>
    <w:rPr>
      <w:rFonts w:ascii="Symbol" w:hAnsi="Symbol"/>
    </w:rPr>
  </w:style>
  <w:style w:type="character" w:customStyle="1" w:styleId="WW8Num371z1">
    <w:name w:val="WW8Num371z1"/>
    <w:rsid w:val="005B7D88"/>
    <w:rPr>
      <w:rFonts w:ascii="Courier New" w:hAnsi="Courier New"/>
    </w:rPr>
  </w:style>
  <w:style w:type="character" w:customStyle="1" w:styleId="WW8Num371z2">
    <w:name w:val="WW8Num371z2"/>
    <w:rsid w:val="005B7D88"/>
    <w:rPr>
      <w:rFonts w:ascii="Wingdings" w:hAnsi="Wingdings"/>
    </w:rPr>
  </w:style>
  <w:style w:type="character" w:customStyle="1" w:styleId="WW8Num373z0">
    <w:name w:val="WW8Num373z0"/>
    <w:rsid w:val="005B7D88"/>
    <w:rPr>
      <w:rFonts w:ascii="Arial" w:hAnsi="Arial"/>
      <w:b w:val="0"/>
      <w:i w:val="0"/>
    </w:rPr>
  </w:style>
  <w:style w:type="character" w:customStyle="1" w:styleId="WW8Num375z0">
    <w:name w:val="WW8Num375z0"/>
    <w:rsid w:val="005B7D88"/>
    <w:rPr>
      <w:w w:val="92"/>
    </w:rPr>
  </w:style>
  <w:style w:type="character" w:customStyle="1" w:styleId="WW8Num377z0">
    <w:name w:val="WW8Num377z0"/>
    <w:rsid w:val="005B7D88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5B7D88"/>
    <w:rPr>
      <w:rFonts w:ascii="Courier New" w:hAnsi="Courier New"/>
    </w:rPr>
  </w:style>
  <w:style w:type="character" w:customStyle="1" w:styleId="WW8Num377z2">
    <w:name w:val="WW8Num377z2"/>
    <w:rsid w:val="005B7D88"/>
    <w:rPr>
      <w:rFonts w:ascii="Wingdings" w:hAnsi="Wingdings"/>
    </w:rPr>
  </w:style>
  <w:style w:type="character" w:customStyle="1" w:styleId="WW8Num377z3">
    <w:name w:val="WW8Num377z3"/>
    <w:rsid w:val="005B7D88"/>
    <w:rPr>
      <w:rFonts w:ascii="Symbol" w:hAnsi="Symbol"/>
    </w:rPr>
  </w:style>
  <w:style w:type="character" w:customStyle="1" w:styleId="WW8Num378z0">
    <w:name w:val="WW8Num378z0"/>
    <w:rsid w:val="005B7D88"/>
    <w:rPr>
      <w:rFonts w:ascii="Symbol" w:hAnsi="Symbol"/>
    </w:rPr>
  </w:style>
  <w:style w:type="character" w:customStyle="1" w:styleId="WW8Num378z1">
    <w:name w:val="WW8Num378z1"/>
    <w:rsid w:val="005B7D88"/>
    <w:rPr>
      <w:rFonts w:ascii="Courier New" w:hAnsi="Courier New"/>
    </w:rPr>
  </w:style>
  <w:style w:type="character" w:customStyle="1" w:styleId="WW8Num378z2">
    <w:name w:val="WW8Num378z2"/>
    <w:rsid w:val="005B7D88"/>
    <w:rPr>
      <w:rFonts w:ascii="Wingdings" w:hAnsi="Wingdings"/>
    </w:rPr>
  </w:style>
  <w:style w:type="character" w:customStyle="1" w:styleId="WW8Num379z0">
    <w:name w:val="WW8Num379z0"/>
    <w:rsid w:val="005B7D88"/>
    <w:rPr>
      <w:rFonts w:ascii="Symbol" w:hAnsi="Symbol"/>
    </w:rPr>
  </w:style>
  <w:style w:type="character" w:customStyle="1" w:styleId="WW8Num379z1">
    <w:name w:val="WW8Num379z1"/>
    <w:rsid w:val="005B7D88"/>
    <w:rPr>
      <w:rFonts w:ascii="Courier New" w:hAnsi="Courier New"/>
    </w:rPr>
  </w:style>
  <w:style w:type="character" w:customStyle="1" w:styleId="WW8Num379z2">
    <w:name w:val="WW8Num379z2"/>
    <w:rsid w:val="005B7D88"/>
    <w:rPr>
      <w:rFonts w:ascii="Wingdings" w:hAnsi="Wingdings"/>
    </w:rPr>
  </w:style>
  <w:style w:type="character" w:customStyle="1" w:styleId="WW8Num381z0">
    <w:name w:val="WW8Num381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5B7D88"/>
    <w:rPr>
      <w:b w:val="0"/>
      <w:i w:val="0"/>
    </w:rPr>
  </w:style>
  <w:style w:type="character" w:customStyle="1" w:styleId="WW8Num388z0">
    <w:name w:val="WW8Num388z0"/>
    <w:rsid w:val="005B7D88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5B7D88"/>
    <w:rPr>
      <w:rFonts w:ascii="Courier New" w:hAnsi="Courier New"/>
    </w:rPr>
  </w:style>
  <w:style w:type="character" w:customStyle="1" w:styleId="WW8Num388z2">
    <w:name w:val="WW8Num388z2"/>
    <w:rsid w:val="005B7D88"/>
    <w:rPr>
      <w:rFonts w:ascii="Wingdings" w:hAnsi="Wingdings"/>
    </w:rPr>
  </w:style>
  <w:style w:type="character" w:customStyle="1" w:styleId="WW8Num388z3">
    <w:name w:val="WW8Num388z3"/>
    <w:rsid w:val="005B7D88"/>
    <w:rPr>
      <w:rFonts w:ascii="Symbol" w:hAnsi="Symbol"/>
    </w:rPr>
  </w:style>
  <w:style w:type="character" w:customStyle="1" w:styleId="WW8Num390z0">
    <w:name w:val="WW8Num390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5B7D88"/>
    <w:rPr>
      <w:rFonts w:ascii="Symbol" w:hAnsi="Symbol"/>
    </w:rPr>
  </w:style>
  <w:style w:type="character" w:customStyle="1" w:styleId="WW8Num393z1">
    <w:name w:val="WW8Num393z1"/>
    <w:rsid w:val="005B7D88"/>
    <w:rPr>
      <w:rFonts w:ascii="Courier New" w:hAnsi="Courier New"/>
    </w:rPr>
  </w:style>
  <w:style w:type="character" w:customStyle="1" w:styleId="WW8Num393z2">
    <w:name w:val="WW8Num393z2"/>
    <w:rsid w:val="005B7D88"/>
    <w:rPr>
      <w:rFonts w:ascii="Wingdings" w:hAnsi="Wingdings"/>
    </w:rPr>
  </w:style>
  <w:style w:type="character" w:customStyle="1" w:styleId="WW8Num399z0">
    <w:name w:val="WW8Num39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5B7D88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5B7D88"/>
    <w:rPr>
      <w:rFonts w:ascii="Arial" w:hAnsi="Arial"/>
      <w:b w:val="0"/>
      <w:i w:val="0"/>
    </w:rPr>
  </w:style>
  <w:style w:type="character" w:customStyle="1" w:styleId="WW8Num403z0">
    <w:name w:val="WW8Num403z0"/>
    <w:rsid w:val="005B7D88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5B7D88"/>
    <w:rPr>
      <w:rFonts w:ascii="Courier New" w:hAnsi="Courier New"/>
    </w:rPr>
  </w:style>
  <w:style w:type="character" w:customStyle="1" w:styleId="WW8Num403z2">
    <w:name w:val="WW8Num403z2"/>
    <w:rsid w:val="005B7D88"/>
    <w:rPr>
      <w:rFonts w:ascii="Wingdings" w:hAnsi="Wingdings"/>
    </w:rPr>
  </w:style>
  <w:style w:type="character" w:customStyle="1" w:styleId="WW8Num403z3">
    <w:name w:val="WW8Num403z3"/>
    <w:rsid w:val="005B7D88"/>
    <w:rPr>
      <w:rFonts w:ascii="Symbol" w:hAnsi="Symbol"/>
    </w:rPr>
  </w:style>
  <w:style w:type="character" w:customStyle="1" w:styleId="WW8Num404z0">
    <w:name w:val="WW8Num404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5B7D88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5B7D88"/>
    <w:rPr>
      <w:rFonts w:ascii="Courier New" w:hAnsi="Courier New"/>
    </w:rPr>
  </w:style>
  <w:style w:type="character" w:customStyle="1" w:styleId="WW8Num405z2">
    <w:name w:val="WW8Num405z2"/>
    <w:rsid w:val="005B7D88"/>
    <w:rPr>
      <w:rFonts w:ascii="Wingdings" w:hAnsi="Wingdings"/>
    </w:rPr>
  </w:style>
  <w:style w:type="character" w:customStyle="1" w:styleId="WW8Num405z3">
    <w:name w:val="WW8Num405z3"/>
    <w:rsid w:val="005B7D88"/>
    <w:rPr>
      <w:rFonts w:ascii="Symbol" w:hAnsi="Symbol"/>
    </w:rPr>
  </w:style>
  <w:style w:type="character" w:customStyle="1" w:styleId="WW8Num406z0">
    <w:name w:val="WW8Num406z0"/>
    <w:rsid w:val="005B7D88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5B7D88"/>
    <w:rPr>
      <w:rFonts w:ascii="Courier New" w:hAnsi="Courier New"/>
    </w:rPr>
  </w:style>
  <w:style w:type="character" w:customStyle="1" w:styleId="WW8Num406z2">
    <w:name w:val="WW8Num406z2"/>
    <w:rsid w:val="005B7D88"/>
    <w:rPr>
      <w:rFonts w:ascii="Wingdings" w:hAnsi="Wingdings"/>
    </w:rPr>
  </w:style>
  <w:style w:type="character" w:customStyle="1" w:styleId="WW8Num406z3">
    <w:name w:val="WW8Num406z3"/>
    <w:rsid w:val="005B7D88"/>
    <w:rPr>
      <w:rFonts w:ascii="Symbol" w:hAnsi="Symbol"/>
    </w:rPr>
  </w:style>
  <w:style w:type="character" w:customStyle="1" w:styleId="WW8Num408z0">
    <w:name w:val="WW8Num408z0"/>
    <w:rsid w:val="005B7D88"/>
    <w:rPr>
      <w:rFonts w:ascii="Symbol" w:hAnsi="Symbol"/>
    </w:rPr>
  </w:style>
  <w:style w:type="character" w:customStyle="1" w:styleId="WW8Num408z1">
    <w:name w:val="WW8Num408z1"/>
    <w:rsid w:val="005B7D88"/>
    <w:rPr>
      <w:rFonts w:ascii="Courier New" w:hAnsi="Courier New"/>
    </w:rPr>
  </w:style>
  <w:style w:type="character" w:customStyle="1" w:styleId="WW8Num408z2">
    <w:name w:val="WW8Num408z2"/>
    <w:rsid w:val="005B7D88"/>
    <w:rPr>
      <w:rFonts w:ascii="Wingdings" w:hAnsi="Wingdings"/>
    </w:rPr>
  </w:style>
  <w:style w:type="character" w:customStyle="1" w:styleId="WW8Num409z0">
    <w:name w:val="WW8Num40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5B7D88"/>
    <w:rPr>
      <w:rFonts w:ascii="Arial" w:hAnsi="Arial"/>
      <w:b w:val="0"/>
      <w:i w:val="0"/>
    </w:rPr>
  </w:style>
  <w:style w:type="character" w:customStyle="1" w:styleId="WW8Num413z0">
    <w:name w:val="WW8Num41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5B7D88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5B7D88"/>
    <w:rPr>
      <w:b w:val="0"/>
      <w:i w:val="0"/>
      <w:sz w:val="24"/>
      <w:szCs w:val="24"/>
    </w:rPr>
  </w:style>
  <w:style w:type="character" w:customStyle="1" w:styleId="WW8Num416z0">
    <w:name w:val="WW8Num416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5B7D88"/>
    <w:rPr>
      <w:rFonts w:ascii="Courier New" w:hAnsi="Courier New"/>
    </w:rPr>
  </w:style>
  <w:style w:type="character" w:customStyle="1" w:styleId="WW8Num420z2">
    <w:name w:val="WW8Num420z2"/>
    <w:rsid w:val="005B7D88"/>
    <w:rPr>
      <w:rFonts w:ascii="Wingdings" w:hAnsi="Wingdings"/>
    </w:rPr>
  </w:style>
  <w:style w:type="character" w:customStyle="1" w:styleId="WW8Num420z3">
    <w:name w:val="WW8Num420z3"/>
    <w:rsid w:val="005B7D88"/>
    <w:rPr>
      <w:rFonts w:ascii="Symbol" w:hAnsi="Symbol"/>
    </w:rPr>
  </w:style>
  <w:style w:type="character" w:customStyle="1" w:styleId="WW8Num421z0">
    <w:name w:val="WW8Num421z0"/>
    <w:rsid w:val="005B7D88"/>
    <w:rPr>
      <w:rFonts w:ascii="Arial" w:hAnsi="Arial"/>
      <w:b w:val="0"/>
      <w:i w:val="0"/>
    </w:rPr>
  </w:style>
  <w:style w:type="character" w:customStyle="1" w:styleId="WW8Num423z0">
    <w:name w:val="WW8Num423z0"/>
    <w:rsid w:val="005B7D88"/>
    <w:rPr>
      <w:rFonts w:ascii="Arial" w:hAnsi="Arial"/>
      <w:b w:val="0"/>
      <w:i w:val="0"/>
    </w:rPr>
  </w:style>
  <w:style w:type="character" w:customStyle="1" w:styleId="WW8Num424z0">
    <w:name w:val="WW8Num424z0"/>
    <w:rsid w:val="005B7D88"/>
    <w:rPr>
      <w:rFonts w:ascii="Arial" w:hAnsi="Arial"/>
      <w:b w:val="0"/>
      <w:i w:val="0"/>
    </w:rPr>
  </w:style>
  <w:style w:type="character" w:customStyle="1" w:styleId="WW8Num424z1">
    <w:name w:val="WW8Num424z1"/>
    <w:rsid w:val="005B7D88"/>
    <w:rPr>
      <w:rFonts w:ascii="Symbol" w:hAnsi="Symbol"/>
    </w:rPr>
  </w:style>
  <w:style w:type="character" w:customStyle="1" w:styleId="WW8Num425z1">
    <w:name w:val="WW8Num425z1"/>
    <w:rsid w:val="005B7D88"/>
    <w:rPr>
      <w:rFonts w:ascii="Tahoma" w:hAnsi="Tahoma"/>
      <w:color w:val="auto"/>
    </w:rPr>
  </w:style>
  <w:style w:type="character" w:customStyle="1" w:styleId="WW8Num426z0">
    <w:name w:val="WW8Num426z0"/>
    <w:rsid w:val="005B7D88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5B7D88"/>
    <w:rPr>
      <w:rFonts w:ascii="Courier New" w:hAnsi="Courier New"/>
    </w:rPr>
  </w:style>
  <w:style w:type="character" w:customStyle="1" w:styleId="WW8Num426z2">
    <w:name w:val="WW8Num426z2"/>
    <w:rsid w:val="005B7D88"/>
    <w:rPr>
      <w:rFonts w:ascii="Wingdings" w:hAnsi="Wingdings"/>
    </w:rPr>
  </w:style>
  <w:style w:type="character" w:customStyle="1" w:styleId="WW8Num426z3">
    <w:name w:val="WW8Num426z3"/>
    <w:rsid w:val="005B7D88"/>
    <w:rPr>
      <w:rFonts w:ascii="Symbol" w:hAnsi="Symbol"/>
    </w:rPr>
  </w:style>
  <w:style w:type="character" w:customStyle="1" w:styleId="WW8Num428z0">
    <w:name w:val="WW8Num428z0"/>
    <w:rsid w:val="005B7D88"/>
    <w:rPr>
      <w:rFonts w:ascii="Symbol" w:hAnsi="Symbol"/>
    </w:rPr>
  </w:style>
  <w:style w:type="character" w:customStyle="1" w:styleId="WW8Num428z1">
    <w:name w:val="WW8Num428z1"/>
    <w:rsid w:val="005B7D88"/>
    <w:rPr>
      <w:rFonts w:ascii="Courier New" w:hAnsi="Courier New"/>
    </w:rPr>
  </w:style>
  <w:style w:type="character" w:customStyle="1" w:styleId="WW8Num428z2">
    <w:name w:val="WW8Num428z2"/>
    <w:rsid w:val="005B7D88"/>
    <w:rPr>
      <w:rFonts w:ascii="Wingdings" w:hAnsi="Wingdings"/>
    </w:rPr>
  </w:style>
  <w:style w:type="character" w:customStyle="1" w:styleId="WW8Num432z0">
    <w:name w:val="WW8Num432z0"/>
    <w:rsid w:val="005B7D88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5B7D88"/>
    <w:rPr>
      <w:rFonts w:ascii="Courier New" w:hAnsi="Courier New"/>
    </w:rPr>
  </w:style>
  <w:style w:type="character" w:customStyle="1" w:styleId="WW8Num432z2">
    <w:name w:val="WW8Num432z2"/>
    <w:rsid w:val="005B7D88"/>
    <w:rPr>
      <w:rFonts w:ascii="Wingdings" w:hAnsi="Wingdings"/>
    </w:rPr>
  </w:style>
  <w:style w:type="character" w:customStyle="1" w:styleId="WW8Num432z3">
    <w:name w:val="WW8Num432z3"/>
    <w:rsid w:val="005B7D88"/>
    <w:rPr>
      <w:rFonts w:ascii="Symbol" w:hAnsi="Symbol"/>
    </w:rPr>
  </w:style>
  <w:style w:type="character" w:customStyle="1" w:styleId="WW8Num434z0">
    <w:name w:val="WW8Num434z0"/>
    <w:rsid w:val="005B7D88"/>
    <w:rPr>
      <w:rFonts w:ascii="Symbol" w:hAnsi="Symbol"/>
    </w:rPr>
  </w:style>
  <w:style w:type="character" w:customStyle="1" w:styleId="WW8Num434z1">
    <w:name w:val="WW8Num434z1"/>
    <w:rsid w:val="005B7D88"/>
    <w:rPr>
      <w:rFonts w:ascii="Courier New" w:hAnsi="Courier New"/>
    </w:rPr>
  </w:style>
  <w:style w:type="character" w:customStyle="1" w:styleId="WW8Num434z2">
    <w:name w:val="WW8Num434z2"/>
    <w:rsid w:val="005B7D88"/>
    <w:rPr>
      <w:rFonts w:ascii="Wingdings" w:hAnsi="Wingdings"/>
    </w:rPr>
  </w:style>
  <w:style w:type="character" w:customStyle="1" w:styleId="WW8Num438z0">
    <w:name w:val="WW8Num438z0"/>
    <w:rsid w:val="005B7D88"/>
    <w:rPr>
      <w:rFonts w:ascii="Arial" w:hAnsi="Arial"/>
      <w:b w:val="0"/>
      <w:i w:val="0"/>
    </w:rPr>
  </w:style>
  <w:style w:type="character" w:customStyle="1" w:styleId="WW8Num443z0">
    <w:name w:val="WW8Num44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5B7D88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5B7D88"/>
    <w:rPr>
      <w:b w:val="0"/>
      <w:i w:val="0"/>
    </w:rPr>
  </w:style>
  <w:style w:type="character" w:customStyle="1" w:styleId="WW8Num444z4">
    <w:name w:val="WW8Num444z4"/>
    <w:rsid w:val="005B7D88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5B7D88"/>
    <w:rPr>
      <w:b w:val="0"/>
      <w:i w:val="0"/>
    </w:rPr>
  </w:style>
  <w:style w:type="character" w:customStyle="1" w:styleId="WW8Num446z0">
    <w:name w:val="WW8Num446z0"/>
    <w:rsid w:val="005B7D88"/>
    <w:rPr>
      <w:rFonts w:ascii="Arial" w:hAnsi="Arial"/>
      <w:b w:val="0"/>
      <w:i w:val="0"/>
    </w:rPr>
  </w:style>
  <w:style w:type="character" w:customStyle="1" w:styleId="WW8Num449z0">
    <w:name w:val="WW8Num449z0"/>
    <w:rsid w:val="005B7D88"/>
    <w:rPr>
      <w:b/>
    </w:rPr>
  </w:style>
  <w:style w:type="character" w:customStyle="1" w:styleId="WW8Num450z0">
    <w:name w:val="WW8Num45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5B7D88"/>
    <w:rPr>
      <w:rFonts w:ascii="Symbol" w:hAnsi="Symbol"/>
    </w:rPr>
  </w:style>
  <w:style w:type="character" w:customStyle="1" w:styleId="WW8Num453z0">
    <w:name w:val="WW8Num453z0"/>
    <w:rsid w:val="005B7D88"/>
    <w:rPr>
      <w:rFonts w:ascii="Arial" w:hAnsi="Arial"/>
      <w:b w:val="0"/>
      <w:i w:val="0"/>
    </w:rPr>
  </w:style>
  <w:style w:type="character" w:customStyle="1" w:styleId="WW8Num456z0">
    <w:name w:val="WW8Num456z0"/>
    <w:rsid w:val="005B7D88"/>
    <w:rPr>
      <w:b w:val="0"/>
      <w:i w:val="0"/>
    </w:rPr>
  </w:style>
  <w:style w:type="character" w:customStyle="1" w:styleId="WW8Num457z0">
    <w:name w:val="WW8Num457z0"/>
    <w:rsid w:val="005B7D88"/>
    <w:rPr>
      <w:rFonts w:ascii="Symbol" w:hAnsi="Symbol"/>
    </w:rPr>
  </w:style>
  <w:style w:type="character" w:customStyle="1" w:styleId="WW8Num457z1">
    <w:name w:val="WW8Num457z1"/>
    <w:rsid w:val="005B7D88"/>
    <w:rPr>
      <w:rFonts w:ascii="Courier New" w:hAnsi="Courier New"/>
    </w:rPr>
  </w:style>
  <w:style w:type="character" w:customStyle="1" w:styleId="WW8Num457z2">
    <w:name w:val="WW8Num457z2"/>
    <w:rsid w:val="005B7D88"/>
    <w:rPr>
      <w:rFonts w:ascii="Wingdings" w:hAnsi="Wingdings"/>
    </w:rPr>
  </w:style>
  <w:style w:type="character" w:customStyle="1" w:styleId="WW8Num460z0">
    <w:name w:val="WW8Num460z0"/>
    <w:rsid w:val="005B7D88"/>
    <w:rPr>
      <w:rFonts w:ascii="Arial" w:hAnsi="Arial"/>
      <w:b w:val="0"/>
      <w:i w:val="0"/>
    </w:rPr>
  </w:style>
  <w:style w:type="character" w:customStyle="1" w:styleId="WW8Num465z0">
    <w:name w:val="WW8Num465z0"/>
    <w:rsid w:val="005B7D88"/>
    <w:rPr>
      <w:rFonts w:ascii="Arial" w:hAnsi="Arial"/>
      <w:b w:val="0"/>
      <w:i w:val="0"/>
    </w:rPr>
  </w:style>
  <w:style w:type="character" w:customStyle="1" w:styleId="WW8Num466z0">
    <w:name w:val="WW8Num466z0"/>
    <w:rsid w:val="005B7D88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5B7D88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5B7D88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5B7D88"/>
    <w:rPr>
      <w:rFonts w:ascii="Courier New" w:hAnsi="Courier New"/>
    </w:rPr>
  </w:style>
  <w:style w:type="character" w:customStyle="1" w:styleId="WW8Num469z2">
    <w:name w:val="WW8Num469z2"/>
    <w:rsid w:val="005B7D88"/>
    <w:rPr>
      <w:rFonts w:ascii="Wingdings" w:hAnsi="Wingdings"/>
    </w:rPr>
  </w:style>
  <w:style w:type="character" w:customStyle="1" w:styleId="WW8Num469z3">
    <w:name w:val="WW8Num469z3"/>
    <w:rsid w:val="005B7D88"/>
    <w:rPr>
      <w:rFonts w:ascii="Symbol" w:hAnsi="Symbol"/>
    </w:rPr>
  </w:style>
  <w:style w:type="character" w:customStyle="1" w:styleId="WW8Num471z0">
    <w:name w:val="WW8Num471z0"/>
    <w:rsid w:val="005B7D88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5B7D88"/>
    <w:rPr>
      <w:rFonts w:ascii="Courier New" w:hAnsi="Courier New"/>
    </w:rPr>
  </w:style>
  <w:style w:type="character" w:customStyle="1" w:styleId="WW8Num471z2">
    <w:name w:val="WW8Num471z2"/>
    <w:rsid w:val="005B7D88"/>
    <w:rPr>
      <w:rFonts w:ascii="Wingdings" w:hAnsi="Wingdings"/>
    </w:rPr>
  </w:style>
  <w:style w:type="character" w:customStyle="1" w:styleId="WW8Num471z3">
    <w:name w:val="WW8Num471z3"/>
    <w:rsid w:val="005B7D88"/>
    <w:rPr>
      <w:rFonts w:ascii="Symbol" w:hAnsi="Symbol"/>
    </w:rPr>
  </w:style>
  <w:style w:type="character" w:customStyle="1" w:styleId="WW8Num476z0">
    <w:name w:val="WW8Num476z0"/>
    <w:rsid w:val="005B7D88"/>
    <w:rPr>
      <w:rFonts w:ascii="Symbol" w:hAnsi="Symbol"/>
    </w:rPr>
  </w:style>
  <w:style w:type="character" w:customStyle="1" w:styleId="WW8Num476z1">
    <w:name w:val="WW8Num476z1"/>
    <w:rsid w:val="005B7D88"/>
    <w:rPr>
      <w:rFonts w:ascii="Courier New" w:hAnsi="Courier New"/>
    </w:rPr>
  </w:style>
  <w:style w:type="character" w:customStyle="1" w:styleId="WW8Num476z2">
    <w:name w:val="WW8Num476z2"/>
    <w:rsid w:val="005B7D88"/>
    <w:rPr>
      <w:rFonts w:ascii="Wingdings" w:hAnsi="Wingdings"/>
    </w:rPr>
  </w:style>
  <w:style w:type="character" w:customStyle="1" w:styleId="WW8Num477z0">
    <w:name w:val="WW8Num477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5B7D8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5B7D88"/>
    <w:rPr>
      <w:sz w:val="24"/>
    </w:rPr>
  </w:style>
  <w:style w:type="character" w:customStyle="1" w:styleId="WW8Num488z0">
    <w:name w:val="WW8Num488z0"/>
    <w:rsid w:val="005B7D88"/>
    <w:rPr>
      <w:sz w:val="24"/>
    </w:rPr>
  </w:style>
  <w:style w:type="character" w:customStyle="1" w:styleId="WW8Num490z0">
    <w:name w:val="WW8Num490z0"/>
    <w:rsid w:val="005B7D88"/>
    <w:rPr>
      <w:rFonts w:ascii="Arial" w:hAnsi="Arial"/>
      <w:b w:val="0"/>
      <w:i w:val="0"/>
    </w:rPr>
  </w:style>
  <w:style w:type="character" w:customStyle="1" w:styleId="WW8Num491z0">
    <w:name w:val="WW8Num491z0"/>
    <w:rsid w:val="005B7D88"/>
    <w:rPr>
      <w:rFonts w:ascii="Arial" w:hAnsi="Arial"/>
      <w:b w:val="0"/>
      <w:i w:val="0"/>
    </w:rPr>
  </w:style>
  <w:style w:type="character" w:customStyle="1" w:styleId="WW8Num492z0">
    <w:name w:val="WW8Num492z0"/>
    <w:rsid w:val="005B7D88"/>
    <w:rPr>
      <w:b/>
      <w:i w:val="0"/>
    </w:rPr>
  </w:style>
  <w:style w:type="character" w:customStyle="1" w:styleId="WW8Num494z0">
    <w:name w:val="WW8Num494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5B7D88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5B7D88"/>
    <w:rPr>
      <w:rFonts w:ascii="Courier New" w:hAnsi="Courier New" w:cs="Times New Roman"/>
    </w:rPr>
  </w:style>
  <w:style w:type="character" w:customStyle="1" w:styleId="WW8Num496z0">
    <w:name w:val="WW8Num496z0"/>
    <w:rsid w:val="005B7D88"/>
    <w:rPr>
      <w:b w:val="0"/>
      <w:i w:val="0"/>
    </w:rPr>
  </w:style>
  <w:style w:type="character" w:customStyle="1" w:styleId="WW8Num497z0">
    <w:name w:val="WW8Num497z0"/>
    <w:rsid w:val="005B7D88"/>
    <w:rPr>
      <w:rFonts w:ascii="Arial" w:hAnsi="Arial"/>
      <w:b w:val="0"/>
      <w:i w:val="0"/>
    </w:rPr>
  </w:style>
  <w:style w:type="character" w:customStyle="1" w:styleId="WW8Num498z0">
    <w:name w:val="WW8Num498z0"/>
    <w:rsid w:val="005B7D88"/>
    <w:rPr>
      <w:b w:val="0"/>
      <w:i w:val="0"/>
    </w:rPr>
  </w:style>
  <w:style w:type="character" w:customStyle="1" w:styleId="WW8Num499z0">
    <w:name w:val="WW8Num499z0"/>
    <w:rsid w:val="005B7D88"/>
    <w:rPr>
      <w:b w:val="0"/>
      <w:i w:val="0"/>
    </w:rPr>
  </w:style>
  <w:style w:type="character" w:customStyle="1" w:styleId="WW8Num501z0">
    <w:name w:val="WW8Num501z0"/>
    <w:rsid w:val="005B7D88"/>
    <w:rPr>
      <w:rFonts w:ascii="Arial" w:hAnsi="Arial"/>
      <w:b w:val="0"/>
      <w:i w:val="0"/>
    </w:rPr>
  </w:style>
  <w:style w:type="character" w:customStyle="1" w:styleId="WW8Num502z0">
    <w:name w:val="WW8Num502z0"/>
    <w:rsid w:val="005B7D88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5B7D88"/>
    <w:rPr>
      <w:rFonts w:ascii="Courier New" w:hAnsi="Courier New"/>
    </w:rPr>
  </w:style>
  <w:style w:type="character" w:customStyle="1" w:styleId="WW8Num502z2">
    <w:name w:val="WW8Num502z2"/>
    <w:rsid w:val="005B7D88"/>
    <w:rPr>
      <w:rFonts w:ascii="Wingdings" w:hAnsi="Wingdings"/>
    </w:rPr>
  </w:style>
  <w:style w:type="character" w:customStyle="1" w:styleId="WW8Num502z3">
    <w:name w:val="WW8Num502z3"/>
    <w:rsid w:val="005B7D88"/>
    <w:rPr>
      <w:rFonts w:ascii="Symbol" w:hAnsi="Symbol"/>
    </w:rPr>
  </w:style>
  <w:style w:type="character" w:customStyle="1" w:styleId="WW8Num509z0">
    <w:name w:val="WW8Num509z0"/>
    <w:rsid w:val="005B7D88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5B7D88"/>
    <w:rPr>
      <w:rFonts w:ascii="Courier New" w:hAnsi="Courier New"/>
    </w:rPr>
  </w:style>
  <w:style w:type="character" w:customStyle="1" w:styleId="WW8Num509z2">
    <w:name w:val="WW8Num509z2"/>
    <w:rsid w:val="005B7D88"/>
    <w:rPr>
      <w:rFonts w:ascii="Wingdings" w:hAnsi="Wingdings"/>
    </w:rPr>
  </w:style>
  <w:style w:type="character" w:customStyle="1" w:styleId="WW8Num509z3">
    <w:name w:val="WW8Num509z3"/>
    <w:rsid w:val="005B7D88"/>
    <w:rPr>
      <w:rFonts w:ascii="Symbol" w:hAnsi="Symbol"/>
    </w:rPr>
  </w:style>
  <w:style w:type="character" w:customStyle="1" w:styleId="WW8Num514z0">
    <w:name w:val="WW8Num514z0"/>
    <w:rsid w:val="005B7D88"/>
    <w:rPr>
      <w:rFonts w:ascii="Arial" w:hAnsi="Arial"/>
      <w:b w:val="0"/>
      <w:i w:val="0"/>
    </w:rPr>
  </w:style>
  <w:style w:type="character" w:customStyle="1" w:styleId="WW8Num517z0">
    <w:name w:val="WW8Num517z0"/>
    <w:rsid w:val="005B7D88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5B7D88"/>
    <w:rPr>
      <w:rFonts w:ascii="Courier New" w:hAnsi="Courier New"/>
    </w:rPr>
  </w:style>
  <w:style w:type="character" w:customStyle="1" w:styleId="WW8Num517z2">
    <w:name w:val="WW8Num517z2"/>
    <w:rsid w:val="005B7D88"/>
    <w:rPr>
      <w:rFonts w:ascii="Wingdings" w:hAnsi="Wingdings"/>
    </w:rPr>
  </w:style>
  <w:style w:type="character" w:customStyle="1" w:styleId="WW8Num517z3">
    <w:name w:val="WW8Num517z3"/>
    <w:rsid w:val="005B7D88"/>
    <w:rPr>
      <w:rFonts w:ascii="Symbol" w:hAnsi="Symbol"/>
    </w:rPr>
  </w:style>
  <w:style w:type="character" w:customStyle="1" w:styleId="WW8Num518z0">
    <w:name w:val="WW8Num518z0"/>
    <w:rsid w:val="005B7D88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5B7D88"/>
    <w:rPr>
      <w:rFonts w:ascii="Courier New" w:hAnsi="Courier New"/>
    </w:rPr>
  </w:style>
  <w:style w:type="character" w:customStyle="1" w:styleId="WW8Num518z2">
    <w:name w:val="WW8Num518z2"/>
    <w:rsid w:val="005B7D88"/>
    <w:rPr>
      <w:rFonts w:ascii="Wingdings" w:hAnsi="Wingdings"/>
    </w:rPr>
  </w:style>
  <w:style w:type="character" w:customStyle="1" w:styleId="WW8Num518z3">
    <w:name w:val="WW8Num518z3"/>
    <w:rsid w:val="005B7D88"/>
    <w:rPr>
      <w:rFonts w:ascii="Symbol" w:hAnsi="Symbol"/>
    </w:rPr>
  </w:style>
  <w:style w:type="character" w:customStyle="1" w:styleId="WW8Num523z0">
    <w:name w:val="WW8Num523z0"/>
    <w:rsid w:val="005B7D88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5B7D88"/>
    <w:rPr>
      <w:rFonts w:ascii="Courier New" w:hAnsi="Courier New"/>
    </w:rPr>
  </w:style>
  <w:style w:type="character" w:customStyle="1" w:styleId="WW8Num523z2">
    <w:name w:val="WW8Num523z2"/>
    <w:rsid w:val="005B7D88"/>
    <w:rPr>
      <w:rFonts w:ascii="Wingdings" w:hAnsi="Wingdings"/>
    </w:rPr>
  </w:style>
  <w:style w:type="character" w:customStyle="1" w:styleId="WW8Num523z3">
    <w:name w:val="WW8Num523z3"/>
    <w:rsid w:val="005B7D88"/>
    <w:rPr>
      <w:rFonts w:ascii="Symbol" w:hAnsi="Symbol"/>
    </w:rPr>
  </w:style>
  <w:style w:type="character" w:customStyle="1" w:styleId="WW8Num525z0">
    <w:name w:val="WW8Num525z0"/>
    <w:rsid w:val="005B7D88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5B7D88"/>
    <w:rPr>
      <w:rFonts w:ascii="Courier New" w:hAnsi="Courier New"/>
    </w:rPr>
  </w:style>
  <w:style w:type="character" w:customStyle="1" w:styleId="WW8Num525z2">
    <w:name w:val="WW8Num525z2"/>
    <w:rsid w:val="005B7D88"/>
    <w:rPr>
      <w:rFonts w:ascii="Wingdings" w:hAnsi="Wingdings"/>
    </w:rPr>
  </w:style>
  <w:style w:type="character" w:customStyle="1" w:styleId="WW8Num525z3">
    <w:name w:val="WW8Num525z3"/>
    <w:rsid w:val="005B7D88"/>
    <w:rPr>
      <w:rFonts w:ascii="Symbol" w:hAnsi="Symbol"/>
    </w:rPr>
  </w:style>
  <w:style w:type="character" w:customStyle="1" w:styleId="WW8Num526z0">
    <w:name w:val="WW8Num526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5B7D88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5B7D88"/>
    <w:rPr>
      <w:rFonts w:ascii="Courier New" w:hAnsi="Courier New"/>
    </w:rPr>
  </w:style>
  <w:style w:type="character" w:customStyle="1" w:styleId="WW8Num529z2">
    <w:name w:val="WW8Num529z2"/>
    <w:rsid w:val="005B7D88"/>
    <w:rPr>
      <w:rFonts w:ascii="Wingdings" w:hAnsi="Wingdings"/>
    </w:rPr>
  </w:style>
  <w:style w:type="character" w:customStyle="1" w:styleId="WW8Num529z3">
    <w:name w:val="WW8Num529z3"/>
    <w:rsid w:val="005B7D88"/>
    <w:rPr>
      <w:rFonts w:ascii="Symbol" w:hAnsi="Symbol"/>
    </w:rPr>
  </w:style>
  <w:style w:type="character" w:customStyle="1" w:styleId="WW8Num531z0">
    <w:name w:val="WW8Num531z0"/>
    <w:rsid w:val="005B7D88"/>
    <w:rPr>
      <w:rFonts w:ascii="Arial" w:hAnsi="Arial"/>
      <w:b w:val="0"/>
      <w:i w:val="0"/>
    </w:rPr>
  </w:style>
  <w:style w:type="character" w:customStyle="1" w:styleId="WW8Num535z0">
    <w:name w:val="WW8Num535z0"/>
    <w:rsid w:val="005B7D88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5B7D88"/>
    <w:rPr>
      <w:rFonts w:ascii="Courier New" w:hAnsi="Courier New"/>
    </w:rPr>
  </w:style>
  <w:style w:type="character" w:customStyle="1" w:styleId="WW8Num535z2">
    <w:name w:val="WW8Num535z2"/>
    <w:rsid w:val="005B7D88"/>
    <w:rPr>
      <w:rFonts w:ascii="Wingdings" w:hAnsi="Wingdings"/>
    </w:rPr>
  </w:style>
  <w:style w:type="character" w:customStyle="1" w:styleId="WW8Num535z3">
    <w:name w:val="WW8Num535z3"/>
    <w:rsid w:val="005B7D88"/>
    <w:rPr>
      <w:rFonts w:ascii="Symbol" w:hAnsi="Symbol"/>
    </w:rPr>
  </w:style>
  <w:style w:type="character" w:customStyle="1" w:styleId="WW8Num537z0">
    <w:name w:val="WW8Num537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5B7D88"/>
    <w:rPr>
      <w:rFonts w:ascii="Arial" w:hAnsi="Arial"/>
      <w:b w:val="0"/>
      <w:i w:val="0"/>
    </w:rPr>
  </w:style>
  <w:style w:type="character" w:customStyle="1" w:styleId="WW8Num543z0">
    <w:name w:val="WW8Num54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5B7D88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5B7D88"/>
    <w:rPr>
      <w:rFonts w:ascii="Courier New" w:hAnsi="Courier New"/>
    </w:rPr>
  </w:style>
  <w:style w:type="character" w:customStyle="1" w:styleId="WW8Num546z2">
    <w:name w:val="WW8Num546z2"/>
    <w:rsid w:val="005B7D88"/>
    <w:rPr>
      <w:rFonts w:ascii="Wingdings" w:hAnsi="Wingdings"/>
    </w:rPr>
  </w:style>
  <w:style w:type="character" w:customStyle="1" w:styleId="WW8Num546z3">
    <w:name w:val="WW8Num546z3"/>
    <w:rsid w:val="005B7D88"/>
    <w:rPr>
      <w:rFonts w:ascii="Symbol" w:hAnsi="Symbol"/>
    </w:rPr>
  </w:style>
  <w:style w:type="character" w:customStyle="1" w:styleId="WW8Num548z0">
    <w:name w:val="WW8Num548z0"/>
    <w:rsid w:val="005B7D88"/>
    <w:rPr>
      <w:rFonts w:ascii="Arial" w:hAnsi="Arial"/>
      <w:b w:val="0"/>
      <w:i w:val="0"/>
    </w:rPr>
  </w:style>
  <w:style w:type="character" w:customStyle="1" w:styleId="WW8Num551z0">
    <w:name w:val="WW8Num551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5B7D88"/>
    <w:rPr>
      <w:rFonts w:ascii="Wingdings" w:hAnsi="Wingdings"/>
    </w:rPr>
  </w:style>
  <w:style w:type="character" w:customStyle="1" w:styleId="WW8Num553z3">
    <w:name w:val="WW8Num553z3"/>
    <w:rsid w:val="005B7D88"/>
    <w:rPr>
      <w:rFonts w:ascii="Symbol" w:hAnsi="Symbol"/>
    </w:rPr>
  </w:style>
  <w:style w:type="character" w:customStyle="1" w:styleId="WW8Num555z0">
    <w:name w:val="WW8Num555z0"/>
    <w:rsid w:val="005B7D88"/>
    <w:rPr>
      <w:rFonts w:ascii="Symbol" w:hAnsi="Symbol"/>
    </w:rPr>
  </w:style>
  <w:style w:type="character" w:customStyle="1" w:styleId="WW8Num555z1">
    <w:name w:val="WW8Num555z1"/>
    <w:rsid w:val="005B7D88"/>
    <w:rPr>
      <w:rFonts w:ascii="Courier New" w:hAnsi="Courier New"/>
    </w:rPr>
  </w:style>
  <w:style w:type="character" w:customStyle="1" w:styleId="WW8Num555z2">
    <w:name w:val="WW8Num555z2"/>
    <w:rsid w:val="005B7D88"/>
    <w:rPr>
      <w:rFonts w:ascii="Wingdings" w:hAnsi="Wingdings"/>
    </w:rPr>
  </w:style>
  <w:style w:type="character" w:customStyle="1" w:styleId="WW8Num557z0">
    <w:name w:val="WW8Num557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5B7D88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5B7D88"/>
    <w:rPr>
      <w:rFonts w:ascii="Arial" w:hAnsi="Arial"/>
      <w:b w:val="0"/>
      <w:i w:val="0"/>
    </w:rPr>
  </w:style>
  <w:style w:type="character" w:customStyle="1" w:styleId="WW8Num566z0">
    <w:name w:val="WW8Num566z0"/>
    <w:rsid w:val="005B7D88"/>
    <w:rPr>
      <w:rFonts w:ascii="Symbol" w:hAnsi="Symbol"/>
    </w:rPr>
  </w:style>
  <w:style w:type="character" w:customStyle="1" w:styleId="WW8Num566z1">
    <w:name w:val="WW8Num566z1"/>
    <w:rsid w:val="005B7D88"/>
    <w:rPr>
      <w:rFonts w:ascii="Courier New" w:hAnsi="Courier New"/>
    </w:rPr>
  </w:style>
  <w:style w:type="character" w:customStyle="1" w:styleId="WW8Num566z2">
    <w:name w:val="WW8Num566z2"/>
    <w:rsid w:val="005B7D88"/>
    <w:rPr>
      <w:rFonts w:ascii="Wingdings" w:hAnsi="Wingdings"/>
    </w:rPr>
  </w:style>
  <w:style w:type="character" w:customStyle="1" w:styleId="WW8Num567z0">
    <w:name w:val="WW8Num567z0"/>
    <w:rsid w:val="005B7D88"/>
    <w:rPr>
      <w:rFonts w:ascii="Symbol" w:hAnsi="Symbol"/>
    </w:rPr>
  </w:style>
  <w:style w:type="character" w:customStyle="1" w:styleId="WW8Num567z1">
    <w:name w:val="WW8Num567z1"/>
    <w:rsid w:val="005B7D88"/>
    <w:rPr>
      <w:rFonts w:ascii="Courier New" w:hAnsi="Courier New"/>
    </w:rPr>
  </w:style>
  <w:style w:type="character" w:customStyle="1" w:styleId="WW8Num567z2">
    <w:name w:val="WW8Num567z2"/>
    <w:rsid w:val="005B7D88"/>
    <w:rPr>
      <w:rFonts w:ascii="Wingdings" w:hAnsi="Wingdings"/>
    </w:rPr>
  </w:style>
  <w:style w:type="character" w:customStyle="1" w:styleId="WW8Num568z0">
    <w:name w:val="WW8Num568z0"/>
    <w:rsid w:val="005B7D88"/>
    <w:rPr>
      <w:rFonts w:ascii="Symbol" w:hAnsi="Symbol"/>
    </w:rPr>
  </w:style>
  <w:style w:type="character" w:customStyle="1" w:styleId="WW8Num568z1">
    <w:name w:val="WW8Num568z1"/>
    <w:rsid w:val="005B7D88"/>
    <w:rPr>
      <w:rFonts w:ascii="Courier New" w:hAnsi="Courier New"/>
    </w:rPr>
  </w:style>
  <w:style w:type="character" w:customStyle="1" w:styleId="WW8Num568z2">
    <w:name w:val="WW8Num568z2"/>
    <w:rsid w:val="005B7D88"/>
    <w:rPr>
      <w:rFonts w:ascii="Wingdings" w:hAnsi="Wingdings"/>
    </w:rPr>
  </w:style>
  <w:style w:type="character" w:customStyle="1" w:styleId="WW8Num569z0">
    <w:name w:val="WW8Num569z0"/>
    <w:rsid w:val="005B7D88"/>
    <w:rPr>
      <w:rFonts w:ascii="Arial" w:hAnsi="Arial"/>
      <w:b w:val="0"/>
      <w:i w:val="0"/>
    </w:rPr>
  </w:style>
  <w:style w:type="character" w:customStyle="1" w:styleId="WW8Num572z0">
    <w:name w:val="WW8Num572z0"/>
    <w:rsid w:val="005B7D88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5B7D88"/>
    <w:rPr>
      <w:rFonts w:ascii="Courier New" w:hAnsi="Courier New"/>
    </w:rPr>
  </w:style>
  <w:style w:type="character" w:customStyle="1" w:styleId="WW8Num572z2">
    <w:name w:val="WW8Num572z2"/>
    <w:rsid w:val="005B7D88"/>
    <w:rPr>
      <w:rFonts w:ascii="Wingdings" w:hAnsi="Wingdings"/>
    </w:rPr>
  </w:style>
  <w:style w:type="character" w:customStyle="1" w:styleId="WW8Num572z3">
    <w:name w:val="WW8Num572z3"/>
    <w:rsid w:val="005B7D88"/>
    <w:rPr>
      <w:rFonts w:ascii="Symbol" w:hAnsi="Symbol"/>
    </w:rPr>
  </w:style>
  <w:style w:type="character" w:customStyle="1" w:styleId="WW8Num573z1">
    <w:name w:val="WW8Num573z1"/>
    <w:rsid w:val="005B7D88"/>
    <w:rPr>
      <w:rFonts w:ascii="Courier New" w:hAnsi="Courier New"/>
    </w:rPr>
  </w:style>
  <w:style w:type="character" w:customStyle="1" w:styleId="WW8Num573z2">
    <w:name w:val="WW8Num573z2"/>
    <w:rsid w:val="005B7D88"/>
    <w:rPr>
      <w:rFonts w:ascii="Wingdings" w:hAnsi="Wingdings"/>
    </w:rPr>
  </w:style>
  <w:style w:type="character" w:customStyle="1" w:styleId="WW8Num573z3">
    <w:name w:val="WW8Num573z3"/>
    <w:rsid w:val="005B7D88"/>
    <w:rPr>
      <w:rFonts w:ascii="Symbol" w:hAnsi="Symbol"/>
    </w:rPr>
  </w:style>
  <w:style w:type="character" w:customStyle="1" w:styleId="WW8Num578z0">
    <w:name w:val="WW8Num578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5B7D88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5B7D88"/>
    <w:rPr>
      <w:rFonts w:ascii="Courier New" w:hAnsi="Courier New"/>
    </w:rPr>
  </w:style>
  <w:style w:type="character" w:customStyle="1" w:styleId="WW8Num579z2">
    <w:name w:val="WW8Num579z2"/>
    <w:rsid w:val="005B7D88"/>
    <w:rPr>
      <w:rFonts w:ascii="Wingdings" w:hAnsi="Wingdings"/>
    </w:rPr>
  </w:style>
  <w:style w:type="character" w:customStyle="1" w:styleId="WW8Num579z3">
    <w:name w:val="WW8Num579z3"/>
    <w:rsid w:val="005B7D88"/>
    <w:rPr>
      <w:rFonts w:ascii="Symbol" w:hAnsi="Symbol"/>
    </w:rPr>
  </w:style>
  <w:style w:type="character" w:customStyle="1" w:styleId="WW8Num581z0">
    <w:name w:val="WW8Num581z0"/>
    <w:rsid w:val="005B7D88"/>
    <w:rPr>
      <w:rFonts w:ascii="Symbol" w:hAnsi="Symbol"/>
    </w:rPr>
  </w:style>
  <w:style w:type="character" w:customStyle="1" w:styleId="WW8Num581z1">
    <w:name w:val="WW8Num581z1"/>
    <w:rsid w:val="005B7D88"/>
    <w:rPr>
      <w:rFonts w:ascii="Courier New" w:hAnsi="Courier New"/>
    </w:rPr>
  </w:style>
  <w:style w:type="character" w:customStyle="1" w:styleId="WW8Num581z2">
    <w:name w:val="WW8Num581z2"/>
    <w:rsid w:val="005B7D88"/>
    <w:rPr>
      <w:rFonts w:ascii="Wingdings" w:hAnsi="Wingdings"/>
    </w:rPr>
  </w:style>
  <w:style w:type="character" w:customStyle="1" w:styleId="WW8Num582z0">
    <w:name w:val="WW8Num582z0"/>
    <w:rsid w:val="005B7D88"/>
    <w:rPr>
      <w:rFonts w:ascii="Arial" w:hAnsi="Arial"/>
      <w:b w:val="0"/>
      <w:i w:val="0"/>
    </w:rPr>
  </w:style>
  <w:style w:type="character" w:customStyle="1" w:styleId="WW8Num586z0">
    <w:name w:val="WW8Num586z0"/>
    <w:rsid w:val="005B7D88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5B7D88"/>
    <w:rPr>
      <w:rFonts w:ascii="Courier New" w:hAnsi="Courier New"/>
    </w:rPr>
  </w:style>
  <w:style w:type="character" w:customStyle="1" w:styleId="WW8Num586z2">
    <w:name w:val="WW8Num586z2"/>
    <w:rsid w:val="005B7D88"/>
    <w:rPr>
      <w:rFonts w:ascii="Wingdings" w:hAnsi="Wingdings"/>
    </w:rPr>
  </w:style>
  <w:style w:type="character" w:customStyle="1" w:styleId="WW8Num586z3">
    <w:name w:val="WW8Num586z3"/>
    <w:rsid w:val="005B7D88"/>
    <w:rPr>
      <w:rFonts w:ascii="Symbol" w:hAnsi="Symbol"/>
    </w:rPr>
  </w:style>
  <w:style w:type="character" w:customStyle="1" w:styleId="WW8Num588z0">
    <w:name w:val="WW8Num588z0"/>
    <w:rsid w:val="005B7D88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5B7D88"/>
    <w:rPr>
      <w:rFonts w:ascii="Courier New" w:hAnsi="Courier New"/>
    </w:rPr>
  </w:style>
  <w:style w:type="character" w:customStyle="1" w:styleId="WW8Num588z2">
    <w:name w:val="WW8Num588z2"/>
    <w:rsid w:val="005B7D88"/>
    <w:rPr>
      <w:rFonts w:ascii="Wingdings" w:hAnsi="Wingdings"/>
    </w:rPr>
  </w:style>
  <w:style w:type="character" w:customStyle="1" w:styleId="WW8Num588z3">
    <w:name w:val="WW8Num588z3"/>
    <w:rsid w:val="005B7D88"/>
    <w:rPr>
      <w:rFonts w:ascii="Symbol" w:hAnsi="Symbol"/>
    </w:rPr>
  </w:style>
  <w:style w:type="character" w:customStyle="1" w:styleId="WW8Num589z0">
    <w:name w:val="WW8Num589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5B7D88"/>
    <w:rPr>
      <w:b w:val="0"/>
      <w:i w:val="0"/>
      <w:sz w:val="24"/>
      <w:szCs w:val="24"/>
    </w:rPr>
  </w:style>
  <w:style w:type="character" w:customStyle="1" w:styleId="WW8Num594z0">
    <w:name w:val="WW8Num594z0"/>
    <w:rsid w:val="005B7D88"/>
    <w:rPr>
      <w:rFonts w:ascii="Symbol" w:hAnsi="Symbol"/>
    </w:rPr>
  </w:style>
  <w:style w:type="character" w:customStyle="1" w:styleId="WW8Num594z1">
    <w:name w:val="WW8Num594z1"/>
    <w:rsid w:val="005B7D88"/>
    <w:rPr>
      <w:rFonts w:ascii="Courier New" w:hAnsi="Courier New"/>
    </w:rPr>
  </w:style>
  <w:style w:type="character" w:customStyle="1" w:styleId="WW8Num594z2">
    <w:name w:val="WW8Num594z2"/>
    <w:rsid w:val="005B7D88"/>
    <w:rPr>
      <w:rFonts w:ascii="Wingdings" w:hAnsi="Wingdings"/>
    </w:rPr>
  </w:style>
  <w:style w:type="character" w:customStyle="1" w:styleId="WW8Num596z0">
    <w:name w:val="WW8Num596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5B7D88"/>
    <w:rPr>
      <w:rFonts w:ascii="Symbol" w:hAnsi="Symbol"/>
    </w:rPr>
  </w:style>
  <w:style w:type="character" w:customStyle="1" w:styleId="WW8Num600z1">
    <w:name w:val="WW8Num600z1"/>
    <w:rsid w:val="005B7D88"/>
    <w:rPr>
      <w:rFonts w:ascii="Courier New" w:hAnsi="Courier New"/>
    </w:rPr>
  </w:style>
  <w:style w:type="character" w:customStyle="1" w:styleId="WW8Num600z2">
    <w:name w:val="WW8Num600z2"/>
    <w:rsid w:val="005B7D88"/>
    <w:rPr>
      <w:rFonts w:ascii="Wingdings" w:hAnsi="Wingdings"/>
    </w:rPr>
  </w:style>
  <w:style w:type="character" w:customStyle="1" w:styleId="WW8Num601z0">
    <w:name w:val="WW8Num601z0"/>
    <w:rsid w:val="005B7D88"/>
    <w:rPr>
      <w:b w:val="0"/>
      <w:i w:val="0"/>
    </w:rPr>
  </w:style>
  <w:style w:type="character" w:customStyle="1" w:styleId="WW8Num603z0">
    <w:name w:val="WW8Num603z0"/>
    <w:rsid w:val="005B7D88"/>
    <w:rPr>
      <w:b/>
      <w:u w:val="single"/>
    </w:rPr>
  </w:style>
  <w:style w:type="character" w:customStyle="1" w:styleId="WW8Num604z0">
    <w:name w:val="WW8Num604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5B7D88"/>
    <w:rPr>
      <w:rFonts w:ascii="Arial" w:hAnsi="Arial"/>
      <w:b w:val="0"/>
      <w:i w:val="0"/>
    </w:rPr>
  </w:style>
  <w:style w:type="character" w:customStyle="1" w:styleId="WW8Num610z0">
    <w:name w:val="WW8Num610z0"/>
    <w:rsid w:val="005B7D88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5B7D88"/>
    <w:rPr>
      <w:rFonts w:ascii="Courier New" w:hAnsi="Courier New"/>
    </w:rPr>
  </w:style>
  <w:style w:type="character" w:customStyle="1" w:styleId="WW8Num610z2">
    <w:name w:val="WW8Num610z2"/>
    <w:rsid w:val="005B7D88"/>
    <w:rPr>
      <w:rFonts w:ascii="Wingdings" w:hAnsi="Wingdings"/>
    </w:rPr>
  </w:style>
  <w:style w:type="character" w:customStyle="1" w:styleId="WW8Num610z3">
    <w:name w:val="WW8Num610z3"/>
    <w:rsid w:val="005B7D88"/>
    <w:rPr>
      <w:rFonts w:ascii="Symbol" w:hAnsi="Symbol"/>
    </w:rPr>
  </w:style>
  <w:style w:type="character" w:customStyle="1" w:styleId="WW8Num612z0">
    <w:name w:val="WW8Num612z0"/>
    <w:rsid w:val="005B7D88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5B7D88"/>
    <w:rPr>
      <w:b w:val="0"/>
      <w:i w:val="0"/>
    </w:rPr>
  </w:style>
  <w:style w:type="character" w:customStyle="1" w:styleId="WW8Num615z0">
    <w:name w:val="WW8Num615z0"/>
    <w:rsid w:val="005B7D88"/>
    <w:rPr>
      <w:b w:val="0"/>
      <w:i w:val="0"/>
    </w:rPr>
  </w:style>
  <w:style w:type="character" w:customStyle="1" w:styleId="WW8Num616z0">
    <w:name w:val="WW8Num616z0"/>
    <w:rsid w:val="005B7D88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5B7D88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5B7D88"/>
    <w:rPr>
      <w:rFonts w:ascii="Courier New" w:hAnsi="Courier New"/>
    </w:rPr>
  </w:style>
  <w:style w:type="character" w:customStyle="1" w:styleId="WW8Num617z2">
    <w:name w:val="WW8Num617z2"/>
    <w:rsid w:val="005B7D88"/>
    <w:rPr>
      <w:rFonts w:ascii="Wingdings" w:hAnsi="Wingdings"/>
    </w:rPr>
  </w:style>
  <w:style w:type="character" w:customStyle="1" w:styleId="WW8Num617z3">
    <w:name w:val="WW8Num617z3"/>
    <w:rsid w:val="005B7D88"/>
    <w:rPr>
      <w:rFonts w:ascii="Symbol" w:hAnsi="Symbol"/>
    </w:rPr>
  </w:style>
  <w:style w:type="character" w:customStyle="1" w:styleId="WW8Num620z0">
    <w:name w:val="WW8Num62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5B7D88"/>
    <w:rPr>
      <w:b w:val="0"/>
      <w:i w:val="0"/>
    </w:rPr>
  </w:style>
  <w:style w:type="character" w:customStyle="1" w:styleId="WW8Num624z0">
    <w:name w:val="WW8Num624z0"/>
    <w:rsid w:val="005B7D88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5B7D88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5B7D88"/>
    <w:rPr>
      <w:rFonts w:ascii="Symbol" w:hAnsi="Symbol"/>
    </w:rPr>
  </w:style>
  <w:style w:type="character" w:customStyle="1" w:styleId="WW8Num628z1">
    <w:name w:val="WW8Num628z1"/>
    <w:rsid w:val="005B7D88"/>
    <w:rPr>
      <w:rFonts w:ascii="Courier New" w:hAnsi="Courier New"/>
    </w:rPr>
  </w:style>
  <w:style w:type="character" w:customStyle="1" w:styleId="WW8Num628z2">
    <w:name w:val="WW8Num628z2"/>
    <w:rsid w:val="005B7D88"/>
    <w:rPr>
      <w:rFonts w:ascii="Wingdings" w:hAnsi="Wingdings"/>
    </w:rPr>
  </w:style>
  <w:style w:type="character" w:customStyle="1" w:styleId="WW8Num630z0">
    <w:name w:val="WW8Num630z0"/>
    <w:rsid w:val="005B7D88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5B7D88"/>
    <w:rPr>
      <w:rFonts w:ascii="Courier New" w:hAnsi="Courier New"/>
    </w:rPr>
  </w:style>
  <w:style w:type="character" w:customStyle="1" w:styleId="WW8Num630z2">
    <w:name w:val="WW8Num630z2"/>
    <w:rsid w:val="005B7D88"/>
    <w:rPr>
      <w:rFonts w:ascii="Wingdings" w:hAnsi="Wingdings"/>
    </w:rPr>
  </w:style>
  <w:style w:type="character" w:customStyle="1" w:styleId="WW8Num630z3">
    <w:name w:val="WW8Num630z3"/>
    <w:rsid w:val="005B7D88"/>
    <w:rPr>
      <w:rFonts w:ascii="Symbol" w:hAnsi="Symbol"/>
    </w:rPr>
  </w:style>
  <w:style w:type="character" w:customStyle="1" w:styleId="WW8Num634z0">
    <w:name w:val="WW8Num634z0"/>
    <w:rsid w:val="005B7D88"/>
    <w:rPr>
      <w:rFonts w:ascii="Symbol" w:hAnsi="Symbol"/>
    </w:rPr>
  </w:style>
  <w:style w:type="character" w:customStyle="1" w:styleId="WW8Num634z1">
    <w:name w:val="WW8Num634z1"/>
    <w:rsid w:val="005B7D88"/>
    <w:rPr>
      <w:rFonts w:ascii="Arial" w:hAnsi="Arial"/>
      <w:b/>
      <w:i w:val="0"/>
    </w:rPr>
  </w:style>
  <w:style w:type="character" w:customStyle="1" w:styleId="WW8Num634z2">
    <w:name w:val="WW8Num634z2"/>
    <w:rsid w:val="005B7D88"/>
    <w:rPr>
      <w:rFonts w:ascii="Wingdings" w:hAnsi="Wingdings"/>
    </w:rPr>
  </w:style>
  <w:style w:type="character" w:customStyle="1" w:styleId="WW8Num634z4">
    <w:name w:val="WW8Num634z4"/>
    <w:rsid w:val="005B7D88"/>
    <w:rPr>
      <w:rFonts w:ascii="Courier New" w:hAnsi="Courier New"/>
    </w:rPr>
  </w:style>
  <w:style w:type="character" w:customStyle="1" w:styleId="WW8Num635z0">
    <w:name w:val="WW8Num635z0"/>
    <w:rsid w:val="005B7D88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5B7D88"/>
    <w:rPr>
      <w:rFonts w:ascii="Courier New" w:hAnsi="Courier New"/>
    </w:rPr>
  </w:style>
  <w:style w:type="character" w:customStyle="1" w:styleId="WW8Num635z2">
    <w:name w:val="WW8Num635z2"/>
    <w:rsid w:val="005B7D88"/>
    <w:rPr>
      <w:rFonts w:ascii="Wingdings" w:hAnsi="Wingdings"/>
    </w:rPr>
  </w:style>
  <w:style w:type="character" w:customStyle="1" w:styleId="WW8Num635z3">
    <w:name w:val="WW8Num635z3"/>
    <w:rsid w:val="005B7D88"/>
    <w:rPr>
      <w:rFonts w:ascii="Symbol" w:hAnsi="Symbol"/>
    </w:rPr>
  </w:style>
  <w:style w:type="character" w:customStyle="1" w:styleId="WW8Num636z1">
    <w:name w:val="WW8Num636z1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5B7D88"/>
    <w:rPr>
      <w:w w:val="92"/>
    </w:rPr>
  </w:style>
  <w:style w:type="character" w:customStyle="1" w:styleId="WW8Num641z0">
    <w:name w:val="WW8Num641z0"/>
    <w:rsid w:val="005B7D88"/>
    <w:rPr>
      <w:w w:val="92"/>
    </w:rPr>
  </w:style>
  <w:style w:type="character" w:customStyle="1" w:styleId="WW8Num646z0">
    <w:name w:val="WW8Num646z0"/>
    <w:rsid w:val="005B7D88"/>
    <w:rPr>
      <w:rFonts w:ascii="Arial" w:hAnsi="Arial"/>
      <w:b w:val="0"/>
      <w:i w:val="0"/>
    </w:rPr>
  </w:style>
  <w:style w:type="character" w:customStyle="1" w:styleId="WW8Num647z0">
    <w:name w:val="WW8Num647z0"/>
    <w:rsid w:val="005B7D88"/>
    <w:rPr>
      <w:rFonts w:ascii="Symbol" w:hAnsi="Symbol"/>
    </w:rPr>
  </w:style>
  <w:style w:type="character" w:customStyle="1" w:styleId="WW8Num647z1">
    <w:name w:val="WW8Num647z1"/>
    <w:rsid w:val="005B7D88"/>
    <w:rPr>
      <w:rFonts w:ascii="Courier New" w:hAnsi="Courier New"/>
    </w:rPr>
  </w:style>
  <w:style w:type="character" w:customStyle="1" w:styleId="WW8Num647z2">
    <w:name w:val="WW8Num647z2"/>
    <w:rsid w:val="005B7D88"/>
    <w:rPr>
      <w:rFonts w:ascii="Wingdings" w:hAnsi="Wingdings"/>
    </w:rPr>
  </w:style>
  <w:style w:type="character" w:customStyle="1" w:styleId="WW8Num648z0">
    <w:name w:val="WW8Num648z0"/>
    <w:rsid w:val="005B7D88"/>
    <w:rPr>
      <w:rFonts w:ascii="Symbol" w:hAnsi="Symbol"/>
    </w:rPr>
  </w:style>
  <w:style w:type="character" w:customStyle="1" w:styleId="WW8Num648z1">
    <w:name w:val="WW8Num648z1"/>
    <w:rsid w:val="005B7D88"/>
    <w:rPr>
      <w:rFonts w:ascii="Courier New" w:hAnsi="Courier New"/>
    </w:rPr>
  </w:style>
  <w:style w:type="character" w:customStyle="1" w:styleId="WW8Num648z2">
    <w:name w:val="WW8Num648z2"/>
    <w:rsid w:val="005B7D88"/>
    <w:rPr>
      <w:rFonts w:ascii="Wingdings" w:hAnsi="Wingdings"/>
    </w:rPr>
  </w:style>
  <w:style w:type="character" w:customStyle="1" w:styleId="WW8Num650z0">
    <w:name w:val="WW8Num65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5B7D88"/>
    <w:rPr>
      <w:rFonts w:ascii="Symbol" w:hAnsi="Symbol"/>
    </w:rPr>
  </w:style>
  <w:style w:type="character" w:customStyle="1" w:styleId="WW8Num654z1">
    <w:name w:val="WW8Num654z1"/>
    <w:rsid w:val="005B7D88"/>
    <w:rPr>
      <w:rFonts w:ascii="Courier New" w:hAnsi="Courier New"/>
    </w:rPr>
  </w:style>
  <w:style w:type="character" w:customStyle="1" w:styleId="WW8Num654z2">
    <w:name w:val="WW8Num654z2"/>
    <w:rsid w:val="005B7D88"/>
    <w:rPr>
      <w:rFonts w:ascii="Wingdings" w:hAnsi="Wingdings"/>
    </w:rPr>
  </w:style>
  <w:style w:type="character" w:customStyle="1" w:styleId="WW8Num655z0">
    <w:name w:val="WW8Num655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5B7D88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5B7D88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5B7D88"/>
    <w:rPr>
      <w:rFonts w:ascii="Wingdings" w:hAnsi="Wingdings"/>
    </w:rPr>
  </w:style>
  <w:style w:type="character" w:customStyle="1" w:styleId="WW8Num657z3">
    <w:name w:val="WW8Num657z3"/>
    <w:rsid w:val="005B7D88"/>
    <w:rPr>
      <w:rFonts w:ascii="Symbol" w:hAnsi="Symbol"/>
    </w:rPr>
  </w:style>
  <w:style w:type="character" w:customStyle="1" w:styleId="WW8Num657z4">
    <w:name w:val="WW8Num657z4"/>
    <w:rsid w:val="005B7D88"/>
    <w:rPr>
      <w:rFonts w:ascii="Courier New" w:hAnsi="Courier New"/>
    </w:rPr>
  </w:style>
  <w:style w:type="character" w:customStyle="1" w:styleId="WW8Num659z0">
    <w:name w:val="WW8Num659z0"/>
    <w:rsid w:val="005B7D88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5B7D88"/>
    <w:rPr>
      <w:rFonts w:ascii="Courier New" w:hAnsi="Courier New"/>
    </w:rPr>
  </w:style>
  <w:style w:type="character" w:customStyle="1" w:styleId="WW8Num659z2">
    <w:name w:val="WW8Num659z2"/>
    <w:rsid w:val="005B7D88"/>
    <w:rPr>
      <w:rFonts w:ascii="Wingdings" w:hAnsi="Wingdings"/>
    </w:rPr>
  </w:style>
  <w:style w:type="character" w:customStyle="1" w:styleId="WW8Num659z3">
    <w:name w:val="WW8Num659z3"/>
    <w:rsid w:val="005B7D88"/>
    <w:rPr>
      <w:rFonts w:ascii="Symbol" w:hAnsi="Symbol"/>
    </w:rPr>
  </w:style>
  <w:style w:type="character" w:customStyle="1" w:styleId="WW8Num660z2">
    <w:name w:val="WW8Num660z2"/>
    <w:rsid w:val="005B7D88"/>
    <w:rPr>
      <w:sz w:val="24"/>
    </w:rPr>
  </w:style>
  <w:style w:type="character" w:customStyle="1" w:styleId="WW8Num662z0">
    <w:name w:val="WW8Num662z0"/>
    <w:rsid w:val="005B7D88"/>
    <w:rPr>
      <w:b w:val="0"/>
      <w:i w:val="0"/>
    </w:rPr>
  </w:style>
  <w:style w:type="character" w:customStyle="1" w:styleId="WW8Num663z0">
    <w:name w:val="WW8Num66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5B7D88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5B7D88"/>
    <w:rPr>
      <w:b/>
      <w:u w:val="single"/>
    </w:rPr>
  </w:style>
  <w:style w:type="character" w:customStyle="1" w:styleId="WW8Num671z0">
    <w:name w:val="WW8Num671z0"/>
    <w:rsid w:val="005B7D88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5B7D88"/>
    <w:rPr>
      <w:rFonts w:ascii="Courier New" w:hAnsi="Courier New"/>
    </w:rPr>
  </w:style>
  <w:style w:type="character" w:customStyle="1" w:styleId="WW8Num671z2">
    <w:name w:val="WW8Num671z2"/>
    <w:rsid w:val="005B7D88"/>
    <w:rPr>
      <w:rFonts w:ascii="Wingdings" w:hAnsi="Wingdings"/>
    </w:rPr>
  </w:style>
  <w:style w:type="character" w:customStyle="1" w:styleId="WW8Num671z3">
    <w:name w:val="WW8Num671z3"/>
    <w:rsid w:val="005B7D88"/>
    <w:rPr>
      <w:rFonts w:ascii="Symbol" w:hAnsi="Symbol"/>
    </w:rPr>
  </w:style>
  <w:style w:type="character" w:customStyle="1" w:styleId="WW8Num672z0">
    <w:name w:val="WW8Num672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5B7D88"/>
    <w:rPr>
      <w:rFonts w:ascii="Symbol" w:eastAsia="Times New Roman" w:hAnsi="Symbol" w:cs="Times New Roman"/>
    </w:rPr>
  </w:style>
  <w:style w:type="character" w:customStyle="1" w:styleId="WW8Num674z0">
    <w:name w:val="WW8Num674z0"/>
    <w:rsid w:val="005B7D88"/>
    <w:rPr>
      <w:rFonts w:ascii="Symbol" w:hAnsi="Symbol"/>
    </w:rPr>
  </w:style>
  <w:style w:type="character" w:customStyle="1" w:styleId="WW8Num674z1">
    <w:name w:val="WW8Num674z1"/>
    <w:rsid w:val="005B7D88"/>
    <w:rPr>
      <w:rFonts w:ascii="Courier New" w:hAnsi="Courier New"/>
    </w:rPr>
  </w:style>
  <w:style w:type="character" w:customStyle="1" w:styleId="WW8Num674z2">
    <w:name w:val="WW8Num674z2"/>
    <w:rsid w:val="005B7D88"/>
    <w:rPr>
      <w:rFonts w:ascii="Wingdings" w:hAnsi="Wingdings"/>
    </w:rPr>
  </w:style>
  <w:style w:type="character" w:customStyle="1" w:styleId="WW8Num675z0">
    <w:name w:val="WW8Num675z0"/>
    <w:rsid w:val="005B7D88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5B7D88"/>
    <w:rPr>
      <w:rFonts w:ascii="Courier New" w:hAnsi="Courier New"/>
    </w:rPr>
  </w:style>
  <w:style w:type="character" w:customStyle="1" w:styleId="WW8Num675z2">
    <w:name w:val="WW8Num675z2"/>
    <w:rsid w:val="005B7D88"/>
    <w:rPr>
      <w:rFonts w:ascii="Wingdings" w:hAnsi="Wingdings"/>
    </w:rPr>
  </w:style>
  <w:style w:type="character" w:customStyle="1" w:styleId="WW8Num675z3">
    <w:name w:val="WW8Num675z3"/>
    <w:rsid w:val="005B7D88"/>
    <w:rPr>
      <w:rFonts w:ascii="Symbol" w:hAnsi="Symbol"/>
    </w:rPr>
  </w:style>
  <w:style w:type="character" w:customStyle="1" w:styleId="WW8Num677z1">
    <w:name w:val="WW8Num677z1"/>
    <w:rsid w:val="005B7D88"/>
    <w:rPr>
      <w:rFonts w:ascii="Arial" w:hAnsi="Arial"/>
      <w:b w:val="0"/>
      <w:i w:val="0"/>
    </w:rPr>
  </w:style>
  <w:style w:type="character" w:customStyle="1" w:styleId="WW8Num679z0">
    <w:name w:val="WW8Num67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5B7D88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5B7D88"/>
    <w:rPr>
      <w:rFonts w:ascii="Courier New" w:hAnsi="Courier New"/>
    </w:rPr>
  </w:style>
  <w:style w:type="character" w:customStyle="1" w:styleId="WW8Num680z2">
    <w:name w:val="WW8Num680z2"/>
    <w:rsid w:val="005B7D88"/>
    <w:rPr>
      <w:rFonts w:ascii="Wingdings" w:hAnsi="Wingdings"/>
    </w:rPr>
  </w:style>
  <w:style w:type="character" w:customStyle="1" w:styleId="WW8Num680z3">
    <w:name w:val="WW8Num680z3"/>
    <w:rsid w:val="005B7D88"/>
    <w:rPr>
      <w:rFonts w:ascii="Symbol" w:hAnsi="Symbol"/>
    </w:rPr>
  </w:style>
  <w:style w:type="character" w:customStyle="1" w:styleId="WW8Num681z0">
    <w:name w:val="WW8Num681z0"/>
    <w:rsid w:val="005B7D88"/>
    <w:rPr>
      <w:rFonts w:ascii="Symbol" w:hAnsi="Symbol"/>
    </w:rPr>
  </w:style>
  <w:style w:type="character" w:customStyle="1" w:styleId="WW8Num681z1">
    <w:name w:val="WW8Num681z1"/>
    <w:rsid w:val="005B7D88"/>
    <w:rPr>
      <w:rFonts w:ascii="Courier New" w:hAnsi="Courier New"/>
    </w:rPr>
  </w:style>
  <w:style w:type="character" w:customStyle="1" w:styleId="WW8Num681z2">
    <w:name w:val="WW8Num681z2"/>
    <w:rsid w:val="005B7D88"/>
    <w:rPr>
      <w:rFonts w:ascii="Wingdings" w:hAnsi="Wingdings"/>
    </w:rPr>
  </w:style>
  <w:style w:type="character" w:customStyle="1" w:styleId="WW8Num683z0">
    <w:name w:val="WW8Num683z0"/>
    <w:rsid w:val="005B7D88"/>
    <w:rPr>
      <w:rFonts w:ascii="Arial" w:hAnsi="Arial"/>
      <w:b w:val="0"/>
      <w:i w:val="0"/>
    </w:rPr>
  </w:style>
  <w:style w:type="character" w:customStyle="1" w:styleId="WW8Num687z1">
    <w:name w:val="WW8Num687z1"/>
    <w:rsid w:val="005B7D88"/>
    <w:rPr>
      <w:rFonts w:ascii="Courier New" w:hAnsi="Courier New"/>
    </w:rPr>
  </w:style>
  <w:style w:type="character" w:customStyle="1" w:styleId="WW8Num687z2">
    <w:name w:val="WW8Num687z2"/>
    <w:rsid w:val="005B7D88"/>
    <w:rPr>
      <w:rFonts w:ascii="Wingdings" w:hAnsi="Wingdings"/>
    </w:rPr>
  </w:style>
  <w:style w:type="character" w:customStyle="1" w:styleId="WW8Num687z3">
    <w:name w:val="WW8Num687z3"/>
    <w:rsid w:val="005B7D88"/>
    <w:rPr>
      <w:rFonts w:ascii="Symbol" w:hAnsi="Symbol"/>
    </w:rPr>
  </w:style>
  <w:style w:type="character" w:customStyle="1" w:styleId="WW8Num688z0">
    <w:name w:val="WW8Num688z0"/>
    <w:rsid w:val="005B7D88"/>
    <w:rPr>
      <w:rFonts w:ascii="Arial" w:hAnsi="Arial"/>
      <w:b w:val="0"/>
      <w:i w:val="0"/>
    </w:rPr>
  </w:style>
  <w:style w:type="character" w:customStyle="1" w:styleId="WW8Num690z0">
    <w:name w:val="WW8Num690z0"/>
    <w:rsid w:val="005B7D88"/>
    <w:rPr>
      <w:b/>
      <w:u w:val="single"/>
    </w:rPr>
  </w:style>
  <w:style w:type="character" w:customStyle="1" w:styleId="WW8Num693z0">
    <w:name w:val="WW8Num693z0"/>
    <w:rsid w:val="005B7D88"/>
    <w:rPr>
      <w:b w:val="0"/>
      <w:i w:val="0"/>
    </w:rPr>
  </w:style>
  <w:style w:type="character" w:customStyle="1" w:styleId="WW8Num695z0">
    <w:name w:val="WW8Num695z0"/>
    <w:rsid w:val="005B7D88"/>
    <w:rPr>
      <w:rFonts w:ascii="Wingdings" w:hAnsi="Wingdings"/>
    </w:rPr>
  </w:style>
  <w:style w:type="character" w:customStyle="1" w:styleId="WW8Num695z3">
    <w:name w:val="WW8Num695z3"/>
    <w:rsid w:val="005B7D88"/>
    <w:rPr>
      <w:rFonts w:ascii="Symbol" w:hAnsi="Symbol"/>
    </w:rPr>
  </w:style>
  <w:style w:type="character" w:customStyle="1" w:styleId="WW8Num696z0">
    <w:name w:val="WW8Num696z0"/>
    <w:rsid w:val="005B7D88"/>
    <w:rPr>
      <w:b/>
      <w:i w:val="0"/>
    </w:rPr>
  </w:style>
  <w:style w:type="character" w:customStyle="1" w:styleId="WW8Num697z0">
    <w:name w:val="WW8Num697z0"/>
    <w:rsid w:val="005B7D88"/>
    <w:rPr>
      <w:b w:val="0"/>
    </w:rPr>
  </w:style>
  <w:style w:type="character" w:customStyle="1" w:styleId="WW8Num698z0">
    <w:name w:val="WW8Num698z0"/>
    <w:rsid w:val="005B7D88"/>
    <w:rPr>
      <w:rFonts w:ascii="Symbol" w:hAnsi="Symbol"/>
    </w:rPr>
  </w:style>
  <w:style w:type="character" w:customStyle="1" w:styleId="WW8Num698z1">
    <w:name w:val="WW8Num698z1"/>
    <w:rsid w:val="005B7D88"/>
    <w:rPr>
      <w:rFonts w:ascii="Courier New" w:hAnsi="Courier New"/>
    </w:rPr>
  </w:style>
  <w:style w:type="character" w:customStyle="1" w:styleId="WW8Num698z2">
    <w:name w:val="WW8Num698z2"/>
    <w:rsid w:val="005B7D88"/>
    <w:rPr>
      <w:rFonts w:ascii="Wingdings" w:hAnsi="Wingdings"/>
    </w:rPr>
  </w:style>
  <w:style w:type="character" w:customStyle="1" w:styleId="WW8Num699z0">
    <w:name w:val="WW8Num699z0"/>
    <w:rsid w:val="005B7D88"/>
    <w:rPr>
      <w:rFonts w:ascii="Arial" w:hAnsi="Arial"/>
      <w:b w:val="0"/>
      <w:i w:val="0"/>
    </w:rPr>
  </w:style>
  <w:style w:type="character" w:customStyle="1" w:styleId="WW8Num702z0">
    <w:name w:val="WW8Num702z0"/>
    <w:rsid w:val="005B7D88"/>
    <w:rPr>
      <w:rFonts w:ascii="Symbol" w:hAnsi="Symbol"/>
    </w:rPr>
  </w:style>
  <w:style w:type="character" w:customStyle="1" w:styleId="WW8Num702z1">
    <w:name w:val="WW8Num702z1"/>
    <w:rsid w:val="005B7D88"/>
    <w:rPr>
      <w:rFonts w:ascii="Courier New" w:hAnsi="Courier New"/>
    </w:rPr>
  </w:style>
  <w:style w:type="character" w:customStyle="1" w:styleId="WW8Num702z2">
    <w:name w:val="WW8Num702z2"/>
    <w:rsid w:val="005B7D88"/>
    <w:rPr>
      <w:rFonts w:ascii="Wingdings" w:hAnsi="Wingdings"/>
    </w:rPr>
  </w:style>
  <w:style w:type="character" w:customStyle="1" w:styleId="WW8Num706z0">
    <w:name w:val="WW8Num706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5B7D88"/>
    <w:rPr>
      <w:b w:val="0"/>
      <w:i w:val="0"/>
    </w:rPr>
  </w:style>
  <w:style w:type="character" w:customStyle="1" w:styleId="WW8Num710z1">
    <w:name w:val="WW8Num710z1"/>
    <w:rsid w:val="005B7D88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5B7D88"/>
    <w:rPr>
      <w:b w:val="0"/>
      <w:i w:val="0"/>
    </w:rPr>
  </w:style>
  <w:style w:type="character" w:customStyle="1" w:styleId="WW8Num711z1">
    <w:name w:val="WW8Num711z1"/>
    <w:rsid w:val="005B7D88"/>
    <w:rPr>
      <w:rFonts w:ascii="Symbol" w:hAnsi="Symbol"/>
    </w:rPr>
  </w:style>
  <w:style w:type="character" w:customStyle="1" w:styleId="WW8Num714z1">
    <w:name w:val="WW8Num714z1"/>
    <w:rsid w:val="005B7D88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5B7D88"/>
    <w:rPr>
      <w:rFonts w:ascii="Symbol" w:eastAsia="Times New Roman" w:hAnsi="Symbol" w:cs="Times New Roman"/>
    </w:rPr>
  </w:style>
  <w:style w:type="character" w:customStyle="1" w:styleId="WW8Num715z0">
    <w:name w:val="WW8Num715z0"/>
    <w:rsid w:val="005B7D88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5B7D88"/>
    <w:rPr>
      <w:rFonts w:ascii="Courier New" w:hAnsi="Courier New"/>
    </w:rPr>
  </w:style>
  <w:style w:type="character" w:customStyle="1" w:styleId="WW8Num715z2">
    <w:name w:val="WW8Num715z2"/>
    <w:rsid w:val="005B7D88"/>
    <w:rPr>
      <w:rFonts w:ascii="Wingdings" w:hAnsi="Wingdings"/>
    </w:rPr>
  </w:style>
  <w:style w:type="character" w:customStyle="1" w:styleId="WW8Num715z3">
    <w:name w:val="WW8Num715z3"/>
    <w:rsid w:val="005B7D88"/>
    <w:rPr>
      <w:rFonts w:ascii="Symbol" w:hAnsi="Symbol"/>
    </w:rPr>
  </w:style>
  <w:style w:type="character" w:customStyle="1" w:styleId="WW8Num716z0">
    <w:name w:val="WW8Num716z0"/>
    <w:rsid w:val="005B7D88"/>
    <w:rPr>
      <w:b w:val="0"/>
      <w:i w:val="0"/>
    </w:rPr>
  </w:style>
  <w:style w:type="character" w:customStyle="1" w:styleId="WW8Num718z0">
    <w:name w:val="WW8Num718z0"/>
    <w:rsid w:val="005B7D88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5B7D88"/>
    <w:rPr>
      <w:rFonts w:ascii="Courier New" w:hAnsi="Courier New"/>
    </w:rPr>
  </w:style>
  <w:style w:type="character" w:customStyle="1" w:styleId="WW8Num718z2">
    <w:name w:val="WW8Num718z2"/>
    <w:rsid w:val="005B7D88"/>
    <w:rPr>
      <w:rFonts w:ascii="Wingdings" w:hAnsi="Wingdings"/>
    </w:rPr>
  </w:style>
  <w:style w:type="character" w:customStyle="1" w:styleId="WW8Num718z3">
    <w:name w:val="WW8Num718z3"/>
    <w:rsid w:val="005B7D88"/>
    <w:rPr>
      <w:rFonts w:ascii="Symbol" w:hAnsi="Symbol"/>
    </w:rPr>
  </w:style>
  <w:style w:type="character" w:customStyle="1" w:styleId="WW8Num719z0">
    <w:name w:val="WW8Num719z0"/>
    <w:rsid w:val="005B7D88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5B7D88"/>
    <w:rPr>
      <w:rFonts w:ascii="Courier New" w:hAnsi="Courier New"/>
    </w:rPr>
  </w:style>
  <w:style w:type="character" w:customStyle="1" w:styleId="WW8Num719z2">
    <w:name w:val="WW8Num719z2"/>
    <w:rsid w:val="005B7D88"/>
    <w:rPr>
      <w:rFonts w:ascii="Wingdings" w:hAnsi="Wingdings"/>
    </w:rPr>
  </w:style>
  <w:style w:type="character" w:customStyle="1" w:styleId="WW8Num719z3">
    <w:name w:val="WW8Num719z3"/>
    <w:rsid w:val="005B7D88"/>
    <w:rPr>
      <w:rFonts w:ascii="Symbol" w:hAnsi="Symbol"/>
    </w:rPr>
  </w:style>
  <w:style w:type="character" w:customStyle="1" w:styleId="WW8Num720z0">
    <w:name w:val="WW8Num720z0"/>
    <w:rsid w:val="005B7D88"/>
    <w:rPr>
      <w:b/>
      <w:i w:val="0"/>
    </w:rPr>
  </w:style>
  <w:style w:type="character" w:customStyle="1" w:styleId="WW8Num721z1">
    <w:name w:val="WW8Num721z1"/>
    <w:rsid w:val="005B7D88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5B7D88"/>
    <w:rPr>
      <w:rFonts w:ascii="Symbol" w:hAnsi="Symbol"/>
    </w:rPr>
  </w:style>
  <w:style w:type="character" w:customStyle="1" w:styleId="WW8Num722z1">
    <w:name w:val="WW8Num722z1"/>
    <w:rsid w:val="005B7D88"/>
    <w:rPr>
      <w:rFonts w:ascii="Courier New" w:hAnsi="Courier New"/>
    </w:rPr>
  </w:style>
  <w:style w:type="character" w:customStyle="1" w:styleId="WW8Num722z2">
    <w:name w:val="WW8Num722z2"/>
    <w:rsid w:val="005B7D88"/>
    <w:rPr>
      <w:rFonts w:ascii="Wingdings" w:hAnsi="Wingdings"/>
    </w:rPr>
  </w:style>
  <w:style w:type="character" w:customStyle="1" w:styleId="WW8Num724z0">
    <w:name w:val="WW8Num724z0"/>
    <w:rsid w:val="005B7D88"/>
    <w:rPr>
      <w:rFonts w:ascii="Arial" w:hAnsi="Arial"/>
      <w:b w:val="0"/>
      <w:i w:val="0"/>
    </w:rPr>
  </w:style>
  <w:style w:type="character" w:customStyle="1" w:styleId="WW8Num726z0">
    <w:name w:val="WW8Num726z0"/>
    <w:rsid w:val="005B7D88"/>
    <w:rPr>
      <w:rFonts w:ascii="Symbol" w:hAnsi="Symbol"/>
    </w:rPr>
  </w:style>
  <w:style w:type="character" w:customStyle="1" w:styleId="WW8Num726z1">
    <w:name w:val="WW8Num726z1"/>
    <w:rsid w:val="005B7D88"/>
    <w:rPr>
      <w:rFonts w:ascii="Courier New" w:hAnsi="Courier New"/>
    </w:rPr>
  </w:style>
  <w:style w:type="character" w:customStyle="1" w:styleId="WW8Num726z2">
    <w:name w:val="WW8Num726z2"/>
    <w:rsid w:val="005B7D88"/>
    <w:rPr>
      <w:rFonts w:ascii="Wingdings" w:hAnsi="Wingdings"/>
    </w:rPr>
  </w:style>
  <w:style w:type="character" w:customStyle="1" w:styleId="WW8Num728z0">
    <w:name w:val="WW8Num728z0"/>
    <w:rsid w:val="005B7D88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5B7D88"/>
    <w:rPr>
      <w:rFonts w:ascii="Symbol" w:hAnsi="Symbol"/>
    </w:rPr>
  </w:style>
  <w:style w:type="character" w:customStyle="1" w:styleId="WW8Num728z2">
    <w:name w:val="WW8Num728z2"/>
    <w:rsid w:val="005B7D88"/>
    <w:rPr>
      <w:rFonts w:ascii="Wingdings" w:hAnsi="Wingdings"/>
    </w:rPr>
  </w:style>
  <w:style w:type="character" w:customStyle="1" w:styleId="WW8Num728z4">
    <w:name w:val="WW8Num728z4"/>
    <w:rsid w:val="005B7D88"/>
    <w:rPr>
      <w:rFonts w:ascii="Courier New" w:hAnsi="Courier New"/>
    </w:rPr>
  </w:style>
  <w:style w:type="character" w:customStyle="1" w:styleId="WW8Num738z0">
    <w:name w:val="WW8Num738z0"/>
    <w:rsid w:val="005B7D88"/>
    <w:rPr>
      <w:rFonts w:ascii="Symbol" w:hAnsi="Symbol"/>
    </w:rPr>
  </w:style>
  <w:style w:type="character" w:customStyle="1" w:styleId="WW8Num738z1">
    <w:name w:val="WW8Num738z1"/>
    <w:rsid w:val="005B7D88"/>
    <w:rPr>
      <w:rFonts w:ascii="Courier New" w:hAnsi="Courier New"/>
    </w:rPr>
  </w:style>
  <w:style w:type="character" w:customStyle="1" w:styleId="WW8Num738z2">
    <w:name w:val="WW8Num738z2"/>
    <w:rsid w:val="005B7D88"/>
    <w:rPr>
      <w:rFonts w:ascii="Wingdings" w:hAnsi="Wingdings"/>
    </w:rPr>
  </w:style>
  <w:style w:type="character" w:customStyle="1" w:styleId="WW8Num739z0">
    <w:name w:val="WW8Num73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5B7D88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5B7D88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5B7D88"/>
    <w:rPr>
      <w:rFonts w:ascii="Symbol" w:hAnsi="Symbol"/>
    </w:rPr>
  </w:style>
  <w:style w:type="character" w:customStyle="1" w:styleId="WW8Num741z1">
    <w:name w:val="WW8Num741z1"/>
    <w:rsid w:val="005B7D88"/>
    <w:rPr>
      <w:rFonts w:ascii="Courier New" w:hAnsi="Courier New"/>
    </w:rPr>
  </w:style>
  <w:style w:type="character" w:customStyle="1" w:styleId="WW8Num741z2">
    <w:name w:val="WW8Num741z2"/>
    <w:rsid w:val="005B7D88"/>
    <w:rPr>
      <w:rFonts w:ascii="Wingdings" w:hAnsi="Wingdings"/>
    </w:rPr>
  </w:style>
  <w:style w:type="character" w:customStyle="1" w:styleId="WW8Num742z0">
    <w:name w:val="WW8Num742z0"/>
    <w:rsid w:val="005B7D88"/>
    <w:rPr>
      <w:b w:val="0"/>
      <w:i w:val="0"/>
    </w:rPr>
  </w:style>
  <w:style w:type="character" w:customStyle="1" w:styleId="WW8Num744z0">
    <w:name w:val="WW8Num744z0"/>
    <w:rsid w:val="005B7D88"/>
    <w:rPr>
      <w:rFonts w:ascii="Symbol" w:hAnsi="Symbol"/>
    </w:rPr>
  </w:style>
  <w:style w:type="character" w:customStyle="1" w:styleId="WW8Num744z1">
    <w:name w:val="WW8Num744z1"/>
    <w:rsid w:val="005B7D88"/>
    <w:rPr>
      <w:rFonts w:ascii="Courier New" w:hAnsi="Courier New"/>
    </w:rPr>
  </w:style>
  <w:style w:type="character" w:customStyle="1" w:styleId="WW8Num744z2">
    <w:name w:val="WW8Num744z2"/>
    <w:rsid w:val="005B7D88"/>
    <w:rPr>
      <w:rFonts w:ascii="Wingdings" w:hAnsi="Wingdings"/>
    </w:rPr>
  </w:style>
  <w:style w:type="character" w:customStyle="1" w:styleId="WW8Num745z0">
    <w:name w:val="WW8Num745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5B7D88"/>
    <w:rPr>
      <w:rFonts w:ascii="Arial" w:eastAsia="Calibri" w:hAnsi="Arial" w:cs="Arial"/>
    </w:rPr>
  </w:style>
  <w:style w:type="character" w:customStyle="1" w:styleId="WW8Num748z1">
    <w:name w:val="WW8Num748z1"/>
    <w:rsid w:val="005B7D88"/>
    <w:rPr>
      <w:rFonts w:ascii="Courier New" w:hAnsi="Courier New" w:cs="Courier New"/>
    </w:rPr>
  </w:style>
  <w:style w:type="character" w:customStyle="1" w:styleId="WW8Num748z2">
    <w:name w:val="WW8Num748z2"/>
    <w:rsid w:val="005B7D88"/>
    <w:rPr>
      <w:rFonts w:ascii="Wingdings" w:hAnsi="Wingdings"/>
    </w:rPr>
  </w:style>
  <w:style w:type="character" w:customStyle="1" w:styleId="WW8Num748z3">
    <w:name w:val="WW8Num748z3"/>
    <w:rsid w:val="005B7D88"/>
    <w:rPr>
      <w:rFonts w:ascii="Symbol" w:hAnsi="Symbol"/>
    </w:rPr>
  </w:style>
  <w:style w:type="character" w:customStyle="1" w:styleId="WW8Num750z0">
    <w:name w:val="WW8Num750z0"/>
    <w:rsid w:val="005B7D88"/>
    <w:rPr>
      <w:rFonts w:ascii="Symbol" w:hAnsi="Symbol"/>
    </w:rPr>
  </w:style>
  <w:style w:type="character" w:customStyle="1" w:styleId="WW8Num750z1">
    <w:name w:val="WW8Num750z1"/>
    <w:rsid w:val="005B7D88"/>
    <w:rPr>
      <w:rFonts w:ascii="Courier New" w:hAnsi="Courier New"/>
    </w:rPr>
  </w:style>
  <w:style w:type="character" w:customStyle="1" w:styleId="WW8Num750z2">
    <w:name w:val="WW8Num750z2"/>
    <w:rsid w:val="005B7D88"/>
    <w:rPr>
      <w:rFonts w:ascii="Wingdings" w:hAnsi="Wingdings"/>
    </w:rPr>
  </w:style>
  <w:style w:type="character" w:customStyle="1" w:styleId="WW8Num755z0">
    <w:name w:val="WW8Num755z0"/>
    <w:rsid w:val="005B7D88"/>
    <w:rPr>
      <w:b w:val="0"/>
      <w:i w:val="0"/>
    </w:rPr>
  </w:style>
  <w:style w:type="character" w:customStyle="1" w:styleId="WW8Num756z0">
    <w:name w:val="WW8Num756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5B7D88"/>
    <w:rPr>
      <w:b w:val="0"/>
      <w:i w:val="0"/>
      <w:sz w:val="24"/>
      <w:szCs w:val="24"/>
    </w:rPr>
  </w:style>
  <w:style w:type="character" w:customStyle="1" w:styleId="WW8Num759z0">
    <w:name w:val="WW8Num759z0"/>
    <w:rsid w:val="005B7D88"/>
    <w:rPr>
      <w:rFonts w:ascii="Symbol" w:hAnsi="Symbol"/>
    </w:rPr>
  </w:style>
  <w:style w:type="character" w:customStyle="1" w:styleId="WW8Num759z1">
    <w:name w:val="WW8Num759z1"/>
    <w:rsid w:val="005B7D88"/>
    <w:rPr>
      <w:rFonts w:ascii="Arial" w:eastAsia="Times New Roman" w:hAnsi="Arial" w:cs="Arial"/>
    </w:rPr>
  </w:style>
  <w:style w:type="character" w:customStyle="1" w:styleId="WW8Num759z2">
    <w:name w:val="WW8Num759z2"/>
    <w:rsid w:val="005B7D88"/>
    <w:rPr>
      <w:rFonts w:ascii="Wingdings" w:hAnsi="Wingdings"/>
    </w:rPr>
  </w:style>
  <w:style w:type="character" w:customStyle="1" w:styleId="WW8Num759z4">
    <w:name w:val="WW8Num759z4"/>
    <w:rsid w:val="005B7D88"/>
    <w:rPr>
      <w:rFonts w:ascii="Courier New" w:hAnsi="Courier New"/>
    </w:rPr>
  </w:style>
  <w:style w:type="character" w:customStyle="1" w:styleId="WW8Num760z0">
    <w:name w:val="WW8Num76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5B7D88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5B7D88"/>
    <w:rPr>
      <w:rFonts w:ascii="Arial" w:hAnsi="Arial"/>
      <w:b w:val="0"/>
      <w:i w:val="0"/>
    </w:rPr>
  </w:style>
  <w:style w:type="character" w:customStyle="1" w:styleId="WW8Num767z0">
    <w:name w:val="WW8Num767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5B7D88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5B7D88"/>
    <w:rPr>
      <w:rFonts w:ascii="Courier New" w:hAnsi="Courier New"/>
    </w:rPr>
  </w:style>
  <w:style w:type="character" w:customStyle="1" w:styleId="WW8Num768z2">
    <w:name w:val="WW8Num768z2"/>
    <w:rsid w:val="005B7D88"/>
    <w:rPr>
      <w:rFonts w:ascii="Wingdings" w:hAnsi="Wingdings"/>
    </w:rPr>
  </w:style>
  <w:style w:type="character" w:customStyle="1" w:styleId="WW8Num768z3">
    <w:name w:val="WW8Num768z3"/>
    <w:rsid w:val="005B7D88"/>
    <w:rPr>
      <w:rFonts w:ascii="Symbol" w:hAnsi="Symbol"/>
    </w:rPr>
  </w:style>
  <w:style w:type="character" w:customStyle="1" w:styleId="WW8Num769z0">
    <w:name w:val="WW8Num769z0"/>
    <w:rsid w:val="005B7D88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5B7D88"/>
    <w:rPr>
      <w:rFonts w:ascii="Courier New" w:hAnsi="Courier New"/>
    </w:rPr>
  </w:style>
  <w:style w:type="character" w:customStyle="1" w:styleId="WW8Num769z2">
    <w:name w:val="WW8Num769z2"/>
    <w:rsid w:val="005B7D88"/>
    <w:rPr>
      <w:rFonts w:ascii="Wingdings" w:hAnsi="Wingdings"/>
    </w:rPr>
  </w:style>
  <w:style w:type="character" w:customStyle="1" w:styleId="WW8Num769z3">
    <w:name w:val="WW8Num769z3"/>
    <w:rsid w:val="005B7D88"/>
    <w:rPr>
      <w:rFonts w:ascii="Symbol" w:hAnsi="Symbol"/>
    </w:rPr>
  </w:style>
  <w:style w:type="character" w:customStyle="1" w:styleId="WW8Num771z0">
    <w:name w:val="WW8Num771z0"/>
    <w:rsid w:val="005B7D88"/>
    <w:rPr>
      <w:rFonts w:ascii="Symbol" w:hAnsi="Symbol"/>
    </w:rPr>
  </w:style>
  <w:style w:type="character" w:customStyle="1" w:styleId="WW8Num771z1">
    <w:name w:val="WW8Num771z1"/>
    <w:rsid w:val="005B7D88"/>
    <w:rPr>
      <w:rFonts w:ascii="Courier New" w:hAnsi="Courier New"/>
    </w:rPr>
  </w:style>
  <w:style w:type="character" w:customStyle="1" w:styleId="WW8Num771z2">
    <w:name w:val="WW8Num771z2"/>
    <w:rsid w:val="005B7D88"/>
    <w:rPr>
      <w:rFonts w:ascii="Wingdings" w:hAnsi="Wingdings"/>
    </w:rPr>
  </w:style>
  <w:style w:type="character" w:customStyle="1" w:styleId="WW8Num773z0">
    <w:name w:val="WW8Num773z0"/>
    <w:rsid w:val="005B7D88"/>
    <w:rPr>
      <w:rFonts w:ascii="Symbol" w:hAnsi="Symbol"/>
    </w:rPr>
  </w:style>
  <w:style w:type="character" w:customStyle="1" w:styleId="WW8Num773z1">
    <w:name w:val="WW8Num773z1"/>
    <w:rsid w:val="005B7D88"/>
    <w:rPr>
      <w:rFonts w:ascii="Courier New" w:hAnsi="Courier New"/>
    </w:rPr>
  </w:style>
  <w:style w:type="character" w:customStyle="1" w:styleId="WW8Num773z2">
    <w:name w:val="WW8Num773z2"/>
    <w:rsid w:val="005B7D88"/>
    <w:rPr>
      <w:rFonts w:ascii="Wingdings" w:hAnsi="Wingdings"/>
    </w:rPr>
  </w:style>
  <w:style w:type="character" w:customStyle="1" w:styleId="WW8Num775z0">
    <w:name w:val="WW8Num775z0"/>
    <w:rsid w:val="005B7D88"/>
    <w:rPr>
      <w:rFonts w:ascii="Arial" w:hAnsi="Arial"/>
      <w:b w:val="0"/>
      <w:i w:val="0"/>
    </w:rPr>
  </w:style>
  <w:style w:type="character" w:customStyle="1" w:styleId="WW8Num776z0">
    <w:name w:val="WW8Num776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5B7D88"/>
    <w:rPr>
      <w:rFonts w:ascii="Symbol" w:hAnsi="Symbol"/>
    </w:rPr>
  </w:style>
  <w:style w:type="character" w:customStyle="1" w:styleId="WW8Num779z2">
    <w:name w:val="WW8Num779z2"/>
    <w:rsid w:val="005B7D88"/>
    <w:rPr>
      <w:rFonts w:ascii="Wingdings" w:hAnsi="Wingdings"/>
    </w:rPr>
  </w:style>
  <w:style w:type="character" w:customStyle="1" w:styleId="WW8Num779z4">
    <w:name w:val="WW8Num779z4"/>
    <w:rsid w:val="005B7D88"/>
    <w:rPr>
      <w:rFonts w:ascii="Courier New" w:hAnsi="Courier New"/>
    </w:rPr>
  </w:style>
  <w:style w:type="character" w:customStyle="1" w:styleId="WW8Num780z1">
    <w:name w:val="WW8Num780z1"/>
    <w:rsid w:val="005B7D88"/>
    <w:rPr>
      <w:rFonts w:ascii="Courier New" w:hAnsi="Courier New"/>
    </w:rPr>
  </w:style>
  <w:style w:type="character" w:customStyle="1" w:styleId="WW8Num780z2">
    <w:name w:val="WW8Num780z2"/>
    <w:rsid w:val="005B7D88"/>
    <w:rPr>
      <w:rFonts w:ascii="Wingdings" w:hAnsi="Wingdings"/>
    </w:rPr>
  </w:style>
  <w:style w:type="character" w:customStyle="1" w:styleId="WW8Num780z3">
    <w:name w:val="WW8Num780z3"/>
    <w:rsid w:val="005B7D88"/>
    <w:rPr>
      <w:rFonts w:ascii="Symbol" w:hAnsi="Symbol"/>
    </w:rPr>
  </w:style>
  <w:style w:type="character" w:customStyle="1" w:styleId="WW8Num783z0">
    <w:name w:val="WW8Num783z0"/>
    <w:rsid w:val="005B7D88"/>
    <w:rPr>
      <w:rFonts w:ascii="Arial" w:hAnsi="Arial"/>
      <w:b w:val="0"/>
      <w:i w:val="0"/>
    </w:rPr>
  </w:style>
  <w:style w:type="character" w:customStyle="1" w:styleId="WW8Num784z0">
    <w:name w:val="WW8Num784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5B7D88"/>
    <w:rPr>
      <w:rFonts w:ascii="Symbol" w:hAnsi="Symbol"/>
    </w:rPr>
  </w:style>
  <w:style w:type="character" w:customStyle="1" w:styleId="WW8Num786z1">
    <w:name w:val="WW8Num786z1"/>
    <w:rsid w:val="005B7D88"/>
    <w:rPr>
      <w:rFonts w:ascii="Courier New" w:hAnsi="Courier New"/>
    </w:rPr>
  </w:style>
  <w:style w:type="character" w:customStyle="1" w:styleId="WW8Num786z2">
    <w:name w:val="WW8Num786z2"/>
    <w:rsid w:val="005B7D88"/>
    <w:rPr>
      <w:rFonts w:ascii="Wingdings" w:hAnsi="Wingdings"/>
    </w:rPr>
  </w:style>
  <w:style w:type="character" w:customStyle="1" w:styleId="WW8Num787z0">
    <w:name w:val="WW8Num787z0"/>
    <w:rsid w:val="005B7D88"/>
    <w:rPr>
      <w:rFonts w:ascii="Arial" w:hAnsi="Arial"/>
      <w:b w:val="0"/>
      <w:i w:val="0"/>
    </w:rPr>
  </w:style>
  <w:style w:type="character" w:customStyle="1" w:styleId="WW8Num789z0">
    <w:name w:val="WW8Num789z0"/>
    <w:rsid w:val="005B7D88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5B7D88"/>
    <w:rPr>
      <w:rFonts w:ascii="Symbol" w:hAnsi="Symbol"/>
    </w:rPr>
  </w:style>
  <w:style w:type="character" w:customStyle="1" w:styleId="WW8Num789z2">
    <w:name w:val="WW8Num789z2"/>
    <w:rsid w:val="005B7D88"/>
    <w:rPr>
      <w:rFonts w:ascii="Wingdings" w:hAnsi="Wingdings"/>
    </w:rPr>
  </w:style>
  <w:style w:type="character" w:customStyle="1" w:styleId="WW8Num789z4">
    <w:name w:val="WW8Num789z4"/>
    <w:rsid w:val="005B7D88"/>
    <w:rPr>
      <w:rFonts w:ascii="Courier New" w:hAnsi="Courier New"/>
    </w:rPr>
  </w:style>
  <w:style w:type="character" w:customStyle="1" w:styleId="WW8Num791z0">
    <w:name w:val="WW8Num791z0"/>
    <w:rsid w:val="005B7D88"/>
    <w:rPr>
      <w:rFonts w:ascii="Symbol" w:hAnsi="Symbol"/>
    </w:rPr>
  </w:style>
  <w:style w:type="character" w:customStyle="1" w:styleId="WW8Num791z1">
    <w:name w:val="WW8Num791z1"/>
    <w:rsid w:val="005B7D88"/>
    <w:rPr>
      <w:rFonts w:ascii="Courier New" w:hAnsi="Courier New"/>
    </w:rPr>
  </w:style>
  <w:style w:type="character" w:customStyle="1" w:styleId="WW8Num791z2">
    <w:name w:val="WW8Num791z2"/>
    <w:rsid w:val="005B7D88"/>
    <w:rPr>
      <w:rFonts w:ascii="Wingdings" w:hAnsi="Wingdings"/>
    </w:rPr>
  </w:style>
  <w:style w:type="character" w:customStyle="1" w:styleId="WW8Num793z0">
    <w:name w:val="WW8Num793z0"/>
    <w:rsid w:val="005B7D88"/>
    <w:rPr>
      <w:b/>
    </w:rPr>
  </w:style>
  <w:style w:type="character" w:customStyle="1" w:styleId="WW8Num794z0">
    <w:name w:val="WW8Num794z0"/>
    <w:rsid w:val="005B7D88"/>
    <w:rPr>
      <w:b w:val="0"/>
      <w:i w:val="0"/>
    </w:rPr>
  </w:style>
  <w:style w:type="character" w:customStyle="1" w:styleId="WW8Num795z0">
    <w:name w:val="WW8Num795z0"/>
    <w:rsid w:val="005B7D88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5B7D88"/>
    <w:rPr>
      <w:rFonts w:ascii="Courier New" w:hAnsi="Courier New"/>
    </w:rPr>
  </w:style>
  <w:style w:type="character" w:customStyle="1" w:styleId="WW8Num795z2">
    <w:name w:val="WW8Num795z2"/>
    <w:rsid w:val="005B7D88"/>
    <w:rPr>
      <w:rFonts w:ascii="Wingdings" w:hAnsi="Wingdings"/>
    </w:rPr>
  </w:style>
  <w:style w:type="character" w:customStyle="1" w:styleId="WW8Num795z3">
    <w:name w:val="WW8Num795z3"/>
    <w:rsid w:val="005B7D88"/>
    <w:rPr>
      <w:rFonts w:ascii="Symbol" w:hAnsi="Symbol"/>
    </w:rPr>
  </w:style>
  <w:style w:type="character" w:customStyle="1" w:styleId="WW8Num798z0">
    <w:name w:val="WW8Num798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5B7D88"/>
    <w:rPr>
      <w:rFonts w:ascii="Symbol" w:hAnsi="Symbol"/>
    </w:rPr>
  </w:style>
  <w:style w:type="character" w:customStyle="1" w:styleId="WW8Num799z2">
    <w:name w:val="WW8Num799z2"/>
    <w:rsid w:val="005B7D88"/>
    <w:rPr>
      <w:rFonts w:ascii="Wingdings" w:hAnsi="Wingdings"/>
    </w:rPr>
  </w:style>
  <w:style w:type="character" w:customStyle="1" w:styleId="WW8Num799z4">
    <w:name w:val="WW8Num799z4"/>
    <w:rsid w:val="005B7D88"/>
    <w:rPr>
      <w:rFonts w:ascii="Courier New" w:hAnsi="Courier New"/>
    </w:rPr>
  </w:style>
  <w:style w:type="character" w:customStyle="1" w:styleId="WW8Num801z0">
    <w:name w:val="WW8Num801z0"/>
    <w:rsid w:val="005B7D88"/>
    <w:rPr>
      <w:rFonts w:ascii="Symbol" w:hAnsi="Symbol"/>
    </w:rPr>
  </w:style>
  <w:style w:type="character" w:customStyle="1" w:styleId="WW8Num801z1">
    <w:name w:val="WW8Num801z1"/>
    <w:rsid w:val="005B7D88"/>
    <w:rPr>
      <w:rFonts w:ascii="Wingdings" w:hAnsi="Wingdings"/>
    </w:rPr>
  </w:style>
  <w:style w:type="character" w:customStyle="1" w:styleId="WW8Num802z0">
    <w:name w:val="WW8Num802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5B7D88"/>
    <w:rPr>
      <w:b w:val="0"/>
    </w:rPr>
  </w:style>
  <w:style w:type="character" w:customStyle="1" w:styleId="WW8Num803z1">
    <w:name w:val="WW8Num803z1"/>
    <w:rsid w:val="005B7D88"/>
    <w:rPr>
      <w:rFonts w:ascii="Symbol" w:hAnsi="Symbol"/>
      <w:b w:val="0"/>
    </w:rPr>
  </w:style>
  <w:style w:type="character" w:customStyle="1" w:styleId="WW8Num803z2">
    <w:name w:val="WW8Num803z2"/>
    <w:rsid w:val="005B7D88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5B7D88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5B7D88"/>
    <w:rPr>
      <w:rFonts w:ascii="Symbol" w:hAnsi="Symbol"/>
    </w:rPr>
  </w:style>
  <w:style w:type="character" w:customStyle="1" w:styleId="WW8Num805z1">
    <w:name w:val="WW8Num805z1"/>
    <w:rsid w:val="005B7D88"/>
    <w:rPr>
      <w:rFonts w:ascii="Courier New" w:hAnsi="Courier New"/>
    </w:rPr>
  </w:style>
  <w:style w:type="character" w:customStyle="1" w:styleId="WW8Num805z2">
    <w:name w:val="WW8Num805z2"/>
    <w:rsid w:val="005B7D88"/>
    <w:rPr>
      <w:rFonts w:ascii="Wingdings" w:hAnsi="Wingdings"/>
    </w:rPr>
  </w:style>
  <w:style w:type="character" w:customStyle="1" w:styleId="WW8Num806z1">
    <w:name w:val="WW8Num806z1"/>
    <w:rsid w:val="005B7D88"/>
    <w:rPr>
      <w:rFonts w:ascii="Courier New" w:hAnsi="Courier New"/>
    </w:rPr>
  </w:style>
  <w:style w:type="character" w:customStyle="1" w:styleId="WW8Num806z2">
    <w:name w:val="WW8Num806z2"/>
    <w:rsid w:val="005B7D88"/>
    <w:rPr>
      <w:rFonts w:ascii="Wingdings" w:hAnsi="Wingdings"/>
    </w:rPr>
  </w:style>
  <w:style w:type="character" w:customStyle="1" w:styleId="WW8Num806z3">
    <w:name w:val="WW8Num806z3"/>
    <w:rsid w:val="005B7D88"/>
    <w:rPr>
      <w:rFonts w:ascii="Symbol" w:hAnsi="Symbol"/>
    </w:rPr>
  </w:style>
  <w:style w:type="character" w:customStyle="1" w:styleId="WW8Num808z0">
    <w:name w:val="WW8Num808z0"/>
    <w:rsid w:val="005B7D88"/>
    <w:rPr>
      <w:b/>
      <w:i w:val="0"/>
    </w:rPr>
  </w:style>
  <w:style w:type="character" w:customStyle="1" w:styleId="WW8Num810z0">
    <w:name w:val="WW8Num810z0"/>
    <w:rsid w:val="005B7D88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5B7D88"/>
    <w:rPr>
      <w:rFonts w:ascii="Courier New" w:hAnsi="Courier New"/>
    </w:rPr>
  </w:style>
  <w:style w:type="character" w:customStyle="1" w:styleId="WW8Num810z2">
    <w:name w:val="WW8Num810z2"/>
    <w:rsid w:val="005B7D88"/>
    <w:rPr>
      <w:rFonts w:ascii="Wingdings" w:hAnsi="Wingdings"/>
    </w:rPr>
  </w:style>
  <w:style w:type="character" w:customStyle="1" w:styleId="WW8Num810z3">
    <w:name w:val="WW8Num810z3"/>
    <w:rsid w:val="005B7D88"/>
    <w:rPr>
      <w:rFonts w:ascii="Symbol" w:hAnsi="Symbol"/>
    </w:rPr>
  </w:style>
  <w:style w:type="character" w:customStyle="1" w:styleId="WW8Num811z0">
    <w:name w:val="WW8Num811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5B7D88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5B7D88"/>
    <w:rPr>
      <w:rFonts w:ascii="Courier New" w:hAnsi="Courier New"/>
    </w:rPr>
  </w:style>
  <w:style w:type="character" w:customStyle="1" w:styleId="WW8Num812z2">
    <w:name w:val="WW8Num812z2"/>
    <w:rsid w:val="005B7D88"/>
    <w:rPr>
      <w:rFonts w:ascii="Wingdings" w:hAnsi="Wingdings"/>
    </w:rPr>
  </w:style>
  <w:style w:type="character" w:customStyle="1" w:styleId="WW8Num812z3">
    <w:name w:val="WW8Num812z3"/>
    <w:rsid w:val="005B7D88"/>
    <w:rPr>
      <w:rFonts w:ascii="Symbol" w:hAnsi="Symbol"/>
    </w:rPr>
  </w:style>
  <w:style w:type="character" w:customStyle="1" w:styleId="WW8Num813z0">
    <w:name w:val="WW8Num813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5B7D88"/>
    <w:rPr>
      <w:rFonts w:ascii="Symbol" w:hAnsi="Symbol"/>
    </w:rPr>
  </w:style>
  <w:style w:type="character" w:customStyle="1" w:styleId="WW8Num815z1">
    <w:name w:val="WW8Num815z1"/>
    <w:rsid w:val="005B7D88"/>
    <w:rPr>
      <w:rFonts w:ascii="Courier New" w:hAnsi="Courier New"/>
    </w:rPr>
  </w:style>
  <w:style w:type="character" w:customStyle="1" w:styleId="WW8Num815z2">
    <w:name w:val="WW8Num815z2"/>
    <w:rsid w:val="005B7D88"/>
    <w:rPr>
      <w:rFonts w:ascii="Wingdings" w:hAnsi="Wingdings"/>
    </w:rPr>
  </w:style>
  <w:style w:type="character" w:customStyle="1" w:styleId="WW8Num816z0">
    <w:name w:val="WW8Num816z0"/>
    <w:rsid w:val="005B7D88"/>
    <w:rPr>
      <w:rFonts w:ascii="Symbol" w:hAnsi="Symbol"/>
    </w:rPr>
  </w:style>
  <w:style w:type="character" w:customStyle="1" w:styleId="WW8Num816z2">
    <w:name w:val="WW8Num816z2"/>
    <w:rsid w:val="005B7D88"/>
    <w:rPr>
      <w:rFonts w:ascii="Wingdings" w:hAnsi="Wingdings"/>
    </w:rPr>
  </w:style>
  <w:style w:type="character" w:customStyle="1" w:styleId="WW8Num816z4">
    <w:name w:val="WW8Num816z4"/>
    <w:rsid w:val="005B7D88"/>
    <w:rPr>
      <w:rFonts w:ascii="Courier New" w:hAnsi="Courier New"/>
    </w:rPr>
  </w:style>
  <w:style w:type="character" w:customStyle="1" w:styleId="WW8Num818z1">
    <w:name w:val="WW8Num818z1"/>
    <w:rsid w:val="005B7D88"/>
    <w:rPr>
      <w:rFonts w:ascii="Courier New" w:hAnsi="Courier New"/>
    </w:rPr>
  </w:style>
  <w:style w:type="character" w:customStyle="1" w:styleId="WW8Num818z2">
    <w:name w:val="WW8Num818z2"/>
    <w:rsid w:val="005B7D88"/>
    <w:rPr>
      <w:rFonts w:ascii="Wingdings" w:hAnsi="Wingdings"/>
    </w:rPr>
  </w:style>
  <w:style w:type="character" w:customStyle="1" w:styleId="WW8Num818z3">
    <w:name w:val="WW8Num818z3"/>
    <w:rsid w:val="005B7D88"/>
    <w:rPr>
      <w:rFonts w:ascii="Symbol" w:hAnsi="Symbol"/>
    </w:rPr>
  </w:style>
  <w:style w:type="character" w:customStyle="1" w:styleId="WW8Num819z0">
    <w:name w:val="WW8Num819z0"/>
    <w:rsid w:val="005B7D88"/>
    <w:rPr>
      <w:b w:val="0"/>
      <w:sz w:val="20"/>
    </w:rPr>
  </w:style>
  <w:style w:type="character" w:customStyle="1" w:styleId="WW8Num821z0">
    <w:name w:val="WW8Num82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5B7D88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5B7D88"/>
    <w:rPr>
      <w:rFonts w:ascii="Arial" w:hAnsi="Arial"/>
      <w:b w:val="0"/>
      <w:i w:val="0"/>
    </w:rPr>
  </w:style>
  <w:style w:type="character" w:customStyle="1" w:styleId="WW8Num823z0">
    <w:name w:val="WW8Num823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5B7D88"/>
    <w:rPr>
      <w:rFonts w:ascii="Arial" w:hAnsi="Arial"/>
      <w:b w:val="0"/>
      <w:i w:val="0"/>
    </w:rPr>
  </w:style>
  <w:style w:type="character" w:customStyle="1" w:styleId="WW8Num827z0">
    <w:name w:val="WW8Num827z0"/>
    <w:rsid w:val="005B7D88"/>
    <w:rPr>
      <w:b w:val="0"/>
      <w:i w:val="0"/>
    </w:rPr>
  </w:style>
  <w:style w:type="character" w:customStyle="1" w:styleId="WW8Num829z0">
    <w:name w:val="WW8Num829z0"/>
    <w:rsid w:val="005B7D88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5B7D88"/>
    <w:rPr>
      <w:rFonts w:ascii="Courier New" w:hAnsi="Courier New"/>
    </w:rPr>
  </w:style>
  <w:style w:type="character" w:customStyle="1" w:styleId="WW8Num829z2">
    <w:name w:val="WW8Num829z2"/>
    <w:rsid w:val="005B7D88"/>
    <w:rPr>
      <w:rFonts w:ascii="Wingdings" w:hAnsi="Wingdings"/>
    </w:rPr>
  </w:style>
  <w:style w:type="character" w:customStyle="1" w:styleId="WW8Num829z3">
    <w:name w:val="WW8Num829z3"/>
    <w:rsid w:val="005B7D88"/>
    <w:rPr>
      <w:rFonts w:ascii="Symbol" w:hAnsi="Symbol"/>
    </w:rPr>
  </w:style>
  <w:style w:type="character" w:customStyle="1" w:styleId="WW8Num830z0">
    <w:name w:val="WW8Num830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5B7D88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5B7D88"/>
    <w:rPr>
      <w:rFonts w:ascii="Courier New" w:hAnsi="Courier New"/>
    </w:rPr>
  </w:style>
  <w:style w:type="character" w:customStyle="1" w:styleId="WW8Num831z2">
    <w:name w:val="WW8Num831z2"/>
    <w:rsid w:val="005B7D88"/>
    <w:rPr>
      <w:rFonts w:ascii="Wingdings" w:hAnsi="Wingdings"/>
    </w:rPr>
  </w:style>
  <w:style w:type="character" w:customStyle="1" w:styleId="WW8Num831z3">
    <w:name w:val="WW8Num831z3"/>
    <w:rsid w:val="005B7D88"/>
    <w:rPr>
      <w:rFonts w:ascii="Symbol" w:hAnsi="Symbol"/>
    </w:rPr>
  </w:style>
  <w:style w:type="character" w:customStyle="1" w:styleId="WW8Num832z0">
    <w:name w:val="WW8Num832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5B7D88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5B7D88"/>
    <w:rPr>
      <w:rFonts w:ascii="Arial" w:hAnsi="Arial"/>
      <w:b w:val="0"/>
      <w:i w:val="0"/>
    </w:rPr>
  </w:style>
  <w:style w:type="character" w:customStyle="1" w:styleId="WW8Num840z0">
    <w:name w:val="WW8Num840z0"/>
    <w:rsid w:val="005B7D88"/>
    <w:rPr>
      <w:rFonts w:ascii="Symbol" w:hAnsi="Symbol"/>
    </w:rPr>
  </w:style>
  <w:style w:type="character" w:customStyle="1" w:styleId="WW8Num840z1">
    <w:name w:val="WW8Num840z1"/>
    <w:rsid w:val="005B7D88"/>
    <w:rPr>
      <w:rFonts w:ascii="Courier New" w:hAnsi="Courier New"/>
    </w:rPr>
  </w:style>
  <w:style w:type="character" w:customStyle="1" w:styleId="WW8Num840z2">
    <w:name w:val="WW8Num840z2"/>
    <w:rsid w:val="005B7D88"/>
    <w:rPr>
      <w:rFonts w:ascii="Wingdings" w:hAnsi="Wingdings"/>
    </w:rPr>
  </w:style>
  <w:style w:type="character" w:customStyle="1" w:styleId="WW8Num842z0">
    <w:name w:val="WW8Num842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5B7D88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5B7D88"/>
    <w:rPr>
      <w:rFonts w:ascii="Courier New" w:hAnsi="Courier New"/>
    </w:rPr>
  </w:style>
  <w:style w:type="character" w:customStyle="1" w:styleId="WW8Num843z2">
    <w:name w:val="WW8Num843z2"/>
    <w:rsid w:val="005B7D88"/>
    <w:rPr>
      <w:rFonts w:ascii="Wingdings" w:hAnsi="Wingdings"/>
    </w:rPr>
  </w:style>
  <w:style w:type="character" w:customStyle="1" w:styleId="WW8Num843z3">
    <w:name w:val="WW8Num843z3"/>
    <w:rsid w:val="005B7D88"/>
    <w:rPr>
      <w:rFonts w:ascii="Symbol" w:hAnsi="Symbol"/>
    </w:rPr>
  </w:style>
  <w:style w:type="character" w:customStyle="1" w:styleId="WW8Num845z0">
    <w:name w:val="WW8Num845z0"/>
    <w:rsid w:val="005B7D88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5B7D88"/>
    <w:rPr>
      <w:rFonts w:ascii="Courier New" w:hAnsi="Courier New"/>
    </w:rPr>
  </w:style>
  <w:style w:type="character" w:customStyle="1" w:styleId="WW8Num845z2">
    <w:name w:val="WW8Num845z2"/>
    <w:rsid w:val="005B7D88"/>
    <w:rPr>
      <w:rFonts w:ascii="Wingdings" w:hAnsi="Wingdings"/>
    </w:rPr>
  </w:style>
  <w:style w:type="character" w:customStyle="1" w:styleId="WW8Num845z3">
    <w:name w:val="WW8Num845z3"/>
    <w:rsid w:val="005B7D88"/>
    <w:rPr>
      <w:rFonts w:ascii="Symbol" w:hAnsi="Symbol"/>
    </w:rPr>
  </w:style>
  <w:style w:type="character" w:customStyle="1" w:styleId="WW8Num846z0">
    <w:name w:val="WW8Num846z0"/>
    <w:rsid w:val="005B7D88"/>
    <w:rPr>
      <w:b w:val="0"/>
      <w:i w:val="0"/>
    </w:rPr>
  </w:style>
  <w:style w:type="character" w:customStyle="1" w:styleId="WW8Num848z0">
    <w:name w:val="WW8Num848z0"/>
    <w:rsid w:val="005B7D88"/>
    <w:rPr>
      <w:b w:val="0"/>
      <w:i w:val="0"/>
    </w:rPr>
  </w:style>
  <w:style w:type="character" w:customStyle="1" w:styleId="WW8Num851z0">
    <w:name w:val="WW8Num85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5B7D88"/>
    <w:rPr>
      <w:rFonts w:ascii="Arial" w:hAnsi="Arial"/>
      <w:b w:val="0"/>
      <w:i w:val="0"/>
    </w:rPr>
  </w:style>
  <w:style w:type="character" w:customStyle="1" w:styleId="WW8Num856z0">
    <w:name w:val="WW8Num856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5B7D88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5B7D88"/>
    <w:rPr>
      <w:rFonts w:ascii="Courier New" w:hAnsi="Courier New"/>
    </w:rPr>
  </w:style>
  <w:style w:type="character" w:customStyle="1" w:styleId="WW8Num857z2">
    <w:name w:val="WW8Num857z2"/>
    <w:rsid w:val="005B7D88"/>
    <w:rPr>
      <w:rFonts w:ascii="Wingdings" w:hAnsi="Wingdings"/>
    </w:rPr>
  </w:style>
  <w:style w:type="character" w:customStyle="1" w:styleId="WW8Num857z3">
    <w:name w:val="WW8Num857z3"/>
    <w:rsid w:val="005B7D88"/>
    <w:rPr>
      <w:rFonts w:ascii="Symbol" w:hAnsi="Symbol"/>
    </w:rPr>
  </w:style>
  <w:style w:type="character" w:customStyle="1" w:styleId="WW8Num858z0">
    <w:name w:val="WW8Num858z0"/>
    <w:rsid w:val="005B7D88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5B7D88"/>
    <w:rPr>
      <w:rFonts w:ascii="Courier New" w:hAnsi="Courier New"/>
    </w:rPr>
  </w:style>
  <w:style w:type="character" w:customStyle="1" w:styleId="WW8Num858z2">
    <w:name w:val="WW8Num858z2"/>
    <w:rsid w:val="005B7D88"/>
    <w:rPr>
      <w:rFonts w:ascii="Wingdings" w:hAnsi="Wingdings"/>
    </w:rPr>
  </w:style>
  <w:style w:type="character" w:customStyle="1" w:styleId="WW8Num858z3">
    <w:name w:val="WW8Num858z3"/>
    <w:rsid w:val="005B7D88"/>
    <w:rPr>
      <w:rFonts w:ascii="Symbol" w:hAnsi="Symbol"/>
    </w:rPr>
  </w:style>
  <w:style w:type="character" w:customStyle="1" w:styleId="WW8Num859z0">
    <w:name w:val="WW8Num859z0"/>
    <w:rsid w:val="005B7D88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5B7D88"/>
    <w:rPr>
      <w:rFonts w:ascii="Courier New" w:hAnsi="Courier New"/>
    </w:rPr>
  </w:style>
  <w:style w:type="character" w:customStyle="1" w:styleId="WW8Num859z2">
    <w:name w:val="WW8Num859z2"/>
    <w:rsid w:val="005B7D88"/>
    <w:rPr>
      <w:rFonts w:ascii="Wingdings" w:hAnsi="Wingdings"/>
    </w:rPr>
  </w:style>
  <w:style w:type="character" w:customStyle="1" w:styleId="WW8Num859z3">
    <w:name w:val="WW8Num859z3"/>
    <w:rsid w:val="005B7D88"/>
    <w:rPr>
      <w:rFonts w:ascii="Symbol" w:hAnsi="Symbol"/>
    </w:rPr>
  </w:style>
  <w:style w:type="character" w:customStyle="1" w:styleId="WW8Num861z1">
    <w:name w:val="WW8Num861z1"/>
    <w:rsid w:val="005B7D88"/>
    <w:rPr>
      <w:rFonts w:ascii="Arial" w:hAnsi="Arial"/>
      <w:b w:val="0"/>
      <w:i w:val="0"/>
    </w:rPr>
  </w:style>
  <w:style w:type="character" w:customStyle="1" w:styleId="WW8Num865z0">
    <w:name w:val="WW8Num865z0"/>
    <w:rsid w:val="005B7D88"/>
    <w:rPr>
      <w:rFonts w:ascii="Arial" w:hAnsi="Arial"/>
      <w:b/>
      <w:i w:val="0"/>
    </w:rPr>
  </w:style>
  <w:style w:type="character" w:customStyle="1" w:styleId="WW8Num866z0">
    <w:name w:val="WW8Num866z0"/>
    <w:rsid w:val="005B7D88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5B7D88"/>
    <w:rPr>
      <w:rFonts w:ascii="Courier New" w:hAnsi="Courier New"/>
    </w:rPr>
  </w:style>
  <w:style w:type="character" w:customStyle="1" w:styleId="WW8Num866z2">
    <w:name w:val="WW8Num866z2"/>
    <w:rsid w:val="005B7D88"/>
    <w:rPr>
      <w:rFonts w:ascii="Wingdings" w:hAnsi="Wingdings"/>
    </w:rPr>
  </w:style>
  <w:style w:type="character" w:customStyle="1" w:styleId="WW8Num866z3">
    <w:name w:val="WW8Num866z3"/>
    <w:rsid w:val="005B7D88"/>
    <w:rPr>
      <w:rFonts w:ascii="Symbol" w:hAnsi="Symbol"/>
    </w:rPr>
  </w:style>
  <w:style w:type="character" w:customStyle="1" w:styleId="WW8Num867z0">
    <w:name w:val="WW8Num867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5B7D88"/>
    <w:rPr>
      <w:rFonts w:ascii="Courier New" w:hAnsi="Courier New"/>
    </w:rPr>
  </w:style>
  <w:style w:type="character" w:customStyle="1" w:styleId="WW8Num870z2">
    <w:name w:val="WW8Num870z2"/>
    <w:rsid w:val="005B7D88"/>
    <w:rPr>
      <w:rFonts w:ascii="Wingdings" w:hAnsi="Wingdings"/>
    </w:rPr>
  </w:style>
  <w:style w:type="character" w:customStyle="1" w:styleId="WW8Num870z3">
    <w:name w:val="WW8Num870z3"/>
    <w:rsid w:val="005B7D88"/>
    <w:rPr>
      <w:rFonts w:ascii="Symbol" w:hAnsi="Symbol"/>
    </w:rPr>
  </w:style>
  <w:style w:type="character" w:customStyle="1" w:styleId="WW8Num876z0">
    <w:name w:val="WW8Num876z0"/>
    <w:rsid w:val="005B7D88"/>
    <w:rPr>
      <w:rFonts w:ascii="Arial" w:hAnsi="Arial"/>
      <w:b w:val="0"/>
      <w:i w:val="0"/>
    </w:rPr>
  </w:style>
  <w:style w:type="character" w:customStyle="1" w:styleId="WW8Num877z0">
    <w:name w:val="WW8Num877z0"/>
    <w:rsid w:val="005B7D88"/>
    <w:rPr>
      <w:rFonts w:ascii="Symbol" w:hAnsi="Symbol"/>
    </w:rPr>
  </w:style>
  <w:style w:type="character" w:customStyle="1" w:styleId="WW8Num877z1">
    <w:name w:val="WW8Num877z1"/>
    <w:rsid w:val="005B7D88"/>
    <w:rPr>
      <w:rFonts w:ascii="Courier New" w:hAnsi="Courier New"/>
    </w:rPr>
  </w:style>
  <w:style w:type="character" w:customStyle="1" w:styleId="WW8Num877z2">
    <w:name w:val="WW8Num877z2"/>
    <w:rsid w:val="005B7D88"/>
    <w:rPr>
      <w:rFonts w:ascii="Wingdings" w:hAnsi="Wingdings"/>
    </w:rPr>
  </w:style>
  <w:style w:type="character" w:customStyle="1" w:styleId="WW8Num879z0">
    <w:name w:val="WW8Num87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5B7D88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5B7D88"/>
    <w:rPr>
      <w:rFonts w:ascii="Symbol" w:hAnsi="Symbol"/>
    </w:rPr>
  </w:style>
  <w:style w:type="character" w:customStyle="1" w:styleId="WW8Num880z1">
    <w:name w:val="WW8Num880z1"/>
    <w:rsid w:val="005B7D88"/>
    <w:rPr>
      <w:rFonts w:ascii="Courier New" w:hAnsi="Courier New"/>
    </w:rPr>
  </w:style>
  <w:style w:type="character" w:customStyle="1" w:styleId="WW8Num880z2">
    <w:name w:val="WW8Num880z2"/>
    <w:rsid w:val="005B7D88"/>
    <w:rPr>
      <w:rFonts w:ascii="Wingdings" w:hAnsi="Wingdings"/>
    </w:rPr>
  </w:style>
  <w:style w:type="character" w:customStyle="1" w:styleId="WW8Num881z0">
    <w:name w:val="WW8Num881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5B7D88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5B7D88"/>
    <w:rPr>
      <w:rFonts w:ascii="Courier New" w:hAnsi="Courier New"/>
    </w:rPr>
  </w:style>
  <w:style w:type="character" w:customStyle="1" w:styleId="WW8Num884z2">
    <w:name w:val="WW8Num884z2"/>
    <w:rsid w:val="005B7D88"/>
    <w:rPr>
      <w:rFonts w:ascii="Wingdings" w:hAnsi="Wingdings"/>
    </w:rPr>
  </w:style>
  <w:style w:type="character" w:customStyle="1" w:styleId="WW8Num884z3">
    <w:name w:val="WW8Num884z3"/>
    <w:rsid w:val="005B7D88"/>
    <w:rPr>
      <w:rFonts w:ascii="Symbol" w:hAnsi="Symbol"/>
    </w:rPr>
  </w:style>
  <w:style w:type="character" w:customStyle="1" w:styleId="WW8Num887z0">
    <w:name w:val="WW8Num887z0"/>
    <w:rsid w:val="005B7D88"/>
    <w:rPr>
      <w:rFonts w:ascii="Symbol" w:hAnsi="Symbol"/>
    </w:rPr>
  </w:style>
  <w:style w:type="character" w:customStyle="1" w:styleId="WW8Num887z1">
    <w:name w:val="WW8Num887z1"/>
    <w:rsid w:val="005B7D88"/>
    <w:rPr>
      <w:rFonts w:ascii="Courier New" w:hAnsi="Courier New"/>
    </w:rPr>
  </w:style>
  <w:style w:type="character" w:customStyle="1" w:styleId="WW8Num887z2">
    <w:name w:val="WW8Num887z2"/>
    <w:rsid w:val="005B7D88"/>
    <w:rPr>
      <w:rFonts w:ascii="Wingdings" w:hAnsi="Wingdings"/>
    </w:rPr>
  </w:style>
  <w:style w:type="character" w:customStyle="1" w:styleId="WW8Num888z0">
    <w:name w:val="WW8Num888z0"/>
    <w:rsid w:val="005B7D88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5B7D88"/>
    <w:rPr>
      <w:rFonts w:ascii="Wingdings" w:hAnsi="Wingdings"/>
    </w:rPr>
  </w:style>
  <w:style w:type="character" w:customStyle="1" w:styleId="WW8Num888z3">
    <w:name w:val="WW8Num888z3"/>
    <w:rsid w:val="005B7D88"/>
    <w:rPr>
      <w:rFonts w:ascii="Symbol" w:hAnsi="Symbol"/>
    </w:rPr>
  </w:style>
  <w:style w:type="character" w:customStyle="1" w:styleId="WW8Num888z4">
    <w:name w:val="WW8Num888z4"/>
    <w:rsid w:val="005B7D88"/>
    <w:rPr>
      <w:rFonts w:ascii="Courier New" w:hAnsi="Courier New"/>
    </w:rPr>
  </w:style>
  <w:style w:type="character" w:customStyle="1" w:styleId="WW8Num889z0">
    <w:name w:val="WW8Num889z0"/>
    <w:rsid w:val="005B7D88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5B7D88"/>
    <w:rPr>
      <w:rFonts w:ascii="Courier New" w:hAnsi="Courier New"/>
    </w:rPr>
  </w:style>
  <w:style w:type="character" w:customStyle="1" w:styleId="WW8Num889z2">
    <w:name w:val="WW8Num889z2"/>
    <w:rsid w:val="005B7D88"/>
    <w:rPr>
      <w:rFonts w:ascii="Wingdings" w:hAnsi="Wingdings"/>
    </w:rPr>
  </w:style>
  <w:style w:type="character" w:customStyle="1" w:styleId="WW8Num889z3">
    <w:name w:val="WW8Num889z3"/>
    <w:rsid w:val="005B7D88"/>
    <w:rPr>
      <w:rFonts w:ascii="Symbol" w:hAnsi="Symbol"/>
    </w:rPr>
  </w:style>
  <w:style w:type="character" w:customStyle="1" w:styleId="WW8Num891z0">
    <w:name w:val="WW8Num89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5B7D88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5B7D88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5B7D88"/>
    <w:rPr>
      <w:rFonts w:ascii="Courier New" w:hAnsi="Courier New"/>
    </w:rPr>
  </w:style>
  <w:style w:type="character" w:customStyle="1" w:styleId="WW8Num892z2">
    <w:name w:val="WW8Num892z2"/>
    <w:rsid w:val="005B7D88"/>
    <w:rPr>
      <w:rFonts w:ascii="Wingdings" w:hAnsi="Wingdings"/>
    </w:rPr>
  </w:style>
  <w:style w:type="character" w:customStyle="1" w:styleId="WW8Num892z3">
    <w:name w:val="WW8Num892z3"/>
    <w:rsid w:val="005B7D88"/>
    <w:rPr>
      <w:rFonts w:ascii="Symbol" w:hAnsi="Symbol"/>
    </w:rPr>
  </w:style>
  <w:style w:type="character" w:customStyle="1" w:styleId="WW8Num894z0">
    <w:name w:val="WW8Num894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5B7D88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5B7D88"/>
    <w:rPr>
      <w:rFonts w:ascii="Arial" w:hAnsi="Arial"/>
      <w:b w:val="0"/>
      <w:i w:val="0"/>
    </w:rPr>
  </w:style>
  <w:style w:type="character" w:customStyle="1" w:styleId="WW8Num896z0">
    <w:name w:val="WW8Num896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5B7D88"/>
    <w:rPr>
      <w:w w:val="92"/>
    </w:rPr>
  </w:style>
  <w:style w:type="character" w:customStyle="1" w:styleId="WW8Num902z0">
    <w:name w:val="WW8Num902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5B7D88"/>
    <w:rPr>
      <w:rFonts w:ascii="Symbol" w:hAnsi="Symbol"/>
    </w:rPr>
  </w:style>
  <w:style w:type="character" w:customStyle="1" w:styleId="WW8Num907z3">
    <w:name w:val="WW8Num907z3"/>
    <w:rsid w:val="005B7D88"/>
    <w:rPr>
      <w:rFonts w:ascii="Arial" w:hAnsi="Arial"/>
      <w:b w:val="0"/>
      <w:i w:val="0"/>
    </w:rPr>
  </w:style>
  <w:style w:type="character" w:customStyle="1" w:styleId="WW8Num909z0">
    <w:name w:val="WW8Num909z0"/>
    <w:rsid w:val="005B7D88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5B7D88"/>
    <w:rPr>
      <w:rFonts w:ascii="Courier New" w:hAnsi="Courier New"/>
    </w:rPr>
  </w:style>
  <w:style w:type="character" w:customStyle="1" w:styleId="WW8Num909z2">
    <w:name w:val="WW8Num909z2"/>
    <w:rsid w:val="005B7D88"/>
    <w:rPr>
      <w:rFonts w:ascii="Wingdings" w:hAnsi="Wingdings"/>
    </w:rPr>
  </w:style>
  <w:style w:type="character" w:customStyle="1" w:styleId="WW8Num909z3">
    <w:name w:val="WW8Num909z3"/>
    <w:rsid w:val="005B7D88"/>
    <w:rPr>
      <w:rFonts w:ascii="Symbol" w:hAnsi="Symbol"/>
    </w:rPr>
  </w:style>
  <w:style w:type="character" w:customStyle="1" w:styleId="WW8Num912z0">
    <w:name w:val="WW8Num912z0"/>
    <w:rsid w:val="005B7D88"/>
    <w:rPr>
      <w:b w:val="0"/>
      <w:i w:val="0"/>
    </w:rPr>
  </w:style>
  <w:style w:type="character" w:customStyle="1" w:styleId="WW8Num915z0">
    <w:name w:val="WW8Num915z0"/>
    <w:rsid w:val="005B7D88"/>
    <w:rPr>
      <w:rFonts w:ascii="Symbol" w:hAnsi="Symbol"/>
    </w:rPr>
  </w:style>
  <w:style w:type="character" w:customStyle="1" w:styleId="WW8Num915z1">
    <w:name w:val="WW8Num915z1"/>
    <w:rsid w:val="005B7D88"/>
    <w:rPr>
      <w:rFonts w:ascii="Courier New" w:hAnsi="Courier New"/>
    </w:rPr>
  </w:style>
  <w:style w:type="character" w:customStyle="1" w:styleId="WW8Num915z2">
    <w:name w:val="WW8Num915z2"/>
    <w:rsid w:val="005B7D88"/>
    <w:rPr>
      <w:rFonts w:ascii="Wingdings" w:hAnsi="Wingdings"/>
    </w:rPr>
  </w:style>
  <w:style w:type="character" w:customStyle="1" w:styleId="WW8Num917z0">
    <w:name w:val="WW8Num917z0"/>
    <w:rsid w:val="005B7D88"/>
    <w:rPr>
      <w:b w:val="0"/>
      <w:i w:val="0"/>
    </w:rPr>
  </w:style>
  <w:style w:type="character" w:customStyle="1" w:styleId="WW8Num918z0">
    <w:name w:val="WW8Num918z0"/>
    <w:rsid w:val="005B7D88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5B7D88"/>
    <w:rPr>
      <w:rFonts w:ascii="Courier New" w:hAnsi="Courier New"/>
    </w:rPr>
  </w:style>
  <w:style w:type="character" w:customStyle="1" w:styleId="WW8Num918z2">
    <w:name w:val="WW8Num918z2"/>
    <w:rsid w:val="005B7D88"/>
    <w:rPr>
      <w:rFonts w:ascii="Wingdings" w:hAnsi="Wingdings"/>
    </w:rPr>
  </w:style>
  <w:style w:type="character" w:customStyle="1" w:styleId="WW8Num918z3">
    <w:name w:val="WW8Num918z3"/>
    <w:rsid w:val="005B7D88"/>
    <w:rPr>
      <w:rFonts w:ascii="Symbol" w:hAnsi="Symbol"/>
    </w:rPr>
  </w:style>
  <w:style w:type="character" w:customStyle="1" w:styleId="WW8Num921z0">
    <w:name w:val="WW8Num92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5B7D88"/>
    <w:rPr>
      <w:rFonts w:ascii="Arial" w:hAnsi="Arial"/>
      <w:b w:val="0"/>
      <w:i w:val="0"/>
    </w:rPr>
  </w:style>
  <w:style w:type="character" w:customStyle="1" w:styleId="WW8Num923z0">
    <w:name w:val="WW8Num923z0"/>
    <w:rsid w:val="005B7D88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5B7D88"/>
    <w:rPr>
      <w:rFonts w:ascii="Courier New" w:hAnsi="Courier New"/>
    </w:rPr>
  </w:style>
  <w:style w:type="character" w:customStyle="1" w:styleId="WW8Num923z2">
    <w:name w:val="WW8Num923z2"/>
    <w:rsid w:val="005B7D88"/>
    <w:rPr>
      <w:rFonts w:ascii="Wingdings" w:hAnsi="Wingdings"/>
    </w:rPr>
  </w:style>
  <w:style w:type="character" w:customStyle="1" w:styleId="WW8Num923z3">
    <w:name w:val="WW8Num923z3"/>
    <w:rsid w:val="005B7D88"/>
    <w:rPr>
      <w:rFonts w:ascii="Symbol" w:hAnsi="Symbol"/>
    </w:rPr>
  </w:style>
  <w:style w:type="character" w:customStyle="1" w:styleId="WW8Num924z0">
    <w:name w:val="WW8Num924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5B7D88"/>
    <w:rPr>
      <w:rFonts w:ascii="Symbol" w:hAnsi="Symbol"/>
    </w:rPr>
  </w:style>
  <w:style w:type="character" w:customStyle="1" w:styleId="WW8Num926z1">
    <w:name w:val="WW8Num926z1"/>
    <w:rsid w:val="005B7D88"/>
    <w:rPr>
      <w:rFonts w:ascii="Courier New" w:hAnsi="Courier New"/>
    </w:rPr>
  </w:style>
  <w:style w:type="character" w:customStyle="1" w:styleId="WW8Num926z2">
    <w:name w:val="WW8Num926z2"/>
    <w:rsid w:val="005B7D88"/>
    <w:rPr>
      <w:rFonts w:ascii="Wingdings" w:hAnsi="Wingdings"/>
    </w:rPr>
  </w:style>
  <w:style w:type="character" w:customStyle="1" w:styleId="WW8Num929z0">
    <w:name w:val="WW8Num929z0"/>
    <w:rsid w:val="005B7D88"/>
    <w:rPr>
      <w:rFonts w:ascii="Arial" w:hAnsi="Arial"/>
      <w:b/>
      <w:i w:val="0"/>
    </w:rPr>
  </w:style>
  <w:style w:type="character" w:customStyle="1" w:styleId="WW8Num930z0">
    <w:name w:val="WW8Num930z0"/>
    <w:rsid w:val="005B7D88"/>
    <w:rPr>
      <w:rFonts w:ascii="Symbol" w:hAnsi="Symbol"/>
    </w:rPr>
  </w:style>
  <w:style w:type="character" w:customStyle="1" w:styleId="WW8Num930z1">
    <w:name w:val="WW8Num930z1"/>
    <w:rsid w:val="005B7D88"/>
    <w:rPr>
      <w:rFonts w:ascii="Courier New" w:hAnsi="Courier New"/>
    </w:rPr>
  </w:style>
  <w:style w:type="character" w:customStyle="1" w:styleId="WW8Num930z2">
    <w:name w:val="WW8Num930z2"/>
    <w:rsid w:val="005B7D88"/>
    <w:rPr>
      <w:rFonts w:ascii="Wingdings" w:hAnsi="Wingdings"/>
    </w:rPr>
  </w:style>
  <w:style w:type="character" w:customStyle="1" w:styleId="WW8Num931z0">
    <w:name w:val="WW8Num931z0"/>
    <w:rsid w:val="005B7D88"/>
    <w:rPr>
      <w:b w:val="0"/>
      <w:i w:val="0"/>
    </w:rPr>
  </w:style>
  <w:style w:type="character" w:customStyle="1" w:styleId="WW8Num932z0">
    <w:name w:val="WW8Num932z0"/>
    <w:rsid w:val="005B7D88"/>
    <w:rPr>
      <w:rFonts w:ascii="Arial" w:hAnsi="Arial"/>
      <w:b w:val="0"/>
      <w:i w:val="0"/>
    </w:rPr>
  </w:style>
  <w:style w:type="character" w:customStyle="1" w:styleId="WW8Num935z0">
    <w:name w:val="WW8Num935z0"/>
    <w:rsid w:val="005B7D88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5B7D88"/>
    <w:rPr>
      <w:rFonts w:ascii="Wingdings" w:hAnsi="Wingdings"/>
    </w:rPr>
  </w:style>
  <w:style w:type="character" w:customStyle="1" w:styleId="WW8Num935z3">
    <w:name w:val="WW8Num935z3"/>
    <w:rsid w:val="005B7D88"/>
    <w:rPr>
      <w:rFonts w:ascii="Symbol" w:hAnsi="Symbol"/>
    </w:rPr>
  </w:style>
  <w:style w:type="character" w:customStyle="1" w:styleId="WW8Num935z4">
    <w:name w:val="WW8Num935z4"/>
    <w:rsid w:val="005B7D88"/>
    <w:rPr>
      <w:rFonts w:ascii="Courier New" w:hAnsi="Courier New"/>
    </w:rPr>
  </w:style>
  <w:style w:type="character" w:customStyle="1" w:styleId="WW8Num941z0">
    <w:name w:val="WW8Num94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5B7D88"/>
    <w:rPr>
      <w:rFonts w:ascii="Wingdings" w:hAnsi="Wingdings"/>
    </w:rPr>
  </w:style>
  <w:style w:type="character" w:customStyle="1" w:styleId="WW8Num944z3">
    <w:name w:val="WW8Num944z3"/>
    <w:rsid w:val="005B7D88"/>
    <w:rPr>
      <w:rFonts w:ascii="Symbol" w:hAnsi="Symbol"/>
    </w:rPr>
  </w:style>
  <w:style w:type="character" w:customStyle="1" w:styleId="WW8Num945z0">
    <w:name w:val="WW8Num945z0"/>
    <w:rsid w:val="005B7D88"/>
    <w:rPr>
      <w:rFonts w:ascii="Arial" w:hAnsi="Arial"/>
      <w:b w:val="0"/>
      <w:i w:val="0"/>
    </w:rPr>
  </w:style>
  <w:style w:type="character" w:customStyle="1" w:styleId="WW8Num947z0">
    <w:name w:val="WW8Num947z0"/>
    <w:rsid w:val="005B7D88"/>
    <w:rPr>
      <w:rFonts w:ascii="Arial" w:hAnsi="Arial"/>
      <w:b w:val="0"/>
      <w:i w:val="0"/>
    </w:rPr>
  </w:style>
  <w:style w:type="character" w:customStyle="1" w:styleId="WW8Num951z0">
    <w:name w:val="WW8Num95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5B7D88"/>
    <w:rPr>
      <w:rFonts w:ascii="Symbol" w:hAnsi="Symbol"/>
    </w:rPr>
  </w:style>
  <w:style w:type="character" w:customStyle="1" w:styleId="WW8Num953z1">
    <w:name w:val="WW8Num953z1"/>
    <w:rsid w:val="005B7D88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5B7D88"/>
    <w:rPr>
      <w:rFonts w:ascii="Wingdings" w:hAnsi="Wingdings"/>
    </w:rPr>
  </w:style>
  <w:style w:type="character" w:customStyle="1" w:styleId="WW8Num953z4">
    <w:name w:val="WW8Num953z4"/>
    <w:rsid w:val="005B7D88"/>
    <w:rPr>
      <w:rFonts w:ascii="Courier New" w:hAnsi="Courier New"/>
    </w:rPr>
  </w:style>
  <w:style w:type="character" w:customStyle="1" w:styleId="WW8Num957z0">
    <w:name w:val="WW8Num957z0"/>
    <w:rsid w:val="005B7D88"/>
    <w:rPr>
      <w:b/>
      <w:u w:val="single"/>
    </w:rPr>
  </w:style>
  <w:style w:type="character" w:customStyle="1" w:styleId="WW8Num959z0">
    <w:name w:val="WW8Num95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5B7D88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5B7D88"/>
    <w:rPr>
      <w:b w:val="0"/>
      <w:i w:val="0"/>
    </w:rPr>
  </w:style>
  <w:style w:type="character" w:customStyle="1" w:styleId="WW8Num961z0">
    <w:name w:val="WW8Num96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5B7D88"/>
    <w:rPr>
      <w:rFonts w:ascii="Symbol" w:hAnsi="Symbol"/>
    </w:rPr>
  </w:style>
  <w:style w:type="character" w:customStyle="1" w:styleId="WW8Num962z1">
    <w:name w:val="WW8Num962z1"/>
    <w:rsid w:val="005B7D88"/>
    <w:rPr>
      <w:rFonts w:ascii="Courier New" w:hAnsi="Courier New"/>
    </w:rPr>
  </w:style>
  <w:style w:type="character" w:customStyle="1" w:styleId="WW8Num962z2">
    <w:name w:val="WW8Num962z2"/>
    <w:rsid w:val="005B7D88"/>
    <w:rPr>
      <w:rFonts w:ascii="Wingdings" w:hAnsi="Wingdings"/>
    </w:rPr>
  </w:style>
  <w:style w:type="character" w:customStyle="1" w:styleId="WW8Num967z0">
    <w:name w:val="WW8Num967z0"/>
    <w:rsid w:val="005B7D88"/>
    <w:rPr>
      <w:rFonts w:ascii="Arial" w:hAnsi="Arial"/>
      <w:b w:val="0"/>
      <w:i w:val="0"/>
    </w:rPr>
  </w:style>
  <w:style w:type="character" w:customStyle="1" w:styleId="WW8Num968z0">
    <w:name w:val="WW8Num968z0"/>
    <w:rsid w:val="005B7D88"/>
    <w:rPr>
      <w:rFonts w:ascii="Symbol" w:hAnsi="Symbol"/>
    </w:rPr>
  </w:style>
  <w:style w:type="character" w:customStyle="1" w:styleId="WW8Num968z1">
    <w:name w:val="WW8Num968z1"/>
    <w:rsid w:val="005B7D88"/>
    <w:rPr>
      <w:rFonts w:ascii="Courier New" w:hAnsi="Courier New"/>
    </w:rPr>
  </w:style>
  <w:style w:type="character" w:customStyle="1" w:styleId="WW8Num968z2">
    <w:name w:val="WW8Num968z2"/>
    <w:rsid w:val="005B7D88"/>
    <w:rPr>
      <w:rFonts w:ascii="Wingdings" w:hAnsi="Wingdings"/>
    </w:rPr>
  </w:style>
  <w:style w:type="character" w:customStyle="1" w:styleId="WW8Num969z0">
    <w:name w:val="WW8Num969z0"/>
    <w:rsid w:val="005B7D88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5B7D88"/>
    <w:rPr>
      <w:rFonts w:ascii="Courier New" w:hAnsi="Courier New"/>
    </w:rPr>
  </w:style>
  <w:style w:type="character" w:customStyle="1" w:styleId="WW8Num969z2">
    <w:name w:val="WW8Num969z2"/>
    <w:rsid w:val="005B7D88"/>
    <w:rPr>
      <w:rFonts w:ascii="Wingdings" w:hAnsi="Wingdings"/>
    </w:rPr>
  </w:style>
  <w:style w:type="character" w:customStyle="1" w:styleId="WW8Num969z3">
    <w:name w:val="WW8Num969z3"/>
    <w:rsid w:val="005B7D88"/>
    <w:rPr>
      <w:rFonts w:ascii="Symbol" w:hAnsi="Symbol"/>
    </w:rPr>
  </w:style>
  <w:style w:type="character" w:customStyle="1" w:styleId="WW8Num972z0">
    <w:name w:val="WW8Num972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5B7D88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5B7D88"/>
    <w:rPr>
      <w:rFonts w:ascii="Courier New" w:hAnsi="Courier New"/>
    </w:rPr>
  </w:style>
  <w:style w:type="character" w:customStyle="1" w:styleId="WW8Num974z2">
    <w:name w:val="WW8Num974z2"/>
    <w:rsid w:val="005B7D88"/>
    <w:rPr>
      <w:rFonts w:ascii="Wingdings" w:hAnsi="Wingdings"/>
    </w:rPr>
  </w:style>
  <w:style w:type="character" w:customStyle="1" w:styleId="WW8Num974z3">
    <w:name w:val="WW8Num974z3"/>
    <w:rsid w:val="005B7D88"/>
    <w:rPr>
      <w:rFonts w:ascii="Symbol" w:hAnsi="Symbol"/>
    </w:rPr>
  </w:style>
  <w:style w:type="character" w:customStyle="1" w:styleId="WW8Num976z0">
    <w:name w:val="WW8Num976z0"/>
    <w:rsid w:val="005B7D88"/>
    <w:rPr>
      <w:b w:val="0"/>
      <w:i w:val="0"/>
    </w:rPr>
  </w:style>
  <w:style w:type="character" w:customStyle="1" w:styleId="WW8Num977z0">
    <w:name w:val="WW8Num977z0"/>
    <w:rsid w:val="005B7D88"/>
    <w:rPr>
      <w:rFonts w:ascii="Arial" w:hAnsi="Arial"/>
      <w:b w:val="0"/>
      <w:i w:val="0"/>
    </w:rPr>
  </w:style>
  <w:style w:type="character" w:customStyle="1" w:styleId="WW8Num978z0">
    <w:name w:val="WW8Num978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5B7D88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5B7D88"/>
    <w:rPr>
      <w:rFonts w:ascii="Courier New" w:hAnsi="Courier New"/>
    </w:rPr>
  </w:style>
  <w:style w:type="character" w:customStyle="1" w:styleId="WW8Num984z2">
    <w:name w:val="WW8Num984z2"/>
    <w:rsid w:val="005B7D88"/>
    <w:rPr>
      <w:rFonts w:ascii="Wingdings" w:hAnsi="Wingdings"/>
    </w:rPr>
  </w:style>
  <w:style w:type="character" w:customStyle="1" w:styleId="WW8Num984z3">
    <w:name w:val="WW8Num984z3"/>
    <w:rsid w:val="005B7D88"/>
    <w:rPr>
      <w:rFonts w:ascii="Symbol" w:hAnsi="Symbol"/>
    </w:rPr>
  </w:style>
  <w:style w:type="character" w:customStyle="1" w:styleId="WW8Num986z0">
    <w:name w:val="WW8Num986z0"/>
    <w:rsid w:val="005B7D88"/>
    <w:rPr>
      <w:rFonts w:ascii="Arial" w:hAnsi="Arial"/>
      <w:b w:val="0"/>
      <w:i w:val="0"/>
    </w:rPr>
  </w:style>
  <w:style w:type="character" w:customStyle="1" w:styleId="WW8Num989z0">
    <w:name w:val="WW8Num989z0"/>
    <w:rsid w:val="005B7D88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5B7D88"/>
    <w:rPr>
      <w:rFonts w:ascii="Courier New" w:hAnsi="Courier New"/>
    </w:rPr>
  </w:style>
  <w:style w:type="character" w:customStyle="1" w:styleId="WW8Num989z2">
    <w:name w:val="WW8Num989z2"/>
    <w:rsid w:val="005B7D88"/>
    <w:rPr>
      <w:rFonts w:ascii="Wingdings" w:hAnsi="Wingdings"/>
    </w:rPr>
  </w:style>
  <w:style w:type="character" w:customStyle="1" w:styleId="WW8Num989z3">
    <w:name w:val="WW8Num989z3"/>
    <w:rsid w:val="005B7D88"/>
    <w:rPr>
      <w:rFonts w:ascii="Symbol" w:hAnsi="Symbol"/>
    </w:rPr>
  </w:style>
  <w:style w:type="character" w:customStyle="1" w:styleId="WW8Num990z0">
    <w:name w:val="WW8Num990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5B7D88"/>
    <w:rPr>
      <w:b w:val="0"/>
      <w:i w:val="0"/>
    </w:rPr>
  </w:style>
  <w:style w:type="character" w:customStyle="1" w:styleId="WW8Num997z0">
    <w:name w:val="WW8Num997z0"/>
    <w:rsid w:val="005B7D88"/>
    <w:rPr>
      <w:rFonts w:ascii="Symbol" w:hAnsi="Symbol"/>
    </w:rPr>
  </w:style>
  <w:style w:type="character" w:customStyle="1" w:styleId="WW8Num997z1">
    <w:name w:val="WW8Num997z1"/>
    <w:rsid w:val="005B7D88"/>
    <w:rPr>
      <w:rFonts w:ascii="Courier New" w:hAnsi="Courier New"/>
    </w:rPr>
  </w:style>
  <w:style w:type="character" w:customStyle="1" w:styleId="WW8Num997z2">
    <w:name w:val="WW8Num997z2"/>
    <w:rsid w:val="005B7D88"/>
    <w:rPr>
      <w:rFonts w:ascii="Wingdings" w:hAnsi="Wingdings"/>
    </w:rPr>
  </w:style>
  <w:style w:type="character" w:customStyle="1" w:styleId="WW8Num998z0">
    <w:name w:val="WW8Num998z0"/>
    <w:rsid w:val="005B7D88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5B7D88"/>
    <w:rPr>
      <w:rFonts w:ascii="Symbol" w:hAnsi="Symbol"/>
    </w:rPr>
  </w:style>
  <w:style w:type="character" w:customStyle="1" w:styleId="WW8Num998z4">
    <w:name w:val="WW8Num998z4"/>
    <w:rsid w:val="005B7D88"/>
    <w:rPr>
      <w:rFonts w:ascii="Courier New" w:hAnsi="Courier New"/>
    </w:rPr>
  </w:style>
  <w:style w:type="character" w:customStyle="1" w:styleId="WW8Num998z5">
    <w:name w:val="WW8Num998z5"/>
    <w:rsid w:val="005B7D88"/>
    <w:rPr>
      <w:rFonts w:ascii="Wingdings" w:hAnsi="Wingdings"/>
    </w:rPr>
  </w:style>
  <w:style w:type="character" w:customStyle="1" w:styleId="WW8Num1002z0">
    <w:name w:val="WW8Num1002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5B7D88"/>
    <w:rPr>
      <w:rFonts w:ascii="Symbol" w:hAnsi="Symbol"/>
    </w:rPr>
  </w:style>
  <w:style w:type="character" w:customStyle="1" w:styleId="WW8Num1004z1">
    <w:name w:val="WW8Num1004z1"/>
    <w:rsid w:val="005B7D88"/>
    <w:rPr>
      <w:rFonts w:ascii="Courier New" w:hAnsi="Courier New"/>
    </w:rPr>
  </w:style>
  <w:style w:type="character" w:customStyle="1" w:styleId="WW8Num1004z2">
    <w:name w:val="WW8Num1004z2"/>
    <w:rsid w:val="005B7D88"/>
    <w:rPr>
      <w:rFonts w:ascii="Wingdings" w:hAnsi="Wingdings"/>
    </w:rPr>
  </w:style>
  <w:style w:type="character" w:customStyle="1" w:styleId="WW8Num1005z0">
    <w:name w:val="WW8Num1005z0"/>
    <w:rsid w:val="005B7D88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5B7D88"/>
    <w:rPr>
      <w:rFonts w:ascii="Courier New" w:hAnsi="Courier New"/>
    </w:rPr>
  </w:style>
  <w:style w:type="character" w:customStyle="1" w:styleId="WW8Num1005z2">
    <w:name w:val="WW8Num1005z2"/>
    <w:rsid w:val="005B7D88"/>
    <w:rPr>
      <w:rFonts w:ascii="Wingdings" w:hAnsi="Wingdings"/>
    </w:rPr>
  </w:style>
  <w:style w:type="character" w:customStyle="1" w:styleId="WW8Num1005z3">
    <w:name w:val="WW8Num1005z3"/>
    <w:rsid w:val="005B7D88"/>
    <w:rPr>
      <w:rFonts w:ascii="Symbol" w:hAnsi="Symbol"/>
    </w:rPr>
  </w:style>
  <w:style w:type="character" w:customStyle="1" w:styleId="WW8Num1007z0">
    <w:name w:val="WW8Num1007z0"/>
    <w:rsid w:val="005B7D88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5B7D88"/>
    <w:rPr>
      <w:rFonts w:ascii="Courier New" w:hAnsi="Courier New"/>
    </w:rPr>
  </w:style>
  <w:style w:type="character" w:customStyle="1" w:styleId="WW8Num1007z2">
    <w:name w:val="WW8Num1007z2"/>
    <w:rsid w:val="005B7D88"/>
    <w:rPr>
      <w:rFonts w:ascii="Wingdings" w:hAnsi="Wingdings"/>
    </w:rPr>
  </w:style>
  <w:style w:type="character" w:customStyle="1" w:styleId="WW8Num1007z3">
    <w:name w:val="WW8Num1007z3"/>
    <w:rsid w:val="005B7D88"/>
    <w:rPr>
      <w:rFonts w:ascii="Symbol" w:hAnsi="Symbol"/>
    </w:rPr>
  </w:style>
  <w:style w:type="character" w:customStyle="1" w:styleId="WW8Num1008z0">
    <w:name w:val="WW8Num1008z0"/>
    <w:rsid w:val="005B7D88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5B7D88"/>
    <w:rPr>
      <w:rFonts w:ascii="Courier New" w:hAnsi="Courier New"/>
    </w:rPr>
  </w:style>
  <w:style w:type="character" w:customStyle="1" w:styleId="WW8Num1008z2">
    <w:name w:val="WW8Num1008z2"/>
    <w:rsid w:val="005B7D88"/>
    <w:rPr>
      <w:rFonts w:ascii="Wingdings" w:hAnsi="Wingdings"/>
    </w:rPr>
  </w:style>
  <w:style w:type="character" w:customStyle="1" w:styleId="WW8Num1008z3">
    <w:name w:val="WW8Num1008z3"/>
    <w:rsid w:val="005B7D88"/>
    <w:rPr>
      <w:rFonts w:ascii="Symbol" w:hAnsi="Symbol"/>
    </w:rPr>
  </w:style>
  <w:style w:type="character" w:customStyle="1" w:styleId="WW8Num1009z0">
    <w:name w:val="WW8Num1009z0"/>
    <w:rsid w:val="005B7D88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5B7D88"/>
    <w:rPr>
      <w:rFonts w:ascii="Courier New" w:hAnsi="Courier New"/>
    </w:rPr>
  </w:style>
  <w:style w:type="character" w:customStyle="1" w:styleId="WW8Num1009z2">
    <w:name w:val="WW8Num1009z2"/>
    <w:rsid w:val="005B7D88"/>
    <w:rPr>
      <w:rFonts w:ascii="Wingdings" w:hAnsi="Wingdings"/>
    </w:rPr>
  </w:style>
  <w:style w:type="character" w:customStyle="1" w:styleId="WW8Num1009z3">
    <w:name w:val="WW8Num1009z3"/>
    <w:rsid w:val="005B7D88"/>
    <w:rPr>
      <w:rFonts w:ascii="Symbol" w:hAnsi="Symbol"/>
    </w:rPr>
  </w:style>
  <w:style w:type="character" w:customStyle="1" w:styleId="WW8Num1010z0">
    <w:name w:val="WW8Num1010z0"/>
    <w:rsid w:val="005B7D88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5B7D88"/>
    <w:rPr>
      <w:rFonts w:ascii="Symbol" w:hAnsi="Symbol"/>
    </w:rPr>
  </w:style>
  <w:style w:type="character" w:customStyle="1" w:styleId="WW8Num1011z1">
    <w:name w:val="WW8Num1011z1"/>
    <w:rsid w:val="005B7D88"/>
    <w:rPr>
      <w:rFonts w:ascii="Courier New" w:hAnsi="Courier New"/>
    </w:rPr>
  </w:style>
  <w:style w:type="character" w:customStyle="1" w:styleId="WW8Num1011z2">
    <w:name w:val="WW8Num1011z2"/>
    <w:rsid w:val="005B7D88"/>
    <w:rPr>
      <w:rFonts w:ascii="Wingdings" w:hAnsi="Wingdings"/>
    </w:rPr>
  </w:style>
  <w:style w:type="character" w:customStyle="1" w:styleId="WW8Num1013z0">
    <w:name w:val="WW8Num1013z0"/>
    <w:rsid w:val="005B7D88"/>
    <w:rPr>
      <w:rFonts w:ascii="Symbol" w:hAnsi="Symbol"/>
    </w:rPr>
  </w:style>
  <w:style w:type="character" w:customStyle="1" w:styleId="WW8Num1013z1">
    <w:name w:val="WW8Num1013z1"/>
    <w:rsid w:val="005B7D88"/>
    <w:rPr>
      <w:rFonts w:ascii="Courier New" w:hAnsi="Courier New"/>
    </w:rPr>
  </w:style>
  <w:style w:type="character" w:customStyle="1" w:styleId="WW8Num1013z2">
    <w:name w:val="WW8Num1013z2"/>
    <w:rsid w:val="005B7D88"/>
    <w:rPr>
      <w:rFonts w:ascii="Wingdings" w:hAnsi="Wingdings"/>
    </w:rPr>
  </w:style>
  <w:style w:type="character" w:customStyle="1" w:styleId="WW8Num1016z0">
    <w:name w:val="WW8Num1016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5B7D88"/>
    <w:rPr>
      <w:rFonts w:ascii="Arial" w:hAnsi="Arial"/>
      <w:b w:val="0"/>
      <w:i w:val="0"/>
    </w:rPr>
  </w:style>
  <w:style w:type="character" w:customStyle="1" w:styleId="WW8Num1019z0">
    <w:name w:val="WW8Num1019z0"/>
    <w:rsid w:val="005B7D88"/>
    <w:rPr>
      <w:rFonts w:ascii="Symbol" w:hAnsi="Symbol"/>
    </w:rPr>
  </w:style>
  <w:style w:type="character" w:customStyle="1" w:styleId="WW8Num1019z1">
    <w:name w:val="WW8Num1019z1"/>
    <w:rsid w:val="005B7D88"/>
    <w:rPr>
      <w:rFonts w:ascii="Courier New" w:hAnsi="Courier New"/>
    </w:rPr>
  </w:style>
  <w:style w:type="character" w:customStyle="1" w:styleId="WW8Num1019z2">
    <w:name w:val="WW8Num1019z2"/>
    <w:rsid w:val="005B7D88"/>
    <w:rPr>
      <w:rFonts w:ascii="Wingdings" w:hAnsi="Wingdings"/>
    </w:rPr>
  </w:style>
  <w:style w:type="character" w:customStyle="1" w:styleId="WW8Num1020z0">
    <w:name w:val="WW8Num102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5B7D88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5B7D88"/>
    <w:rPr>
      <w:b w:val="0"/>
      <w:i w:val="0"/>
    </w:rPr>
  </w:style>
  <w:style w:type="character" w:customStyle="1" w:styleId="WW8Num1025z0">
    <w:name w:val="WW8Num1025z0"/>
    <w:rsid w:val="005B7D88"/>
    <w:rPr>
      <w:rFonts w:ascii="Symbol" w:hAnsi="Symbol"/>
    </w:rPr>
  </w:style>
  <w:style w:type="character" w:customStyle="1" w:styleId="WW8Num1025z1">
    <w:name w:val="WW8Num1025z1"/>
    <w:rsid w:val="005B7D88"/>
    <w:rPr>
      <w:rFonts w:ascii="Courier New" w:hAnsi="Courier New"/>
    </w:rPr>
  </w:style>
  <w:style w:type="character" w:customStyle="1" w:styleId="WW8Num1025z2">
    <w:name w:val="WW8Num1025z2"/>
    <w:rsid w:val="005B7D88"/>
    <w:rPr>
      <w:rFonts w:ascii="Wingdings" w:hAnsi="Wingdings"/>
    </w:rPr>
  </w:style>
  <w:style w:type="character" w:customStyle="1" w:styleId="WW8Num1027z0">
    <w:name w:val="WW8Num1027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5B7D88"/>
    <w:rPr>
      <w:rFonts w:ascii="Courier New" w:hAnsi="Courier New"/>
    </w:rPr>
  </w:style>
  <w:style w:type="character" w:customStyle="1" w:styleId="WW8Num1029z2">
    <w:name w:val="WW8Num1029z2"/>
    <w:rsid w:val="005B7D88"/>
    <w:rPr>
      <w:rFonts w:ascii="Wingdings" w:hAnsi="Wingdings"/>
    </w:rPr>
  </w:style>
  <w:style w:type="character" w:customStyle="1" w:styleId="WW8Num1029z3">
    <w:name w:val="WW8Num1029z3"/>
    <w:rsid w:val="005B7D88"/>
    <w:rPr>
      <w:rFonts w:ascii="Symbol" w:hAnsi="Symbol"/>
    </w:rPr>
  </w:style>
  <w:style w:type="character" w:customStyle="1" w:styleId="WW8Num1031z0">
    <w:name w:val="WW8Num1031z0"/>
    <w:rsid w:val="005B7D88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5B7D88"/>
    <w:rPr>
      <w:b w:val="0"/>
      <w:i w:val="0"/>
      <w:sz w:val="24"/>
      <w:szCs w:val="24"/>
    </w:rPr>
  </w:style>
  <w:style w:type="character" w:customStyle="1" w:styleId="WW8Num1035z0">
    <w:name w:val="WW8Num1035z0"/>
    <w:rsid w:val="005B7D88"/>
    <w:rPr>
      <w:rFonts w:ascii="Symbol" w:hAnsi="Symbol"/>
    </w:rPr>
  </w:style>
  <w:style w:type="character" w:customStyle="1" w:styleId="WW8Num1035z1">
    <w:name w:val="WW8Num1035z1"/>
    <w:rsid w:val="005B7D88"/>
    <w:rPr>
      <w:rFonts w:ascii="Courier New" w:hAnsi="Courier New"/>
    </w:rPr>
  </w:style>
  <w:style w:type="character" w:customStyle="1" w:styleId="WW8Num1035z2">
    <w:name w:val="WW8Num1035z2"/>
    <w:rsid w:val="005B7D88"/>
    <w:rPr>
      <w:rFonts w:ascii="Wingdings" w:hAnsi="Wingdings"/>
    </w:rPr>
  </w:style>
  <w:style w:type="character" w:customStyle="1" w:styleId="WW8Num1036z0">
    <w:name w:val="WW8Num1036z0"/>
    <w:rsid w:val="005B7D88"/>
    <w:rPr>
      <w:rFonts w:ascii="Symbol" w:hAnsi="Symbol"/>
    </w:rPr>
  </w:style>
  <w:style w:type="character" w:customStyle="1" w:styleId="WW8Num1036z1">
    <w:name w:val="WW8Num1036z1"/>
    <w:rsid w:val="005B7D88"/>
    <w:rPr>
      <w:rFonts w:ascii="Courier New" w:hAnsi="Courier New"/>
    </w:rPr>
  </w:style>
  <w:style w:type="character" w:customStyle="1" w:styleId="WW8Num1036z2">
    <w:name w:val="WW8Num1036z2"/>
    <w:rsid w:val="005B7D88"/>
    <w:rPr>
      <w:rFonts w:ascii="Wingdings" w:hAnsi="Wingdings"/>
    </w:rPr>
  </w:style>
  <w:style w:type="character" w:customStyle="1" w:styleId="WW8Num1038z0">
    <w:name w:val="WW8Num1038z0"/>
    <w:rsid w:val="005B7D88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5B7D88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5B7D88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5B7D88"/>
    <w:rPr>
      <w:rFonts w:ascii="Courier New" w:hAnsi="Courier New"/>
    </w:rPr>
  </w:style>
  <w:style w:type="character" w:customStyle="1" w:styleId="WW8Num1041z2">
    <w:name w:val="WW8Num1041z2"/>
    <w:rsid w:val="005B7D88"/>
    <w:rPr>
      <w:rFonts w:ascii="Wingdings" w:hAnsi="Wingdings"/>
    </w:rPr>
  </w:style>
  <w:style w:type="character" w:customStyle="1" w:styleId="WW8Num1041z3">
    <w:name w:val="WW8Num1041z3"/>
    <w:rsid w:val="005B7D88"/>
    <w:rPr>
      <w:rFonts w:ascii="Symbol" w:hAnsi="Symbol"/>
    </w:rPr>
  </w:style>
  <w:style w:type="character" w:customStyle="1" w:styleId="WW8Num1043z1">
    <w:name w:val="WW8Num1043z1"/>
    <w:rsid w:val="005B7D88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5B7D88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5B7D88"/>
    <w:rPr>
      <w:rFonts w:ascii="Courier New" w:hAnsi="Courier New"/>
    </w:rPr>
  </w:style>
  <w:style w:type="character" w:customStyle="1" w:styleId="WW8Num1047z2">
    <w:name w:val="WW8Num1047z2"/>
    <w:rsid w:val="005B7D88"/>
    <w:rPr>
      <w:rFonts w:ascii="Wingdings" w:hAnsi="Wingdings"/>
    </w:rPr>
  </w:style>
  <w:style w:type="character" w:customStyle="1" w:styleId="WW8Num1047z3">
    <w:name w:val="WW8Num1047z3"/>
    <w:rsid w:val="005B7D88"/>
    <w:rPr>
      <w:rFonts w:ascii="Symbol" w:hAnsi="Symbol"/>
    </w:rPr>
  </w:style>
  <w:style w:type="character" w:customStyle="1" w:styleId="WW8Num1050z0">
    <w:name w:val="WW8Num1050z0"/>
    <w:rsid w:val="005B7D88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5B7D88"/>
    <w:rPr>
      <w:rFonts w:ascii="Symbol" w:hAnsi="Symbol"/>
    </w:rPr>
  </w:style>
  <w:style w:type="character" w:customStyle="1" w:styleId="WW8Num1050z2">
    <w:name w:val="WW8Num1050z2"/>
    <w:rsid w:val="005B7D88"/>
    <w:rPr>
      <w:rFonts w:ascii="Wingdings" w:hAnsi="Wingdings"/>
    </w:rPr>
  </w:style>
  <w:style w:type="character" w:customStyle="1" w:styleId="WW8Num1050z4">
    <w:name w:val="WW8Num1050z4"/>
    <w:rsid w:val="005B7D88"/>
    <w:rPr>
      <w:rFonts w:ascii="Courier New" w:hAnsi="Courier New"/>
    </w:rPr>
  </w:style>
  <w:style w:type="character" w:customStyle="1" w:styleId="WW8Num1052z0">
    <w:name w:val="WW8Num1052z0"/>
    <w:rsid w:val="005B7D88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5B7D88"/>
    <w:rPr>
      <w:rFonts w:ascii="Courier New" w:hAnsi="Courier New"/>
    </w:rPr>
  </w:style>
  <w:style w:type="character" w:customStyle="1" w:styleId="WW8Num1052z2">
    <w:name w:val="WW8Num1052z2"/>
    <w:rsid w:val="005B7D88"/>
    <w:rPr>
      <w:rFonts w:ascii="Wingdings" w:hAnsi="Wingdings"/>
    </w:rPr>
  </w:style>
  <w:style w:type="character" w:customStyle="1" w:styleId="WW8Num1052z3">
    <w:name w:val="WW8Num1052z3"/>
    <w:rsid w:val="005B7D88"/>
    <w:rPr>
      <w:rFonts w:ascii="Symbol" w:hAnsi="Symbol"/>
    </w:rPr>
  </w:style>
  <w:style w:type="character" w:customStyle="1" w:styleId="WW8Num1055z0">
    <w:name w:val="WW8Num1055z0"/>
    <w:rsid w:val="005B7D88"/>
    <w:rPr>
      <w:rFonts w:ascii="Symbol" w:hAnsi="Symbol"/>
    </w:rPr>
  </w:style>
  <w:style w:type="character" w:customStyle="1" w:styleId="WW8Num1055z1">
    <w:name w:val="WW8Num1055z1"/>
    <w:rsid w:val="005B7D88"/>
    <w:rPr>
      <w:rFonts w:ascii="Courier New" w:hAnsi="Courier New"/>
    </w:rPr>
  </w:style>
  <w:style w:type="character" w:customStyle="1" w:styleId="WW8Num1055z2">
    <w:name w:val="WW8Num1055z2"/>
    <w:rsid w:val="005B7D88"/>
    <w:rPr>
      <w:rFonts w:ascii="Wingdings" w:hAnsi="Wingdings"/>
    </w:rPr>
  </w:style>
  <w:style w:type="character" w:customStyle="1" w:styleId="WW8Num1061z1">
    <w:name w:val="WW8Num1061z1"/>
    <w:rsid w:val="005B7D88"/>
    <w:rPr>
      <w:rFonts w:ascii="Symbol" w:eastAsia="Times New Roman" w:hAnsi="Symbol" w:cs="Times New Roman"/>
    </w:rPr>
  </w:style>
  <w:style w:type="character" w:customStyle="1" w:styleId="WW8Num1062z0">
    <w:name w:val="WW8Num1062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5B7D8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5B7D88"/>
    <w:rPr>
      <w:b/>
      <w:u w:val="single"/>
    </w:rPr>
  </w:style>
  <w:style w:type="character" w:customStyle="1" w:styleId="WW8Num1064z0">
    <w:name w:val="WW8Num1064z0"/>
    <w:rsid w:val="005B7D88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5B7D88"/>
    <w:rPr>
      <w:rFonts w:ascii="Courier New" w:hAnsi="Courier New"/>
    </w:rPr>
  </w:style>
  <w:style w:type="character" w:customStyle="1" w:styleId="WW8Num1064z2">
    <w:name w:val="WW8Num1064z2"/>
    <w:rsid w:val="005B7D88"/>
    <w:rPr>
      <w:rFonts w:ascii="Wingdings" w:hAnsi="Wingdings"/>
    </w:rPr>
  </w:style>
  <w:style w:type="character" w:customStyle="1" w:styleId="WW8Num1064z3">
    <w:name w:val="WW8Num1064z3"/>
    <w:rsid w:val="005B7D88"/>
    <w:rPr>
      <w:rFonts w:ascii="Symbol" w:hAnsi="Symbol"/>
    </w:rPr>
  </w:style>
  <w:style w:type="character" w:customStyle="1" w:styleId="WW8Num1065z0">
    <w:name w:val="WW8Num1065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5B7D88"/>
    <w:rPr>
      <w:b w:val="0"/>
      <w:i w:val="0"/>
    </w:rPr>
  </w:style>
  <w:style w:type="character" w:customStyle="1" w:styleId="WW8Num1067z0">
    <w:name w:val="WW8Num1067z0"/>
    <w:rsid w:val="005B7D88"/>
    <w:rPr>
      <w:b w:val="0"/>
      <w:i w:val="0"/>
    </w:rPr>
  </w:style>
  <w:style w:type="character" w:customStyle="1" w:styleId="WW8Num1068z0">
    <w:name w:val="WW8Num1068z0"/>
    <w:rsid w:val="005B7D88"/>
    <w:rPr>
      <w:rFonts w:ascii="Symbol" w:hAnsi="Symbol"/>
    </w:rPr>
  </w:style>
  <w:style w:type="character" w:customStyle="1" w:styleId="WW8Num1068z1">
    <w:name w:val="WW8Num1068z1"/>
    <w:rsid w:val="005B7D88"/>
    <w:rPr>
      <w:rFonts w:ascii="Courier New" w:hAnsi="Courier New"/>
    </w:rPr>
  </w:style>
  <w:style w:type="character" w:customStyle="1" w:styleId="WW8Num1068z2">
    <w:name w:val="WW8Num1068z2"/>
    <w:rsid w:val="005B7D88"/>
    <w:rPr>
      <w:rFonts w:ascii="Wingdings" w:hAnsi="Wingdings"/>
    </w:rPr>
  </w:style>
  <w:style w:type="character" w:customStyle="1" w:styleId="WW8Num1070z0">
    <w:name w:val="WW8Num1070z0"/>
    <w:rsid w:val="005B7D88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5B7D88"/>
    <w:rPr>
      <w:rFonts w:ascii="Courier New" w:hAnsi="Courier New"/>
    </w:rPr>
  </w:style>
  <w:style w:type="character" w:customStyle="1" w:styleId="WW8Num1070z2">
    <w:name w:val="WW8Num1070z2"/>
    <w:rsid w:val="005B7D88"/>
    <w:rPr>
      <w:rFonts w:ascii="Wingdings" w:hAnsi="Wingdings"/>
    </w:rPr>
  </w:style>
  <w:style w:type="character" w:customStyle="1" w:styleId="WW8Num1070z3">
    <w:name w:val="WW8Num1070z3"/>
    <w:rsid w:val="005B7D88"/>
    <w:rPr>
      <w:rFonts w:ascii="Symbol" w:hAnsi="Symbol"/>
    </w:rPr>
  </w:style>
  <w:style w:type="character" w:customStyle="1" w:styleId="WW8Num1073z0">
    <w:name w:val="WW8Num1073z0"/>
    <w:rsid w:val="005B7D88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5B7D88"/>
    <w:rPr>
      <w:rFonts w:ascii="Symbol" w:hAnsi="Symbol"/>
    </w:rPr>
  </w:style>
  <w:style w:type="character" w:customStyle="1" w:styleId="WW8Num1075z1">
    <w:name w:val="WW8Num1075z1"/>
    <w:rsid w:val="005B7D88"/>
    <w:rPr>
      <w:rFonts w:ascii="Courier New" w:hAnsi="Courier New"/>
    </w:rPr>
  </w:style>
  <w:style w:type="character" w:customStyle="1" w:styleId="WW8Num1075z2">
    <w:name w:val="WW8Num1075z2"/>
    <w:rsid w:val="005B7D88"/>
    <w:rPr>
      <w:rFonts w:ascii="Wingdings" w:hAnsi="Wingdings"/>
    </w:rPr>
  </w:style>
  <w:style w:type="character" w:customStyle="1" w:styleId="WW8Num1078z0">
    <w:name w:val="WW8Num1078z0"/>
    <w:rsid w:val="005B7D88"/>
    <w:rPr>
      <w:rFonts w:ascii="Arial" w:hAnsi="Arial"/>
      <w:b w:val="0"/>
      <w:i w:val="0"/>
    </w:rPr>
  </w:style>
  <w:style w:type="character" w:customStyle="1" w:styleId="WW8Num1079z0">
    <w:name w:val="WW8Num1079z0"/>
    <w:rsid w:val="005B7D88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5B7D88"/>
    <w:rPr>
      <w:rFonts w:ascii="Courier New" w:hAnsi="Courier New"/>
    </w:rPr>
  </w:style>
  <w:style w:type="character" w:customStyle="1" w:styleId="WW8Num1079z2">
    <w:name w:val="WW8Num1079z2"/>
    <w:rsid w:val="005B7D88"/>
    <w:rPr>
      <w:rFonts w:ascii="Wingdings" w:hAnsi="Wingdings"/>
    </w:rPr>
  </w:style>
  <w:style w:type="character" w:customStyle="1" w:styleId="WW8Num1079z3">
    <w:name w:val="WW8Num1079z3"/>
    <w:rsid w:val="005B7D88"/>
    <w:rPr>
      <w:rFonts w:ascii="Symbol" w:hAnsi="Symbol"/>
    </w:rPr>
  </w:style>
  <w:style w:type="character" w:customStyle="1" w:styleId="WW8Num1081z0">
    <w:name w:val="WW8Num1081z0"/>
    <w:rsid w:val="005B7D88"/>
    <w:rPr>
      <w:rFonts w:ascii="Symbol" w:hAnsi="Symbol"/>
    </w:rPr>
  </w:style>
  <w:style w:type="character" w:customStyle="1" w:styleId="WW8Num1081z1">
    <w:name w:val="WW8Num1081z1"/>
    <w:rsid w:val="005B7D88"/>
    <w:rPr>
      <w:rFonts w:ascii="Courier New" w:hAnsi="Courier New"/>
    </w:rPr>
  </w:style>
  <w:style w:type="character" w:customStyle="1" w:styleId="WW8Num1081z2">
    <w:name w:val="WW8Num1081z2"/>
    <w:rsid w:val="005B7D88"/>
    <w:rPr>
      <w:rFonts w:ascii="Wingdings" w:hAnsi="Wingdings"/>
    </w:rPr>
  </w:style>
  <w:style w:type="character" w:customStyle="1" w:styleId="WW8Num1082z0">
    <w:name w:val="WW8Num1082z0"/>
    <w:rsid w:val="005B7D88"/>
    <w:rPr>
      <w:rFonts w:ascii="Symbol" w:hAnsi="Symbol"/>
    </w:rPr>
  </w:style>
  <w:style w:type="character" w:customStyle="1" w:styleId="WW8Num1082z1">
    <w:name w:val="WW8Num1082z1"/>
    <w:rsid w:val="005B7D88"/>
    <w:rPr>
      <w:rFonts w:ascii="Courier New" w:hAnsi="Courier New"/>
    </w:rPr>
  </w:style>
  <w:style w:type="character" w:customStyle="1" w:styleId="WW8Num1082z2">
    <w:name w:val="WW8Num1082z2"/>
    <w:rsid w:val="005B7D88"/>
    <w:rPr>
      <w:rFonts w:ascii="Wingdings" w:hAnsi="Wingdings"/>
    </w:rPr>
  </w:style>
  <w:style w:type="character" w:customStyle="1" w:styleId="WW8Num1084z0">
    <w:name w:val="WW8Num1084z0"/>
    <w:rsid w:val="005B7D88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5B7D88"/>
    <w:rPr>
      <w:rFonts w:ascii="Courier New" w:hAnsi="Courier New"/>
    </w:rPr>
  </w:style>
  <w:style w:type="character" w:customStyle="1" w:styleId="WW8Num1084z2">
    <w:name w:val="WW8Num1084z2"/>
    <w:rsid w:val="005B7D88"/>
    <w:rPr>
      <w:rFonts w:ascii="Wingdings" w:hAnsi="Wingdings"/>
    </w:rPr>
  </w:style>
  <w:style w:type="character" w:customStyle="1" w:styleId="WW8Num1084z3">
    <w:name w:val="WW8Num1084z3"/>
    <w:rsid w:val="005B7D88"/>
    <w:rPr>
      <w:rFonts w:ascii="Symbol" w:hAnsi="Symbol"/>
    </w:rPr>
  </w:style>
  <w:style w:type="character" w:customStyle="1" w:styleId="WW8Num1085z0">
    <w:name w:val="WW8Num1085z0"/>
    <w:rsid w:val="005B7D88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5B7D88"/>
    <w:rPr>
      <w:rFonts w:ascii="Courier New" w:hAnsi="Courier New"/>
    </w:rPr>
  </w:style>
  <w:style w:type="character" w:customStyle="1" w:styleId="WW8Num1085z2">
    <w:name w:val="WW8Num1085z2"/>
    <w:rsid w:val="005B7D88"/>
    <w:rPr>
      <w:rFonts w:ascii="Wingdings" w:hAnsi="Wingdings"/>
    </w:rPr>
  </w:style>
  <w:style w:type="character" w:customStyle="1" w:styleId="WW8Num1085z3">
    <w:name w:val="WW8Num1085z3"/>
    <w:rsid w:val="005B7D88"/>
    <w:rPr>
      <w:rFonts w:ascii="Symbol" w:hAnsi="Symbol"/>
    </w:rPr>
  </w:style>
  <w:style w:type="character" w:customStyle="1" w:styleId="WW8Num1086z0">
    <w:name w:val="WW8Num1086z0"/>
    <w:rsid w:val="005B7D88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5B7D88"/>
    <w:rPr>
      <w:rFonts w:ascii="Courier New" w:hAnsi="Courier New"/>
    </w:rPr>
  </w:style>
  <w:style w:type="character" w:customStyle="1" w:styleId="WW8Num1086z2">
    <w:name w:val="WW8Num1086z2"/>
    <w:rsid w:val="005B7D88"/>
    <w:rPr>
      <w:rFonts w:ascii="Wingdings" w:hAnsi="Wingdings"/>
    </w:rPr>
  </w:style>
  <w:style w:type="character" w:customStyle="1" w:styleId="WW8Num1086z3">
    <w:name w:val="WW8Num1086z3"/>
    <w:rsid w:val="005B7D88"/>
    <w:rPr>
      <w:rFonts w:ascii="Symbol" w:hAnsi="Symbol"/>
    </w:rPr>
  </w:style>
  <w:style w:type="character" w:customStyle="1" w:styleId="WW8Num1087z0">
    <w:name w:val="WW8Num1087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5B7D88"/>
    <w:rPr>
      <w:rFonts w:ascii="Symbol" w:hAnsi="Symbol"/>
    </w:rPr>
  </w:style>
  <w:style w:type="character" w:customStyle="1" w:styleId="WW8Num1095z0">
    <w:name w:val="WW8Num1095z0"/>
    <w:rsid w:val="005B7D88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5B7D88"/>
    <w:rPr>
      <w:rFonts w:ascii="Courier New" w:hAnsi="Courier New"/>
    </w:rPr>
  </w:style>
  <w:style w:type="character" w:customStyle="1" w:styleId="WW8Num1095z2">
    <w:name w:val="WW8Num1095z2"/>
    <w:rsid w:val="005B7D88"/>
    <w:rPr>
      <w:rFonts w:ascii="Wingdings" w:hAnsi="Wingdings"/>
    </w:rPr>
  </w:style>
  <w:style w:type="character" w:customStyle="1" w:styleId="WW8Num1095z3">
    <w:name w:val="WW8Num1095z3"/>
    <w:rsid w:val="005B7D88"/>
    <w:rPr>
      <w:rFonts w:ascii="Symbol" w:hAnsi="Symbol"/>
    </w:rPr>
  </w:style>
  <w:style w:type="character" w:customStyle="1" w:styleId="WW8Num1100z0">
    <w:name w:val="WW8Num1100z0"/>
    <w:rsid w:val="005B7D88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5B7D88"/>
    <w:rPr>
      <w:rFonts w:ascii="Courier New" w:hAnsi="Courier New"/>
    </w:rPr>
  </w:style>
  <w:style w:type="character" w:customStyle="1" w:styleId="WW8Num1100z2">
    <w:name w:val="WW8Num1100z2"/>
    <w:rsid w:val="005B7D88"/>
    <w:rPr>
      <w:rFonts w:ascii="Wingdings" w:hAnsi="Wingdings"/>
    </w:rPr>
  </w:style>
  <w:style w:type="character" w:customStyle="1" w:styleId="WW8Num1100z3">
    <w:name w:val="WW8Num1100z3"/>
    <w:rsid w:val="005B7D88"/>
    <w:rPr>
      <w:rFonts w:ascii="Symbol" w:hAnsi="Symbol"/>
    </w:rPr>
  </w:style>
  <w:style w:type="character" w:customStyle="1" w:styleId="WW8Num1103z0">
    <w:name w:val="WW8Num110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5B7D88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5B7D88"/>
    <w:rPr>
      <w:sz w:val="24"/>
    </w:rPr>
  </w:style>
  <w:style w:type="character" w:customStyle="1" w:styleId="WW8Num1109z0">
    <w:name w:val="WW8Num1109z0"/>
    <w:rsid w:val="005B7D88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5B7D88"/>
    <w:rPr>
      <w:rFonts w:ascii="Wingdings" w:hAnsi="Wingdings"/>
    </w:rPr>
  </w:style>
  <w:style w:type="character" w:customStyle="1" w:styleId="WW8Num1109z3">
    <w:name w:val="WW8Num1109z3"/>
    <w:rsid w:val="005B7D88"/>
    <w:rPr>
      <w:rFonts w:ascii="Symbol" w:hAnsi="Symbol"/>
    </w:rPr>
  </w:style>
  <w:style w:type="character" w:customStyle="1" w:styleId="WW8Num1109z4">
    <w:name w:val="WW8Num1109z4"/>
    <w:rsid w:val="005B7D88"/>
    <w:rPr>
      <w:rFonts w:ascii="Courier New" w:hAnsi="Courier New"/>
    </w:rPr>
  </w:style>
  <w:style w:type="character" w:customStyle="1" w:styleId="WW8Num1110z0">
    <w:name w:val="WW8Num1110z0"/>
    <w:rsid w:val="005B7D88"/>
    <w:rPr>
      <w:rFonts w:ascii="Arial" w:hAnsi="Arial"/>
      <w:b w:val="0"/>
      <w:i w:val="0"/>
    </w:rPr>
  </w:style>
  <w:style w:type="character" w:customStyle="1" w:styleId="WW8Num1112z0">
    <w:name w:val="WW8Num1112z0"/>
    <w:rsid w:val="005B7D88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5B7D88"/>
    <w:rPr>
      <w:rFonts w:ascii="Courier New" w:hAnsi="Courier New"/>
    </w:rPr>
  </w:style>
  <w:style w:type="character" w:customStyle="1" w:styleId="WW8Num1112z2">
    <w:name w:val="WW8Num1112z2"/>
    <w:rsid w:val="005B7D88"/>
    <w:rPr>
      <w:rFonts w:ascii="Wingdings" w:hAnsi="Wingdings"/>
    </w:rPr>
  </w:style>
  <w:style w:type="character" w:customStyle="1" w:styleId="WW8Num1112z3">
    <w:name w:val="WW8Num1112z3"/>
    <w:rsid w:val="005B7D88"/>
    <w:rPr>
      <w:rFonts w:ascii="Symbol" w:hAnsi="Symbol"/>
    </w:rPr>
  </w:style>
  <w:style w:type="character" w:customStyle="1" w:styleId="WW8Num1115z0">
    <w:name w:val="WW8Num1115z0"/>
    <w:rsid w:val="005B7D88"/>
    <w:rPr>
      <w:rFonts w:ascii="Arial" w:hAnsi="Arial"/>
      <w:b w:val="0"/>
      <w:i w:val="0"/>
    </w:rPr>
  </w:style>
  <w:style w:type="character" w:customStyle="1" w:styleId="WW8Num1122z0">
    <w:name w:val="WW8Num1122z0"/>
    <w:rsid w:val="005B7D88"/>
    <w:rPr>
      <w:rFonts w:ascii="Arial" w:hAnsi="Arial"/>
      <w:b w:val="0"/>
      <w:i w:val="0"/>
    </w:rPr>
  </w:style>
  <w:style w:type="character" w:customStyle="1" w:styleId="WW8Num1122z1">
    <w:name w:val="WW8Num1122z1"/>
    <w:rsid w:val="005B7D88"/>
    <w:rPr>
      <w:rFonts w:ascii="Symbol" w:hAnsi="Symbol"/>
    </w:rPr>
  </w:style>
  <w:style w:type="character" w:customStyle="1" w:styleId="WW8Num1125z0">
    <w:name w:val="WW8Num1125z0"/>
    <w:rsid w:val="005B7D88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5B7D88"/>
    <w:rPr>
      <w:rFonts w:ascii="Courier New" w:hAnsi="Courier New"/>
    </w:rPr>
  </w:style>
  <w:style w:type="character" w:customStyle="1" w:styleId="WW8Num1125z2">
    <w:name w:val="WW8Num1125z2"/>
    <w:rsid w:val="005B7D88"/>
    <w:rPr>
      <w:rFonts w:ascii="Wingdings" w:hAnsi="Wingdings"/>
    </w:rPr>
  </w:style>
  <w:style w:type="character" w:customStyle="1" w:styleId="WW8Num1125z3">
    <w:name w:val="WW8Num1125z3"/>
    <w:rsid w:val="005B7D88"/>
    <w:rPr>
      <w:rFonts w:ascii="Symbol" w:hAnsi="Symbol"/>
    </w:rPr>
  </w:style>
  <w:style w:type="character" w:customStyle="1" w:styleId="WW8Num1126z0">
    <w:name w:val="WW8Num1126z0"/>
    <w:rsid w:val="005B7D88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5B7D88"/>
    <w:rPr>
      <w:rFonts w:ascii="Courier New" w:hAnsi="Courier New"/>
    </w:rPr>
  </w:style>
  <w:style w:type="character" w:customStyle="1" w:styleId="WW8Num1126z2">
    <w:name w:val="WW8Num1126z2"/>
    <w:rsid w:val="005B7D88"/>
    <w:rPr>
      <w:rFonts w:ascii="Wingdings" w:hAnsi="Wingdings"/>
    </w:rPr>
  </w:style>
  <w:style w:type="character" w:customStyle="1" w:styleId="WW8Num1126z3">
    <w:name w:val="WW8Num1126z3"/>
    <w:rsid w:val="005B7D88"/>
    <w:rPr>
      <w:rFonts w:ascii="Symbol" w:hAnsi="Symbol"/>
    </w:rPr>
  </w:style>
  <w:style w:type="character" w:customStyle="1" w:styleId="WW8Num1127z0">
    <w:name w:val="WW8Num1127z0"/>
    <w:rsid w:val="005B7D88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5B7D88"/>
    <w:rPr>
      <w:rFonts w:ascii="Courier New" w:hAnsi="Courier New"/>
    </w:rPr>
  </w:style>
  <w:style w:type="character" w:customStyle="1" w:styleId="WW8Num1127z2">
    <w:name w:val="WW8Num1127z2"/>
    <w:rsid w:val="005B7D88"/>
    <w:rPr>
      <w:rFonts w:ascii="Wingdings" w:hAnsi="Wingdings"/>
    </w:rPr>
  </w:style>
  <w:style w:type="character" w:customStyle="1" w:styleId="WW8Num1127z3">
    <w:name w:val="WW8Num1127z3"/>
    <w:rsid w:val="005B7D88"/>
    <w:rPr>
      <w:rFonts w:ascii="Symbol" w:hAnsi="Symbol"/>
    </w:rPr>
  </w:style>
  <w:style w:type="character" w:customStyle="1" w:styleId="WW8Num1128z0">
    <w:name w:val="WW8Num1128z0"/>
    <w:rsid w:val="005B7D88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5B7D88"/>
    <w:rPr>
      <w:rFonts w:ascii="Courier New" w:hAnsi="Courier New"/>
    </w:rPr>
  </w:style>
  <w:style w:type="character" w:customStyle="1" w:styleId="WW8Num1128z2">
    <w:name w:val="WW8Num1128z2"/>
    <w:rsid w:val="005B7D88"/>
    <w:rPr>
      <w:rFonts w:ascii="Wingdings" w:hAnsi="Wingdings"/>
    </w:rPr>
  </w:style>
  <w:style w:type="character" w:customStyle="1" w:styleId="WW8Num1128z3">
    <w:name w:val="WW8Num1128z3"/>
    <w:rsid w:val="005B7D88"/>
    <w:rPr>
      <w:rFonts w:ascii="Symbol" w:hAnsi="Symbol"/>
    </w:rPr>
  </w:style>
  <w:style w:type="character" w:customStyle="1" w:styleId="WW8Num1130z0">
    <w:name w:val="WW8Num1130z0"/>
    <w:rsid w:val="005B7D88"/>
    <w:rPr>
      <w:sz w:val="24"/>
    </w:rPr>
  </w:style>
  <w:style w:type="character" w:customStyle="1" w:styleId="WW8Num1131z0">
    <w:name w:val="WW8Num1131z0"/>
    <w:rsid w:val="005B7D88"/>
    <w:rPr>
      <w:rFonts w:ascii="Symbol" w:hAnsi="Symbol"/>
    </w:rPr>
  </w:style>
  <w:style w:type="character" w:customStyle="1" w:styleId="WW8Num1131z1">
    <w:name w:val="WW8Num1131z1"/>
    <w:rsid w:val="005B7D88"/>
    <w:rPr>
      <w:rFonts w:ascii="Courier New" w:hAnsi="Courier New"/>
    </w:rPr>
  </w:style>
  <w:style w:type="character" w:customStyle="1" w:styleId="WW8Num1131z2">
    <w:name w:val="WW8Num1131z2"/>
    <w:rsid w:val="005B7D88"/>
    <w:rPr>
      <w:rFonts w:ascii="Wingdings" w:hAnsi="Wingdings"/>
    </w:rPr>
  </w:style>
  <w:style w:type="character" w:customStyle="1" w:styleId="WW8Num1134z0">
    <w:name w:val="WW8Num1134z0"/>
    <w:rsid w:val="005B7D88"/>
    <w:rPr>
      <w:b/>
      <w:i w:val="0"/>
    </w:rPr>
  </w:style>
  <w:style w:type="character" w:customStyle="1" w:styleId="WW8Num1137z0">
    <w:name w:val="WW8Num1137z0"/>
    <w:rsid w:val="005B7D88"/>
    <w:rPr>
      <w:b w:val="0"/>
      <w:i w:val="0"/>
    </w:rPr>
  </w:style>
  <w:style w:type="character" w:customStyle="1" w:styleId="WW8Num1144z0">
    <w:name w:val="WW8Num1144z0"/>
    <w:rsid w:val="005B7D88"/>
    <w:rPr>
      <w:rFonts w:ascii="Symbol" w:hAnsi="Symbol"/>
    </w:rPr>
  </w:style>
  <w:style w:type="character" w:customStyle="1" w:styleId="WW8Num1144z1">
    <w:name w:val="WW8Num1144z1"/>
    <w:rsid w:val="005B7D88"/>
    <w:rPr>
      <w:rFonts w:ascii="Courier New" w:hAnsi="Courier New"/>
    </w:rPr>
  </w:style>
  <w:style w:type="character" w:customStyle="1" w:styleId="WW8Num1144z2">
    <w:name w:val="WW8Num1144z2"/>
    <w:rsid w:val="005B7D88"/>
    <w:rPr>
      <w:rFonts w:ascii="Wingdings" w:hAnsi="Wingdings"/>
    </w:rPr>
  </w:style>
  <w:style w:type="character" w:customStyle="1" w:styleId="WW8Num1146z0">
    <w:name w:val="WW8Num1146z0"/>
    <w:rsid w:val="005B7D88"/>
    <w:rPr>
      <w:b w:val="0"/>
      <w:i w:val="0"/>
    </w:rPr>
  </w:style>
  <w:style w:type="character" w:customStyle="1" w:styleId="WW8Num1147z1">
    <w:name w:val="WW8Num1147z1"/>
    <w:rsid w:val="005B7D88"/>
    <w:rPr>
      <w:rFonts w:ascii="Courier New" w:hAnsi="Courier New"/>
    </w:rPr>
  </w:style>
  <w:style w:type="character" w:customStyle="1" w:styleId="WW8Num1147z2">
    <w:name w:val="WW8Num1147z2"/>
    <w:rsid w:val="005B7D88"/>
    <w:rPr>
      <w:rFonts w:ascii="Wingdings" w:hAnsi="Wingdings"/>
    </w:rPr>
  </w:style>
  <w:style w:type="character" w:customStyle="1" w:styleId="WW8Num1147z3">
    <w:name w:val="WW8Num1147z3"/>
    <w:rsid w:val="005B7D88"/>
    <w:rPr>
      <w:rFonts w:ascii="Symbol" w:hAnsi="Symbol"/>
    </w:rPr>
  </w:style>
  <w:style w:type="character" w:customStyle="1" w:styleId="WW8Num1148z0">
    <w:name w:val="WW8Num1148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5B7D88"/>
    <w:rPr>
      <w:rFonts w:ascii="Symbol" w:hAnsi="Symbol"/>
    </w:rPr>
  </w:style>
  <w:style w:type="character" w:customStyle="1" w:styleId="WW8NumSt457z0">
    <w:name w:val="WW8NumSt457z0"/>
    <w:rsid w:val="005B7D88"/>
    <w:rPr>
      <w:rFonts w:ascii="Symbol" w:hAnsi="Symbol"/>
    </w:rPr>
  </w:style>
  <w:style w:type="character" w:customStyle="1" w:styleId="WW8NumSt457z1">
    <w:name w:val="WW8NumSt457z1"/>
    <w:rsid w:val="005B7D88"/>
    <w:rPr>
      <w:rFonts w:ascii="Courier New" w:hAnsi="Courier New"/>
    </w:rPr>
  </w:style>
  <w:style w:type="character" w:customStyle="1" w:styleId="WW8NumSt457z2">
    <w:name w:val="WW8NumSt457z2"/>
    <w:rsid w:val="005B7D88"/>
    <w:rPr>
      <w:rFonts w:ascii="Wingdings" w:hAnsi="Wingdings"/>
    </w:rPr>
  </w:style>
  <w:style w:type="character" w:customStyle="1" w:styleId="WW8NumSt682z0">
    <w:name w:val="WW8NumSt682z0"/>
    <w:rsid w:val="005B7D88"/>
    <w:rPr>
      <w:rFonts w:ascii="Symbol" w:hAnsi="Symbol"/>
    </w:rPr>
  </w:style>
  <w:style w:type="character" w:customStyle="1" w:styleId="Domylnaczcionkaakapitu1">
    <w:name w:val="Domyślna czcionka akapitu1"/>
    <w:rsid w:val="005B7D88"/>
  </w:style>
  <w:style w:type="character" w:styleId="Hipercze">
    <w:name w:val="Hyperlink"/>
    <w:rsid w:val="005B7D8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5B7D8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B7D8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B7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5B7D88"/>
    <w:rPr>
      <w:rFonts w:cs="Tahoma"/>
    </w:rPr>
  </w:style>
  <w:style w:type="paragraph" w:customStyle="1" w:styleId="Podpis1">
    <w:name w:val="Podpis1"/>
    <w:basedOn w:val="Normalny"/>
    <w:rsid w:val="005B7D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B7D8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B7D88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5B7D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5B7D88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B7D88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B7D8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5B7D8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B7D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5B7D88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rsid w:val="005B7D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">
    <w:name w:val="Tekst podstawowy wciety"/>
    <w:basedOn w:val="Normalny"/>
    <w:next w:val="Normalny"/>
    <w:rsid w:val="005B7D8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B7D8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5B7D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5B7D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5B7D88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5B7D88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B7D8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7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5B7D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B7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B7D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B7D8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B7D8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5B7D8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7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5B7D8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7D8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 Znak Znak"/>
    <w:basedOn w:val="Normalny"/>
    <w:rsid w:val="005B7D8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7D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5B7D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D8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D8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B7D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B7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D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B7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7D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7D8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7D8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B7D8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B7D88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ahoma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7D88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ahoma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B7D8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B7D88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B7D8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B7D8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7D8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B7D8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B7D88"/>
    <w:rPr>
      <w:rFonts w:ascii="Arial Narrow" w:eastAsia="Times New Roman" w:hAnsi="Arial Narrow" w:cs="Tahoma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5B7D88"/>
    <w:rPr>
      <w:rFonts w:ascii="Tahoma" w:eastAsia="Times New Roman" w:hAnsi="Tahoma" w:cs="Tahoma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B7D8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B7D8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B7D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B7D88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5B7D88"/>
  </w:style>
  <w:style w:type="character" w:customStyle="1" w:styleId="WW8Num5z0">
    <w:name w:val="WW8Num5z0"/>
    <w:rsid w:val="005B7D88"/>
    <w:rPr>
      <w:rFonts w:ascii="Symbol" w:hAnsi="Symbol"/>
    </w:rPr>
  </w:style>
  <w:style w:type="character" w:customStyle="1" w:styleId="WW8Num6z0">
    <w:name w:val="WW8Num6z0"/>
    <w:rsid w:val="005B7D88"/>
    <w:rPr>
      <w:rFonts w:ascii="Symbol" w:hAnsi="Symbol"/>
    </w:rPr>
  </w:style>
  <w:style w:type="character" w:customStyle="1" w:styleId="WW8Num7z0">
    <w:name w:val="WW8Num7z0"/>
    <w:rsid w:val="005B7D88"/>
    <w:rPr>
      <w:rFonts w:ascii="Symbol" w:hAnsi="Symbol"/>
    </w:rPr>
  </w:style>
  <w:style w:type="character" w:customStyle="1" w:styleId="WW8Num8z0">
    <w:name w:val="WW8Num8z0"/>
    <w:rsid w:val="005B7D88"/>
    <w:rPr>
      <w:rFonts w:ascii="Symbol" w:hAnsi="Symbol"/>
    </w:rPr>
  </w:style>
  <w:style w:type="character" w:customStyle="1" w:styleId="WW8Num10z0">
    <w:name w:val="WW8Num10z0"/>
    <w:rsid w:val="005B7D88"/>
    <w:rPr>
      <w:rFonts w:ascii="Symbol" w:hAnsi="Symbol"/>
    </w:rPr>
  </w:style>
  <w:style w:type="character" w:customStyle="1" w:styleId="WW8Num13z0">
    <w:name w:val="WW8Num13z0"/>
    <w:rsid w:val="005B7D88"/>
    <w:rPr>
      <w:b w:val="0"/>
      <w:i w:val="0"/>
    </w:rPr>
  </w:style>
  <w:style w:type="character" w:customStyle="1" w:styleId="WW8Num16z0">
    <w:name w:val="WW8Num16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5B7D88"/>
    <w:rPr>
      <w:b w:val="0"/>
    </w:rPr>
  </w:style>
  <w:style w:type="character" w:customStyle="1" w:styleId="WW8Num18z0">
    <w:name w:val="WW8Num18z0"/>
    <w:rsid w:val="005B7D88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5B7D88"/>
    <w:rPr>
      <w:b w:val="0"/>
      <w:i w:val="0"/>
    </w:rPr>
  </w:style>
  <w:style w:type="character" w:customStyle="1" w:styleId="WW8Num20z0">
    <w:name w:val="WW8Num20z0"/>
    <w:rsid w:val="005B7D88"/>
    <w:rPr>
      <w:rFonts w:ascii="Tahoma" w:hAnsi="Tahoma"/>
      <w:b w:val="0"/>
      <w:i w:val="0"/>
    </w:rPr>
  </w:style>
  <w:style w:type="character" w:customStyle="1" w:styleId="WW8Num21z1">
    <w:name w:val="WW8Num21z1"/>
    <w:rsid w:val="005B7D88"/>
    <w:rPr>
      <w:rFonts w:ascii="Tahoma" w:hAnsi="Tahoma"/>
      <w:b w:val="0"/>
      <w:i w:val="0"/>
    </w:rPr>
  </w:style>
  <w:style w:type="character" w:customStyle="1" w:styleId="WW8Num22z0">
    <w:name w:val="WW8Num22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5B7D88"/>
    <w:rPr>
      <w:b w:val="0"/>
      <w:i w:val="0"/>
    </w:rPr>
  </w:style>
  <w:style w:type="character" w:customStyle="1" w:styleId="WW8Num27z0">
    <w:name w:val="WW8Num27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5B7D88"/>
    <w:rPr>
      <w:rFonts w:ascii="Tahoma" w:hAnsi="Tahoma"/>
      <w:b w:val="0"/>
      <w:i w:val="0"/>
    </w:rPr>
  </w:style>
  <w:style w:type="character" w:customStyle="1" w:styleId="WW8Num34z0">
    <w:name w:val="WW8Num34z0"/>
    <w:rsid w:val="005B7D88"/>
    <w:rPr>
      <w:rFonts w:ascii="Tahoma" w:hAnsi="Tahoma"/>
      <w:b w:val="0"/>
      <w:i w:val="0"/>
    </w:rPr>
  </w:style>
  <w:style w:type="character" w:customStyle="1" w:styleId="WW8Num35z0">
    <w:name w:val="WW8Num35z0"/>
    <w:rsid w:val="005B7D88"/>
    <w:rPr>
      <w:rFonts w:ascii="Tahoma" w:hAnsi="Tahoma"/>
      <w:b w:val="0"/>
      <w:i w:val="0"/>
    </w:rPr>
  </w:style>
  <w:style w:type="character" w:customStyle="1" w:styleId="WW8Num36z0">
    <w:name w:val="WW8Num36z0"/>
    <w:rsid w:val="005B7D88"/>
    <w:rPr>
      <w:rFonts w:ascii="Tahoma" w:hAnsi="Tahoma"/>
      <w:b w:val="0"/>
      <w:i w:val="0"/>
    </w:rPr>
  </w:style>
  <w:style w:type="character" w:customStyle="1" w:styleId="WW8Num37z0">
    <w:name w:val="WW8Num37z0"/>
    <w:rsid w:val="005B7D88"/>
    <w:rPr>
      <w:rFonts w:ascii="Tahoma" w:hAnsi="Tahoma"/>
      <w:b w:val="0"/>
      <w:i w:val="0"/>
    </w:rPr>
  </w:style>
  <w:style w:type="character" w:customStyle="1" w:styleId="WW8Num38z0">
    <w:name w:val="WW8Num38z0"/>
    <w:rsid w:val="005B7D88"/>
    <w:rPr>
      <w:rFonts w:ascii="Tahoma" w:hAnsi="Tahoma"/>
      <w:b w:val="0"/>
      <w:i w:val="0"/>
    </w:rPr>
  </w:style>
  <w:style w:type="character" w:customStyle="1" w:styleId="WW8Num39z0">
    <w:name w:val="WW8Num39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5B7D88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5B7D88"/>
    <w:rPr>
      <w:rFonts w:ascii="Courier New" w:hAnsi="Courier New"/>
    </w:rPr>
  </w:style>
  <w:style w:type="character" w:customStyle="1" w:styleId="WW8Num42z2">
    <w:name w:val="WW8Num42z2"/>
    <w:rsid w:val="005B7D88"/>
    <w:rPr>
      <w:rFonts w:ascii="Wingdings" w:hAnsi="Wingdings"/>
    </w:rPr>
  </w:style>
  <w:style w:type="character" w:customStyle="1" w:styleId="WW8Num42z3">
    <w:name w:val="WW8Num42z3"/>
    <w:rsid w:val="005B7D88"/>
    <w:rPr>
      <w:rFonts w:ascii="Symbol" w:hAnsi="Symbol"/>
    </w:rPr>
  </w:style>
  <w:style w:type="character" w:customStyle="1" w:styleId="WW8Num43z0">
    <w:name w:val="WW8Num43z0"/>
    <w:rsid w:val="005B7D88"/>
    <w:rPr>
      <w:rFonts w:ascii="Times New Roman" w:hAnsi="Times New Roman"/>
      <w:color w:val="auto"/>
    </w:rPr>
  </w:style>
  <w:style w:type="character" w:customStyle="1" w:styleId="WW8Num44z0">
    <w:name w:val="WW8Num44z0"/>
    <w:rsid w:val="005B7D88"/>
    <w:rPr>
      <w:rFonts w:ascii="Tahoma" w:hAnsi="Tahoma"/>
      <w:b w:val="0"/>
      <w:i w:val="0"/>
    </w:rPr>
  </w:style>
  <w:style w:type="character" w:customStyle="1" w:styleId="WW8Num45z0">
    <w:name w:val="WW8Num45z0"/>
    <w:rsid w:val="005B7D88"/>
    <w:rPr>
      <w:rFonts w:ascii="Tahoma" w:hAnsi="Tahoma"/>
      <w:b w:val="0"/>
      <w:i w:val="0"/>
    </w:rPr>
  </w:style>
  <w:style w:type="character" w:customStyle="1" w:styleId="WW8Num45z1">
    <w:name w:val="WW8Num45z1"/>
    <w:rsid w:val="005B7D88"/>
    <w:rPr>
      <w:rFonts w:ascii="Courier New" w:hAnsi="Courier New"/>
    </w:rPr>
  </w:style>
  <w:style w:type="character" w:customStyle="1" w:styleId="WW8Num45z2">
    <w:name w:val="WW8Num45z2"/>
    <w:rsid w:val="005B7D88"/>
    <w:rPr>
      <w:rFonts w:ascii="Wingdings" w:hAnsi="Wingdings"/>
    </w:rPr>
  </w:style>
  <w:style w:type="character" w:customStyle="1" w:styleId="WW8Num45z3">
    <w:name w:val="WW8Num45z3"/>
    <w:rsid w:val="005B7D88"/>
    <w:rPr>
      <w:rFonts w:ascii="Symbol" w:hAnsi="Symbol"/>
    </w:rPr>
  </w:style>
  <w:style w:type="character" w:customStyle="1" w:styleId="WW8Num46z0">
    <w:name w:val="WW8Num46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5B7D88"/>
    <w:rPr>
      <w:rFonts w:ascii="Tahoma" w:hAnsi="Tahoma"/>
      <w:b w:val="0"/>
      <w:i w:val="0"/>
    </w:rPr>
  </w:style>
  <w:style w:type="character" w:customStyle="1" w:styleId="WW8Num48z0">
    <w:name w:val="WW8Num48z0"/>
    <w:rsid w:val="005B7D88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5B7D88"/>
    <w:rPr>
      <w:rFonts w:ascii="Tahoma" w:hAnsi="Tahoma"/>
      <w:b w:val="0"/>
      <w:i w:val="0"/>
    </w:rPr>
  </w:style>
  <w:style w:type="character" w:customStyle="1" w:styleId="WW8Num51z0">
    <w:name w:val="WW8Num51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5B7D88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B7D88"/>
    <w:rPr>
      <w:rFonts w:ascii="Courier New" w:hAnsi="Courier New"/>
    </w:rPr>
  </w:style>
  <w:style w:type="character" w:customStyle="1" w:styleId="WW8Num58z2">
    <w:name w:val="WW8Num58z2"/>
    <w:rsid w:val="005B7D88"/>
    <w:rPr>
      <w:rFonts w:ascii="Wingdings" w:hAnsi="Wingdings"/>
    </w:rPr>
  </w:style>
  <w:style w:type="character" w:customStyle="1" w:styleId="WW8Num58z3">
    <w:name w:val="WW8Num58z3"/>
    <w:rsid w:val="005B7D88"/>
    <w:rPr>
      <w:rFonts w:ascii="Symbol" w:hAnsi="Symbol"/>
    </w:rPr>
  </w:style>
  <w:style w:type="character" w:customStyle="1" w:styleId="WW8Num61z0">
    <w:name w:val="WW8Num61z0"/>
    <w:rsid w:val="005B7D88"/>
    <w:rPr>
      <w:rFonts w:ascii="Symbol" w:hAnsi="Symbol"/>
    </w:rPr>
  </w:style>
  <w:style w:type="character" w:customStyle="1" w:styleId="WW8Num61z1">
    <w:name w:val="WW8Num61z1"/>
    <w:rsid w:val="005B7D88"/>
    <w:rPr>
      <w:rFonts w:ascii="Courier New" w:hAnsi="Courier New"/>
    </w:rPr>
  </w:style>
  <w:style w:type="character" w:customStyle="1" w:styleId="WW8Num61z2">
    <w:name w:val="WW8Num61z2"/>
    <w:rsid w:val="005B7D88"/>
    <w:rPr>
      <w:rFonts w:ascii="Wingdings" w:hAnsi="Wingdings"/>
    </w:rPr>
  </w:style>
  <w:style w:type="character" w:customStyle="1" w:styleId="WW8Num62z1">
    <w:name w:val="WW8Num62z1"/>
    <w:rsid w:val="005B7D88"/>
    <w:rPr>
      <w:sz w:val="24"/>
    </w:rPr>
  </w:style>
  <w:style w:type="character" w:customStyle="1" w:styleId="WW8Num63z0">
    <w:name w:val="WW8Num63z0"/>
    <w:rsid w:val="005B7D88"/>
    <w:rPr>
      <w:rFonts w:ascii="Symbol" w:hAnsi="Symbol"/>
    </w:rPr>
  </w:style>
  <w:style w:type="character" w:customStyle="1" w:styleId="WW8Num63z1">
    <w:name w:val="WW8Num63z1"/>
    <w:rsid w:val="005B7D88"/>
    <w:rPr>
      <w:rFonts w:ascii="Courier New" w:hAnsi="Courier New"/>
    </w:rPr>
  </w:style>
  <w:style w:type="character" w:customStyle="1" w:styleId="WW8Num63z2">
    <w:name w:val="WW8Num63z2"/>
    <w:rsid w:val="005B7D88"/>
    <w:rPr>
      <w:rFonts w:ascii="Wingdings" w:hAnsi="Wingdings"/>
    </w:rPr>
  </w:style>
  <w:style w:type="character" w:customStyle="1" w:styleId="WW8Num68z0">
    <w:name w:val="WW8Num68z0"/>
    <w:rsid w:val="005B7D88"/>
    <w:rPr>
      <w:rFonts w:ascii="Symbol" w:hAnsi="Symbol"/>
    </w:rPr>
  </w:style>
  <w:style w:type="character" w:customStyle="1" w:styleId="WW8Num68z1">
    <w:name w:val="WW8Num68z1"/>
    <w:rsid w:val="005B7D88"/>
    <w:rPr>
      <w:rFonts w:ascii="Courier New" w:hAnsi="Courier New"/>
    </w:rPr>
  </w:style>
  <w:style w:type="character" w:customStyle="1" w:styleId="WW8Num68z2">
    <w:name w:val="WW8Num68z2"/>
    <w:rsid w:val="005B7D88"/>
    <w:rPr>
      <w:rFonts w:ascii="Wingdings" w:hAnsi="Wingdings"/>
    </w:rPr>
  </w:style>
  <w:style w:type="character" w:customStyle="1" w:styleId="WW8Num69z0">
    <w:name w:val="WW8Num6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5B7D88"/>
    <w:rPr>
      <w:rFonts w:ascii="Courier New" w:hAnsi="Courier New"/>
    </w:rPr>
  </w:style>
  <w:style w:type="character" w:customStyle="1" w:styleId="WW8Num70z2">
    <w:name w:val="WW8Num70z2"/>
    <w:rsid w:val="005B7D88"/>
    <w:rPr>
      <w:rFonts w:ascii="Wingdings" w:hAnsi="Wingdings"/>
    </w:rPr>
  </w:style>
  <w:style w:type="character" w:customStyle="1" w:styleId="WW8Num70z3">
    <w:name w:val="WW8Num70z3"/>
    <w:rsid w:val="005B7D88"/>
    <w:rPr>
      <w:rFonts w:ascii="Symbol" w:hAnsi="Symbol"/>
    </w:rPr>
  </w:style>
  <w:style w:type="character" w:customStyle="1" w:styleId="WW8Num71z0">
    <w:name w:val="WW8Num71z0"/>
    <w:rsid w:val="005B7D88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B7D88"/>
    <w:rPr>
      <w:rFonts w:ascii="Courier New" w:hAnsi="Courier New"/>
    </w:rPr>
  </w:style>
  <w:style w:type="character" w:customStyle="1" w:styleId="WW8Num71z2">
    <w:name w:val="WW8Num71z2"/>
    <w:rsid w:val="005B7D88"/>
    <w:rPr>
      <w:rFonts w:ascii="Wingdings" w:hAnsi="Wingdings"/>
    </w:rPr>
  </w:style>
  <w:style w:type="character" w:customStyle="1" w:styleId="WW8Num71z3">
    <w:name w:val="WW8Num71z3"/>
    <w:rsid w:val="005B7D88"/>
    <w:rPr>
      <w:rFonts w:ascii="Symbol" w:hAnsi="Symbol"/>
    </w:rPr>
  </w:style>
  <w:style w:type="character" w:customStyle="1" w:styleId="WW8Num72z0">
    <w:name w:val="WW8Num72z0"/>
    <w:rsid w:val="005B7D88"/>
    <w:rPr>
      <w:rFonts w:ascii="Symbol" w:hAnsi="Symbol"/>
    </w:rPr>
  </w:style>
  <w:style w:type="character" w:customStyle="1" w:styleId="WW8Num72z1">
    <w:name w:val="WW8Num72z1"/>
    <w:rsid w:val="005B7D88"/>
    <w:rPr>
      <w:rFonts w:ascii="Courier New" w:hAnsi="Courier New"/>
    </w:rPr>
  </w:style>
  <w:style w:type="character" w:customStyle="1" w:styleId="WW8Num72z2">
    <w:name w:val="WW8Num72z2"/>
    <w:rsid w:val="005B7D88"/>
    <w:rPr>
      <w:rFonts w:ascii="Wingdings" w:hAnsi="Wingdings"/>
    </w:rPr>
  </w:style>
  <w:style w:type="character" w:customStyle="1" w:styleId="WW8Num73z0">
    <w:name w:val="WW8Num73z0"/>
    <w:rsid w:val="005B7D88"/>
    <w:rPr>
      <w:rFonts w:ascii="Arial" w:hAnsi="Arial"/>
      <w:b w:val="0"/>
      <w:i w:val="0"/>
    </w:rPr>
  </w:style>
  <w:style w:type="character" w:customStyle="1" w:styleId="WW8Num74z0">
    <w:name w:val="WW8Num74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5B7D88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5B7D88"/>
    <w:rPr>
      <w:rFonts w:ascii="Arial" w:hAnsi="Arial"/>
      <w:b w:val="0"/>
      <w:i w:val="0"/>
    </w:rPr>
  </w:style>
  <w:style w:type="character" w:customStyle="1" w:styleId="WW8Num76z0">
    <w:name w:val="WW8Num76z0"/>
    <w:rsid w:val="005B7D88"/>
    <w:rPr>
      <w:rFonts w:ascii="Arial" w:hAnsi="Arial"/>
      <w:b w:val="0"/>
      <w:i w:val="0"/>
    </w:rPr>
  </w:style>
  <w:style w:type="character" w:customStyle="1" w:styleId="WW8Num79z0">
    <w:name w:val="WW8Num79z0"/>
    <w:rsid w:val="005B7D88"/>
    <w:rPr>
      <w:rFonts w:ascii="Arial" w:hAnsi="Arial"/>
      <w:b w:val="0"/>
      <w:i w:val="0"/>
    </w:rPr>
  </w:style>
  <w:style w:type="character" w:customStyle="1" w:styleId="WW8Num81z0">
    <w:name w:val="WW8Num81z0"/>
    <w:rsid w:val="005B7D88"/>
    <w:rPr>
      <w:rFonts w:ascii="Symbol" w:hAnsi="Symbol"/>
    </w:rPr>
  </w:style>
  <w:style w:type="character" w:customStyle="1" w:styleId="WW8Num81z1">
    <w:name w:val="WW8Num81z1"/>
    <w:rsid w:val="005B7D88"/>
    <w:rPr>
      <w:rFonts w:ascii="Courier New" w:hAnsi="Courier New"/>
    </w:rPr>
  </w:style>
  <w:style w:type="character" w:customStyle="1" w:styleId="WW8Num81z2">
    <w:name w:val="WW8Num81z2"/>
    <w:rsid w:val="005B7D88"/>
    <w:rPr>
      <w:rFonts w:ascii="Wingdings" w:hAnsi="Wingdings"/>
    </w:rPr>
  </w:style>
  <w:style w:type="character" w:customStyle="1" w:styleId="WW8Num84z0">
    <w:name w:val="WW8Num84z0"/>
    <w:rsid w:val="005B7D88"/>
    <w:rPr>
      <w:rFonts w:ascii="Symbol" w:hAnsi="Symbol"/>
    </w:rPr>
  </w:style>
  <w:style w:type="character" w:customStyle="1" w:styleId="WW8Num84z1">
    <w:name w:val="WW8Num84z1"/>
    <w:rsid w:val="005B7D88"/>
    <w:rPr>
      <w:rFonts w:ascii="Courier New" w:hAnsi="Courier New"/>
    </w:rPr>
  </w:style>
  <w:style w:type="character" w:customStyle="1" w:styleId="WW8Num84z2">
    <w:name w:val="WW8Num84z2"/>
    <w:rsid w:val="005B7D88"/>
    <w:rPr>
      <w:rFonts w:ascii="Wingdings" w:hAnsi="Wingdings"/>
    </w:rPr>
  </w:style>
  <w:style w:type="character" w:customStyle="1" w:styleId="WW8Num86z0">
    <w:name w:val="WW8Num86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5B7D88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5B7D88"/>
    <w:rPr>
      <w:rFonts w:ascii="Courier New" w:hAnsi="Courier New"/>
    </w:rPr>
  </w:style>
  <w:style w:type="character" w:customStyle="1" w:styleId="WW8Num87z2">
    <w:name w:val="WW8Num87z2"/>
    <w:rsid w:val="005B7D88"/>
    <w:rPr>
      <w:rFonts w:ascii="Wingdings" w:hAnsi="Wingdings"/>
    </w:rPr>
  </w:style>
  <w:style w:type="character" w:customStyle="1" w:styleId="WW8Num87z3">
    <w:name w:val="WW8Num87z3"/>
    <w:rsid w:val="005B7D88"/>
    <w:rPr>
      <w:rFonts w:ascii="Symbol" w:hAnsi="Symbol"/>
    </w:rPr>
  </w:style>
  <w:style w:type="character" w:customStyle="1" w:styleId="WW8Num88z0">
    <w:name w:val="WW8Num88z0"/>
    <w:rsid w:val="005B7D88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5B7D88"/>
    <w:rPr>
      <w:rFonts w:ascii="Courier New" w:hAnsi="Courier New"/>
    </w:rPr>
  </w:style>
  <w:style w:type="character" w:customStyle="1" w:styleId="WW8Num88z2">
    <w:name w:val="WW8Num88z2"/>
    <w:rsid w:val="005B7D88"/>
    <w:rPr>
      <w:rFonts w:ascii="Wingdings" w:hAnsi="Wingdings"/>
    </w:rPr>
  </w:style>
  <w:style w:type="character" w:customStyle="1" w:styleId="WW8Num88z3">
    <w:name w:val="WW8Num88z3"/>
    <w:rsid w:val="005B7D88"/>
    <w:rPr>
      <w:rFonts w:ascii="Symbol" w:hAnsi="Symbol"/>
    </w:rPr>
  </w:style>
  <w:style w:type="character" w:customStyle="1" w:styleId="WW8Num90z0">
    <w:name w:val="WW8Num90z0"/>
    <w:rsid w:val="005B7D88"/>
    <w:rPr>
      <w:rFonts w:ascii="Symbol" w:hAnsi="Symbol"/>
    </w:rPr>
  </w:style>
  <w:style w:type="character" w:customStyle="1" w:styleId="WW8Num90z1">
    <w:name w:val="WW8Num90z1"/>
    <w:rsid w:val="005B7D88"/>
    <w:rPr>
      <w:rFonts w:ascii="Courier New" w:hAnsi="Courier New"/>
    </w:rPr>
  </w:style>
  <w:style w:type="character" w:customStyle="1" w:styleId="WW8Num90z2">
    <w:name w:val="WW8Num90z2"/>
    <w:rsid w:val="005B7D88"/>
    <w:rPr>
      <w:rFonts w:ascii="Wingdings" w:hAnsi="Wingdings"/>
    </w:rPr>
  </w:style>
  <w:style w:type="character" w:customStyle="1" w:styleId="WW8Num94z0">
    <w:name w:val="WW8Num94z0"/>
    <w:rsid w:val="005B7D88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5B7D88"/>
    <w:rPr>
      <w:rFonts w:ascii="Courier New" w:hAnsi="Courier New"/>
    </w:rPr>
  </w:style>
  <w:style w:type="character" w:customStyle="1" w:styleId="WW8Num94z2">
    <w:name w:val="WW8Num94z2"/>
    <w:rsid w:val="005B7D88"/>
    <w:rPr>
      <w:rFonts w:ascii="Wingdings" w:hAnsi="Wingdings"/>
    </w:rPr>
  </w:style>
  <w:style w:type="character" w:customStyle="1" w:styleId="WW8Num94z3">
    <w:name w:val="WW8Num94z3"/>
    <w:rsid w:val="005B7D88"/>
    <w:rPr>
      <w:rFonts w:ascii="Symbol" w:hAnsi="Symbol"/>
    </w:rPr>
  </w:style>
  <w:style w:type="character" w:customStyle="1" w:styleId="WW8Num95z0">
    <w:name w:val="WW8Num95z0"/>
    <w:rsid w:val="005B7D88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5B7D88"/>
    <w:rPr>
      <w:rFonts w:ascii="Courier New" w:hAnsi="Courier New"/>
    </w:rPr>
  </w:style>
  <w:style w:type="character" w:customStyle="1" w:styleId="WW8Num95z2">
    <w:name w:val="WW8Num95z2"/>
    <w:rsid w:val="005B7D88"/>
    <w:rPr>
      <w:rFonts w:ascii="Wingdings" w:hAnsi="Wingdings"/>
    </w:rPr>
  </w:style>
  <w:style w:type="character" w:customStyle="1" w:styleId="WW8Num95z3">
    <w:name w:val="WW8Num95z3"/>
    <w:rsid w:val="005B7D88"/>
    <w:rPr>
      <w:rFonts w:ascii="Symbol" w:hAnsi="Symbol"/>
    </w:rPr>
  </w:style>
  <w:style w:type="character" w:customStyle="1" w:styleId="WW8Num96z0">
    <w:name w:val="WW8Num96z0"/>
    <w:rsid w:val="005B7D88"/>
    <w:rPr>
      <w:rFonts w:ascii="Arial" w:hAnsi="Arial"/>
      <w:b w:val="0"/>
      <w:i w:val="0"/>
    </w:rPr>
  </w:style>
  <w:style w:type="character" w:customStyle="1" w:styleId="WW8Num102z0">
    <w:name w:val="WW8Num102z0"/>
    <w:rsid w:val="005B7D88"/>
    <w:rPr>
      <w:rFonts w:ascii="Symbol" w:hAnsi="Symbol"/>
    </w:rPr>
  </w:style>
  <w:style w:type="character" w:customStyle="1" w:styleId="WW8Num102z1">
    <w:name w:val="WW8Num102z1"/>
    <w:rsid w:val="005B7D88"/>
    <w:rPr>
      <w:rFonts w:ascii="Courier New" w:hAnsi="Courier New"/>
    </w:rPr>
  </w:style>
  <w:style w:type="character" w:customStyle="1" w:styleId="WW8Num102z2">
    <w:name w:val="WW8Num102z2"/>
    <w:rsid w:val="005B7D88"/>
    <w:rPr>
      <w:rFonts w:ascii="Wingdings" w:hAnsi="Wingdings"/>
    </w:rPr>
  </w:style>
  <w:style w:type="character" w:customStyle="1" w:styleId="WW8Num103z0">
    <w:name w:val="WW8Num103z0"/>
    <w:rsid w:val="005B7D88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5B7D88"/>
    <w:rPr>
      <w:rFonts w:ascii="Courier New" w:hAnsi="Courier New"/>
    </w:rPr>
  </w:style>
  <w:style w:type="character" w:customStyle="1" w:styleId="WW8Num104z2">
    <w:name w:val="WW8Num104z2"/>
    <w:rsid w:val="005B7D88"/>
    <w:rPr>
      <w:rFonts w:ascii="Wingdings" w:hAnsi="Wingdings"/>
    </w:rPr>
  </w:style>
  <w:style w:type="character" w:customStyle="1" w:styleId="WW8Num104z3">
    <w:name w:val="WW8Num104z3"/>
    <w:rsid w:val="005B7D88"/>
    <w:rPr>
      <w:rFonts w:ascii="Symbol" w:hAnsi="Symbol"/>
    </w:rPr>
  </w:style>
  <w:style w:type="character" w:customStyle="1" w:styleId="WW8Num107z0">
    <w:name w:val="WW8Num107z0"/>
    <w:rsid w:val="005B7D88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5B7D88"/>
    <w:rPr>
      <w:rFonts w:ascii="Arial" w:hAnsi="Arial"/>
      <w:b w:val="0"/>
      <w:i w:val="0"/>
    </w:rPr>
  </w:style>
  <w:style w:type="character" w:customStyle="1" w:styleId="WW8Num114z0">
    <w:name w:val="WW8Num114z0"/>
    <w:rsid w:val="005B7D88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5B7D88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5B7D88"/>
    <w:rPr>
      <w:rFonts w:ascii="Courier New" w:hAnsi="Courier New"/>
    </w:rPr>
  </w:style>
  <w:style w:type="character" w:customStyle="1" w:styleId="WW8Num120z2">
    <w:name w:val="WW8Num120z2"/>
    <w:rsid w:val="005B7D88"/>
    <w:rPr>
      <w:rFonts w:ascii="Wingdings" w:hAnsi="Wingdings"/>
    </w:rPr>
  </w:style>
  <w:style w:type="character" w:customStyle="1" w:styleId="WW8Num120z3">
    <w:name w:val="WW8Num120z3"/>
    <w:rsid w:val="005B7D88"/>
    <w:rPr>
      <w:rFonts w:ascii="Symbol" w:hAnsi="Symbol"/>
    </w:rPr>
  </w:style>
  <w:style w:type="character" w:customStyle="1" w:styleId="WW8Num121z0">
    <w:name w:val="WW8Num121z0"/>
    <w:rsid w:val="005B7D88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5B7D88"/>
    <w:rPr>
      <w:rFonts w:ascii="Courier New" w:hAnsi="Courier New"/>
    </w:rPr>
  </w:style>
  <w:style w:type="character" w:customStyle="1" w:styleId="WW8Num121z2">
    <w:name w:val="WW8Num121z2"/>
    <w:rsid w:val="005B7D88"/>
    <w:rPr>
      <w:rFonts w:ascii="Wingdings" w:hAnsi="Wingdings"/>
    </w:rPr>
  </w:style>
  <w:style w:type="character" w:customStyle="1" w:styleId="WW8Num121z3">
    <w:name w:val="WW8Num121z3"/>
    <w:rsid w:val="005B7D88"/>
    <w:rPr>
      <w:rFonts w:ascii="Symbol" w:hAnsi="Symbol"/>
    </w:rPr>
  </w:style>
  <w:style w:type="character" w:customStyle="1" w:styleId="WW8Num123z0">
    <w:name w:val="WW8Num123z0"/>
    <w:rsid w:val="005B7D88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5B7D88"/>
    <w:rPr>
      <w:rFonts w:ascii="Courier New" w:hAnsi="Courier New"/>
    </w:rPr>
  </w:style>
  <w:style w:type="character" w:customStyle="1" w:styleId="WW8Num123z2">
    <w:name w:val="WW8Num123z2"/>
    <w:rsid w:val="005B7D88"/>
    <w:rPr>
      <w:rFonts w:ascii="Wingdings" w:hAnsi="Wingdings"/>
    </w:rPr>
  </w:style>
  <w:style w:type="character" w:customStyle="1" w:styleId="WW8Num123z3">
    <w:name w:val="WW8Num123z3"/>
    <w:rsid w:val="005B7D88"/>
    <w:rPr>
      <w:rFonts w:ascii="Symbol" w:hAnsi="Symbol"/>
    </w:rPr>
  </w:style>
  <w:style w:type="character" w:customStyle="1" w:styleId="WW8Num124z0">
    <w:name w:val="WW8Num124z0"/>
    <w:rsid w:val="005B7D88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5B7D88"/>
    <w:rPr>
      <w:rFonts w:ascii="Symbol" w:hAnsi="Symbol"/>
    </w:rPr>
  </w:style>
  <w:style w:type="character" w:customStyle="1" w:styleId="WW8Num134z1">
    <w:name w:val="WW8Num134z1"/>
    <w:rsid w:val="005B7D88"/>
    <w:rPr>
      <w:rFonts w:ascii="Arial" w:hAnsi="Arial"/>
      <w:b w:val="0"/>
      <w:i w:val="0"/>
    </w:rPr>
  </w:style>
  <w:style w:type="character" w:customStyle="1" w:styleId="WW8Num134z2">
    <w:name w:val="WW8Num134z2"/>
    <w:rsid w:val="005B7D88"/>
    <w:rPr>
      <w:rFonts w:ascii="Wingdings" w:hAnsi="Wingdings"/>
    </w:rPr>
  </w:style>
  <w:style w:type="character" w:customStyle="1" w:styleId="WW8Num134z4">
    <w:name w:val="WW8Num134z4"/>
    <w:rsid w:val="005B7D88"/>
    <w:rPr>
      <w:rFonts w:ascii="Courier New" w:hAnsi="Courier New"/>
    </w:rPr>
  </w:style>
  <w:style w:type="character" w:customStyle="1" w:styleId="WW8Num137z0">
    <w:name w:val="WW8Num137z0"/>
    <w:rsid w:val="005B7D88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5B7D88"/>
    <w:rPr>
      <w:rFonts w:ascii="Courier New" w:hAnsi="Courier New"/>
    </w:rPr>
  </w:style>
  <w:style w:type="character" w:customStyle="1" w:styleId="WW8Num137z2">
    <w:name w:val="WW8Num137z2"/>
    <w:rsid w:val="005B7D88"/>
    <w:rPr>
      <w:rFonts w:ascii="Wingdings" w:hAnsi="Wingdings"/>
    </w:rPr>
  </w:style>
  <w:style w:type="character" w:customStyle="1" w:styleId="WW8Num137z3">
    <w:name w:val="WW8Num137z3"/>
    <w:rsid w:val="005B7D88"/>
    <w:rPr>
      <w:rFonts w:ascii="Symbol" w:hAnsi="Symbol"/>
    </w:rPr>
  </w:style>
  <w:style w:type="character" w:customStyle="1" w:styleId="WW8Num138z0">
    <w:name w:val="WW8Num138z0"/>
    <w:rsid w:val="005B7D88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5B7D88"/>
    <w:rPr>
      <w:rFonts w:ascii="Courier New" w:hAnsi="Courier New"/>
    </w:rPr>
  </w:style>
  <w:style w:type="character" w:customStyle="1" w:styleId="WW8Num138z2">
    <w:name w:val="WW8Num138z2"/>
    <w:rsid w:val="005B7D88"/>
    <w:rPr>
      <w:rFonts w:ascii="Wingdings" w:hAnsi="Wingdings"/>
    </w:rPr>
  </w:style>
  <w:style w:type="character" w:customStyle="1" w:styleId="WW8Num138z3">
    <w:name w:val="WW8Num138z3"/>
    <w:rsid w:val="005B7D88"/>
    <w:rPr>
      <w:rFonts w:ascii="Symbol" w:hAnsi="Symbol"/>
    </w:rPr>
  </w:style>
  <w:style w:type="character" w:customStyle="1" w:styleId="WW8Num140z0">
    <w:name w:val="WW8Num140z0"/>
    <w:rsid w:val="005B7D88"/>
    <w:rPr>
      <w:rFonts w:ascii="Arial" w:hAnsi="Arial"/>
      <w:b w:val="0"/>
      <w:i w:val="0"/>
    </w:rPr>
  </w:style>
  <w:style w:type="character" w:customStyle="1" w:styleId="WW8Num143z0">
    <w:name w:val="WW8Num14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5B7D88"/>
    <w:rPr>
      <w:rFonts w:ascii="Arial" w:hAnsi="Arial"/>
      <w:b w:val="0"/>
      <w:i w:val="0"/>
    </w:rPr>
  </w:style>
  <w:style w:type="character" w:customStyle="1" w:styleId="WW8Num147z0">
    <w:name w:val="WW8Num147z0"/>
    <w:rsid w:val="005B7D88"/>
    <w:rPr>
      <w:b w:val="0"/>
      <w:i w:val="0"/>
    </w:rPr>
  </w:style>
  <w:style w:type="character" w:customStyle="1" w:styleId="WW8Num148z0">
    <w:name w:val="WW8Num148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5B7D88"/>
    <w:rPr>
      <w:rFonts w:ascii="Symbol" w:hAnsi="Symbol"/>
    </w:rPr>
  </w:style>
  <w:style w:type="character" w:customStyle="1" w:styleId="WW8Num151z2">
    <w:name w:val="WW8Num151z2"/>
    <w:rsid w:val="005B7D88"/>
    <w:rPr>
      <w:rFonts w:ascii="Wingdings" w:hAnsi="Wingdings"/>
    </w:rPr>
  </w:style>
  <w:style w:type="character" w:customStyle="1" w:styleId="WW8Num151z4">
    <w:name w:val="WW8Num151z4"/>
    <w:rsid w:val="005B7D88"/>
    <w:rPr>
      <w:rFonts w:ascii="Courier New" w:hAnsi="Courier New"/>
    </w:rPr>
  </w:style>
  <w:style w:type="character" w:customStyle="1" w:styleId="WW8Num152z0">
    <w:name w:val="WW8Num152z0"/>
    <w:rsid w:val="005B7D88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5B7D88"/>
    <w:rPr>
      <w:rFonts w:ascii="Courier New" w:hAnsi="Courier New"/>
    </w:rPr>
  </w:style>
  <w:style w:type="character" w:customStyle="1" w:styleId="WW8Num152z2">
    <w:name w:val="WW8Num152z2"/>
    <w:rsid w:val="005B7D88"/>
    <w:rPr>
      <w:rFonts w:ascii="Wingdings" w:hAnsi="Wingdings"/>
    </w:rPr>
  </w:style>
  <w:style w:type="character" w:customStyle="1" w:styleId="WW8Num152z3">
    <w:name w:val="WW8Num152z3"/>
    <w:rsid w:val="005B7D88"/>
    <w:rPr>
      <w:rFonts w:ascii="Symbol" w:hAnsi="Symbol"/>
    </w:rPr>
  </w:style>
  <w:style w:type="character" w:customStyle="1" w:styleId="WW8Num153z0">
    <w:name w:val="WW8Num153z0"/>
    <w:rsid w:val="005B7D88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5B7D88"/>
    <w:rPr>
      <w:rFonts w:ascii="Courier New" w:hAnsi="Courier New"/>
    </w:rPr>
  </w:style>
  <w:style w:type="character" w:customStyle="1" w:styleId="WW8Num153z2">
    <w:name w:val="WW8Num153z2"/>
    <w:rsid w:val="005B7D88"/>
    <w:rPr>
      <w:rFonts w:ascii="Wingdings" w:hAnsi="Wingdings"/>
    </w:rPr>
  </w:style>
  <w:style w:type="character" w:customStyle="1" w:styleId="WW8Num153z3">
    <w:name w:val="WW8Num153z3"/>
    <w:rsid w:val="005B7D88"/>
    <w:rPr>
      <w:rFonts w:ascii="Symbol" w:hAnsi="Symbol"/>
    </w:rPr>
  </w:style>
  <w:style w:type="character" w:customStyle="1" w:styleId="WW8Num154z0">
    <w:name w:val="WW8Num154z0"/>
    <w:rsid w:val="005B7D88"/>
    <w:rPr>
      <w:rFonts w:ascii="Symbol" w:hAnsi="Symbol"/>
    </w:rPr>
  </w:style>
  <w:style w:type="character" w:customStyle="1" w:styleId="WW8Num154z1">
    <w:name w:val="WW8Num154z1"/>
    <w:rsid w:val="005B7D88"/>
    <w:rPr>
      <w:rFonts w:ascii="Courier New" w:hAnsi="Courier New"/>
    </w:rPr>
  </w:style>
  <w:style w:type="character" w:customStyle="1" w:styleId="WW8Num154z2">
    <w:name w:val="WW8Num154z2"/>
    <w:rsid w:val="005B7D88"/>
    <w:rPr>
      <w:rFonts w:ascii="Wingdings" w:hAnsi="Wingdings"/>
    </w:rPr>
  </w:style>
  <w:style w:type="character" w:customStyle="1" w:styleId="WW8Num155z0">
    <w:name w:val="WW8Num155z0"/>
    <w:rsid w:val="005B7D88"/>
    <w:rPr>
      <w:rFonts w:ascii="Arial" w:hAnsi="Arial"/>
      <w:b w:val="0"/>
      <w:i w:val="0"/>
    </w:rPr>
  </w:style>
  <w:style w:type="character" w:customStyle="1" w:styleId="WW8Num156z0">
    <w:name w:val="WW8Num156z0"/>
    <w:rsid w:val="005B7D88"/>
    <w:rPr>
      <w:rFonts w:ascii="Symbol" w:hAnsi="Symbol"/>
    </w:rPr>
  </w:style>
  <w:style w:type="character" w:customStyle="1" w:styleId="WW8Num156z1">
    <w:name w:val="WW8Num156z1"/>
    <w:rsid w:val="005B7D88"/>
    <w:rPr>
      <w:rFonts w:ascii="Courier New" w:hAnsi="Courier New"/>
    </w:rPr>
  </w:style>
  <w:style w:type="character" w:customStyle="1" w:styleId="WW8Num156z2">
    <w:name w:val="WW8Num156z2"/>
    <w:rsid w:val="005B7D88"/>
    <w:rPr>
      <w:rFonts w:ascii="Wingdings" w:hAnsi="Wingdings"/>
    </w:rPr>
  </w:style>
  <w:style w:type="character" w:customStyle="1" w:styleId="WW8Num157z0">
    <w:name w:val="WW8Num157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5B7D88"/>
    <w:rPr>
      <w:rFonts w:ascii="Symbol" w:hAnsi="Symbol"/>
    </w:rPr>
  </w:style>
  <w:style w:type="character" w:customStyle="1" w:styleId="WW8Num158z1">
    <w:name w:val="WW8Num158z1"/>
    <w:rsid w:val="005B7D88"/>
    <w:rPr>
      <w:rFonts w:ascii="Courier New" w:hAnsi="Courier New"/>
    </w:rPr>
  </w:style>
  <w:style w:type="character" w:customStyle="1" w:styleId="WW8Num158z2">
    <w:name w:val="WW8Num158z2"/>
    <w:rsid w:val="005B7D88"/>
    <w:rPr>
      <w:rFonts w:ascii="Wingdings" w:hAnsi="Wingdings"/>
    </w:rPr>
  </w:style>
  <w:style w:type="character" w:customStyle="1" w:styleId="WW8Num160z0">
    <w:name w:val="WW8Num160z0"/>
    <w:rsid w:val="005B7D88"/>
    <w:rPr>
      <w:b w:val="0"/>
      <w:i w:val="0"/>
    </w:rPr>
  </w:style>
  <w:style w:type="character" w:customStyle="1" w:styleId="WW8Num161z0">
    <w:name w:val="WW8Num16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5B7D88"/>
    <w:rPr>
      <w:b w:val="0"/>
      <w:i w:val="0"/>
    </w:rPr>
  </w:style>
  <w:style w:type="character" w:customStyle="1" w:styleId="WW8Num166z0">
    <w:name w:val="WW8Num166z0"/>
    <w:rsid w:val="005B7D88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5B7D88"/>
    <w:rPr>
      <w:rFonts w:ascii="Courier New" w:hAnsi="Courier New"/>
    </w:rPr>
  </w:style>
  <w:style w:type="character" w:customStyle="1" w:styleId="WW8Num166z2">
    <w:name w:val="WW8Num166z2"/>
    <w:rsid w:val="005B7D88"/>
    <w:rPr>
      <w:rFonts w:ascii="Wingdings" w:hAnsi="Wingdings"/>
    </w:rPr>
  </w:style>
  <w:style w:type="character" w:customStyle="1" w:styleId="WW8Num166z3">
    <w:name w:val="WW8Num166z3"/>
    <w:rsid w:val="005B7D88"/>
    <w:rPr>
      <w:rFonts w:ascii="Symbol" w:hAnsi="Symbol"/>
    </w:rPr>
  </w:style>
  <w:style w:type="character" w:customStyle="1" w:styleId="WW8Num172z0">
    <w:name w:val="WW8Num172z0"/>
    <w:rsid w:val="005B7D88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5B7D88"/>
    <w:rPr>
      <w:rFonts w:ascii="Courier New" w:hAnsi="Courier New"/>
    </w:rPr>
  </w:style>
  <w:style w:type="character" w:customStyle="1" w:styleId="WW8Num172z2">
    <w:name w:val="WW8Num172z2"/>
    <w:rsid w:val="005B7D88"/>
    <w:rPr>
      <w:rFonts w:ascii="Wingdings" w:hAnsi="Wingdings"/>
    </w:rPr>
  </w:style>
  <w:style w:type="character" w:customStyle="1" w:styleId="WW8Num172z3">
    <w:name w:val="WW8Num172z3"/>
    <w:rsid w:val="005B7D88"/>
    <w:rPr>
      <w:rFonts w:ascii="Symbol" w:hAnsi="Symbol"/>
    </w:rPr>
  </w:style>
  <w:style w:type="character" w:customStyle="1" w:styleId="WW8Num173z0">
    <w:name w:val="WW8Num173z0"/>
    <w:rsid w:val="005B7D88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5B7D88"/>
    <w:rPr>
      <w:rFonts w:ascii="Courier New" w:hAnsi="Courier New"/>
    </w:rPr>
  </w:style>
  <w:style w:type="character" w:customStyle="1" w:styleId="WW8Num173z2">
    <w:name w:val="WW8Num173z2"/>
    <w:rsid w:val="005B7D88"/>
    <w:rPr>
      <w:rFonts w:ascii="Wingdings" w:hAnsi="Wingdings"/>
    </w:rPr>
  </w:style>
  <w:style w:type="character" w:customStyle="1" w:styleId="WW8Num173z3">
    <w:name w:val="WW8Num173z3"/>
    <w:rsid w:val="005B7D88"/>
    <w:rPr>
      <w:rFonts w:ascii="Symbol" w:hAnsi="Symbol"/>
    </w:rPr>
  </w:style>
  <w:style w:type="character" w:customStyle="1" w:styleId="WW8Num175z0">
    <w:name w:val="WW8Num175z0"/>
    <w:rsid w:val="005B7D88"/>
    <w:rPr>
      <w:rFonts w:ascii="Symbol" w:hAnsi="Symbol"/>
    </w:rPr>
  </w:style>
  <w:style w:type="character" w:customStyle="1" w:styleId="WW8Num175z1">
    <w:name w:val="WW8Num175z1"/>
    <w:rsid w:val="005B7D88"/>
    <w:rPr>
      <w:rFonts w:ascii="Courier New" w:hAnsi="Courier New"/>
    </w:rPr>
  </w:style>
  <w:style w:type="character" w:customStyle="1" w:styleId="WW8Num175z2">
    <w:name w:val="WW8Num175z2"/>
    <w:rsid w:val="005B7D88"/>
    <w:rPr>
      <w:rFonts w:ascii="Wingdings" w:hAnsi="Wingdings"/>
    </w:rPr>
  </w:style>
  <w:style w:type="character" w:customStyle="1" w:styleId="WW8Num183z0">
    <w:name w:val="WW8Num183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5B7D88"/>
    <w:rPr>
      <w:b w:val="0"/>
      <w:i w:val="0"/>
    </w:rPr>
  </w:style>
  <w:style w:type="character" w:customStyle="1" w:styleId="WW8Num185z0">
    <w:name w:val="WW8Num185z0"/>
    <w:rsid w:val="005B7D88"/>
    <w:rPr>
      <w:rFonts w:ascii="Symbol" w:hAnsi="Symbol"/>
    </w:rPr>
  </w:style>
  <w:style w:type="character" w:customStyle="1" w:styleId="WW8Num185z1">
    <w:name w:val="WW8Num185z1"/>
    <w:rsid w:val="005B7D88"/>
    <w:rPr>
      <w:rFonts w:ascii="Courier New" w:hAnsi="Courier New"/>
    </w:rPr>
  </w:style>
  <w:style w:type="character" w:customStyle="1" w:styleId="WW8Num185z2">
    <w:name w:val="WW8Num185z2"/>
    <w:rsid w:val="005B7D88"/>
    <w:rPr>
      <w:rFonts w:ascii="Wingdings" w:hAnsi="Wingdings"/>
    </w:rPr>
  </w:style>
  <w:style w:type="character" w:customStyle="1" w:styleId="WW8Num187z1">
    <w:name w:val="WW8Num187z1"/>
    <w:rsid w:val="005B7D88"/>
    <w:rPr>
      <w:sz w:val="24"/>
    </w:rPr>
  </w:style>
  <w:style w:type="character" w:customStyle="1" w:styleId="WW8Num188z0">
    <w:name w:val="WW8Num188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5B7D88"/>
    <w:rPr>
      <w:rFonts w:ascii="Symbol" w:hAnsi="Symbol"/>
    </w:rPr>
  </w:style>
  <w:style w:type="character" w:customStyle="1" w:styleId="WW8Num189z1">
    <w:name w:val="WW8Num189z1"/>
    <w:rsid w:val="005B7D88"/>
    <w:rPr>
      <w:rFonts w:ascii="Courier New" w:hAnsi="Courier New"/>
    </w:rPr>
  </w:style>
  <w:style w:type="character" w:customStyle="1" w:styleId="WW8Num189z2">
    <w:name w:val="WW8Num189z2"/>
    <w:rsid w:val="005B7D88"/>
    <w:rPr>
      <w:rFonts w:ascii="Wingdings" w:hAnsi="Wingdings"/>
    </w:rPr>
  </w:style>
  <w:style w:type="character" w:customStyle="1" w:styleId="WW8Num190z0">
    <w:name w:val="WW8Num190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5B7D88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5B7D88"/>
    <w:rPr>
      <w:rFonts w:ascii="Courier New" w:hAnsi="Courier New"/>
    </w:rPr>
  </w:style>
  <w:style w:type="character" w:customStyle="1" w:styleId="WW8Num192z2">
    <w:name w:val="WW8Num192z2"/>
    <w:rsid w:val="005B7D88"/>
    <w:rPr>
      <w:rFonts w:ascii="Wingdings" w:hAnsi="Wingdings"/>
    </w:rPr>
  </w:style>
  <w:style w:type="character" w:customStyle="1" w:styleId="WW8Num192z3">
    <w:name w:val="WW8Num192z3"/>
    <w:rsid w:val="005B7D88"/>
    <w:rPr>
      <w:rFonts w:ascii="Symbol" w:hAnsi="Symbol"/>
    </w:rPr>
  </w:style>
  <w:style w:type="character" w:customStyle="1" w:styleId="WW8Num193z0">
    <w:name w:val="WW8Num193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5B7D88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5B7D88"/>
    <w:rPr>
      <w:rFonts w:ascii="Courier New" w:hAnsi="Courier New"/>
    </w:rPr>
  </w:style>
  <w:style w:type="character" w:customStyle="1" w:styleId="WW8Num194z2">
    <w:name w:val="WW8Num194z2"/>
    <w:rsid w:val="005B7D88"/>
    <w:rPr>
      <w:rFonts w:ascii="Wingdings" w:hAnsi="Wingdings"/>
    </w:rPr>
  </w:style>
  <w:style w:type="character" w:customStyle="1" w:styleId="WW8Num194z3">
    <w:name w:val="WW8Num194z3"/>
    <w:rsid w:val="005B7D88"/>
    <w:rPr>
      <w:rFonts w:ascii="Symbol" w:hAnsi="Symbol"/>
    </w:rPr>
  </w:style>
  <w:style w:type="character" w:customStyle="1" w:styleId="WW8Num195z0">
    <w:name w:val="WW8Num195z0"/>
    <w:rsid w:val="005B7D88"/>
    <w:rPr>
      <w:rFonts w:ascii="Symbol" w:hAnsi="Symbol"/>
    </w:rPr>
  </w:style>
  <w:style w:type="character" w:customStyle="1" w:styleId="WW8Num195z1">
    <w:name w:val="WW8Num195z1"/>
    <w:rsid w:val="005B7D88"/>
    <w:rPr>
      <w:rFonts w:ascii="Courier New" w:hAnsi="Courier New"/>
    </w:rPr>
  </w:style>
  <w:style w:type="character" w:customStyle="1" w:styleId="WW8Num195z2">
    <w:name w:val="WW8Num195z2"/>
    <w:rsid w:val="005B7D88"/>
    <w:rPr>
      <w:rFonts w:ascii="Wingdings" w:hAnsi="Wingdings"/>
    </w:rPr>
  </w:style>
  <w:style w:type="character" w:customStyle="1" w:styleId="WW8Num196z0">
    <w:name w:val="WW8Num196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5B7D88"/>
    <w:rPr>
      <w:rFonts w:ascii="Arial" w:hAnsi="Arial"/>
      <w:b w:val="0"/>
      <w:i w:val="0"/>
    </w:rPr>
  </w:style>
  <w:style w:type="character" w:customStyle="1" w:styleId="WW8Num203z0">
    <w:name w:val="WW8Num20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5B7D88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5B7D88"/>
    <w:rPr>
      <w:rFonts w:ascii="Courier New" w:hAnsi="Courier New"/>
    </w:rPr>
  </w:style>
  <w:style w:type="character" w:customStyle="1" w:styleId="WW8Num205z2">
    <w:name w:val="WW8Num205z2"/>
    <w:rsid w:val="005B7D88"/>
    <w:rPr>
      <w:rFonts w:ascii="Wingdings" w:hAnsi="Wingdings"/>
    </w:rPr>
  </w:style>
  <w:style w:type="character" w:customStyle="1" w:styleId="WW8Num205z3">
    <w:name w:val="WW8Num205z3"/>
    <w:rsid w:val="005B7D88"/>
    <w:rPr>
      <w:rFonts w:ascii="Symbol" w:hAnsi="Symbol"/>
    </w:rPr>
  </w:style>
  <w:style w:type="character" w:customStyle="1" w:styleId="WW8Num206z0">
    <w:name w:val="WW8Num206z0"/>
    <w:rsid w:val="005B7D88"/>
    <w:rPr>
      <w:rFonts w:ascii="Arial" w:hAnsi="Arial"/>
      <w:b w:val="0"/>
      <w:i w:val="0"/>
    </w:rPr>
  </w:style>
  <w:style w:type="character" w:customStyle="1" w:styleId="WW8Num210z0">
    <w:name w:val="WW8Num210z0"/>
    <w:rsid w:val="005B7D88"/>
    <w:rPr>
      <w:rFonts w:ascii="Symbol" w:hAnsi="Symbol"/>
    </w:rPr>
  </w:style>
  <w:style w:type="character" w:customStyle="1" w:styleId="WW8Num210z1">
    <w:name w:val="WW8Num210z1"/>
    <w:rsid w:val="005B7D88"/>
    <w:rPr>
      <w:rFonts w:ascii="Courier New" w:hAnsi="Courier New"/>
    </w:rPr>
  </w:style>
  <w:style w:type="character" w:customStyle="1" w:styleId="WW8Num210z2">
    <w:name w:val="WW8Num210z2"/>
    <w:rsid w:val="005B7D88"/>
    <w:rPr>
      <w:rFonts w:ascii="Wingdings" w:hAnsi="Wingdings"/>
    </w:rPr>
  </w:style>
  <w:style w:type="character" w:customStyle="1" w:styleId="WW8Num212z0">
    <w:name w:val="WW8Num212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5B7D88"/>
    <w:rPr>
      <w:b w:val="0"/>
      <w:i w:val="0"/>
      <w:sz w:val="24"/>
      <w:szCs w:val="24"/>
    </w:rPr>
  </w:style>
  <w:style w:type="character" w:customStyle="1" w:styleId="WW8Num213z0">
    <w:name w:val="WW8Num213z0"/>
    <w:rsid w:val="005B7D88"/>
    <w:rPr>
      <w:b w:val="0"/>
      <w:i w:val="0"/>
    </w:rPr>
  </w:style>
  <w:style w:type="character" w:customStyle="1" w:styleId="WW8Num214z0">
    <w:name w:val="WW8Num214z0"/>
    <w:rsid w:val="005B7D88"/>
    <w:rPr>
      <w:sz w:val="24"/>
    </w:rPr>
  </w:style>
  <w:style w:type="character" w:customStyle="1" w:styleId="WW8Num215z0">
    <w:name w:val="WW8Num215z0"/>
    <w:rsid w:val="005B7D88"/>
    <w:rPr>
      <w:b w:val="0"/>
      <w:i w:val="0"/>
      <w:sz w:val="24"/>
      <w:szCs w:val="24"/>
    </w:rPr>
  </w:style>
  <w:style w:type="character" w:customStyle="1" w:styleId="WW8Num217z0">
    <w:name w:val="WW8Num217z0"/>
    <w:rsid w:val="005B7D88"/>
    <w:rPr>
      <w:rFonts w:ascii="Symbol" w:hAnsi="Symbol"/>
    </w:rPr>
  </w:style>
  <w:style w:type="character" w:customStyle="1" w:styleId="WW8Num217z1">
    <w:name w:val="WW8Num217z1"/>
    <w:rsid w:val="005B7D88"/>
    <w:rPr>
      <w:rFonts w:ascii="Courier New" w:hAnsi="Courier New"/>
    </w:rPr>
  </w:style>
  <w:style w:type="character" w:customStyle="1" w:styleId="WW8Num217z2">
    <w:name w:val="WW8Num217z2"/>
    <w:rsid w:val="005B7D88"/>
    <w:rPr>
      <w:rFonts w:ascii="Wingdings" w:hAnsi="Wingdings"/>
    </w:rPr>
  </w:style>
  <w:style w:type="character" w:customStyle="1" w:styleId="WW8Num222z0">
    <w:name w:val="WW8Num222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5B7D88"/>
    <w:rPr>
      <w:rFonts w:ascii="Symbol" w:hAnsi="Symbol"/>
    </w:rPr>
  </w:style>
  <w:style w:type="character" w:customStyle="1" w:styleId="WW8Num226z1">
    <w:name w:val="WW8Num226z1"/>
    <w:rsid w:val="005B7D88"/>
    <w:rPr>
      <w:rFonts w:ascii="Arial" w:hAnsi="Arial"/>
      <w:b w:val="0"/>
      <w:i w:val="0"/>
    </w:rPr>
  </w:style>
  <w:style w:type="character" w:customStyle="1" w:styleId="WW8Num226z2">
    <w:name w:val="WW8Num226z2"/>
    <w:rsid w:val="005B7D88"/>
    <w:rPr>
      <w:rFonts w:ascii="Wingdings" w:hAnsi="Wingdings"/>
    </w:rPr>
  </w:style>
  <w:style w:type="character" w:customStyle="1" w:styleId="WW8Num226z4">
    <w:name w:val="WW8Num226z4"/>
    <w:rsid w:val="005B7D88"/>
    <w:rPr>
      <w:rFonts w:ascii="Courier New" w:hAnsi="Courier New"/>
    </w:rPr>
  </w:style>
  <w:style w:type="character" w:customStyle="1" w:styleId="WW8Num228z0">
    <w:name w:val="WW8Num228z0"/>
    <w:rsid w:val="005B7D88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5B7D88"/>
    <w:rPr>
      <w:rFonts w:ascii="Wingdings" w:hAnsi="Wingdings"/>
    </w:rPr>
  </w:style>
  <w:style w:type="character" w:customStyle="1" w:styleId="WW8Num228z3">
    <w:name w:val="WW8Num228z3"/>
    <w:rsid w:val="005B7D88"/>
    <w:rPr>
      <w:rFonts w:ascii="Symbol" w:hAnsi="Symbol"/>
    </w:rPr>
  </w:style>
  <w:style w:type="character" w:customStyle="1" w:styleId="WW8Num228z4">
    <w:name w:val="WW8Num228z4"/>
    <w:rsid w:val="005B7D88"/>
    <w:rPr>
      <w:rFonts w:ascii="Courier New" w:hAnsi="Courier New"/>
    </w:rPr>
  </w:style>
  <w:style w:type="character" w:customStyle="1" w:styleId="WW8Num229z0">
    <w:name w:val="WW8Num229z0"/>
    <w:rsid w:val="005B7D88"/>
    <w:rPr>
      <w:rFonts w:ascii="Symbol" w:hAnsi="Symbol"/>
    </w:rPr>
  </w:style>
  <w:style w:type="character" w:customStyle="1" w:styleId="WW8Num229z1">
    <w:name w:val="WW8Num229z1"/>
    <w:rsid w:val="005B7D88"/>
    <w:rPr>
      <w:rFonts w:ascii="Courier New" w:hAnsi="Courier New"/>
    </w:rPr>
  </w:style>
  <w:style w:type="character" w:customStyle="1" w:styleId="WW8Num229z2">
    <w:name w:val="WW8Num229z2"/>
    <w:rsid w:val="005B7D88"/>
    <w:rPr>
      <w:rFonts w:ascii="Wingdings" w:hAnsi="Wingdings"/>
    </w:rPr>
  </w:style>
  <w:style w:type="character" w:customStyle="1" w:styleId="WW8Num230z0">
    <w:name w:val="WW8Num230z0"/>
    <w:rsid w:val="005B7D88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5B7D88"/>
    <w:rPr>
      <w:rFonts w:ascii="Courier New" w:hAnsi="Courier New"/>
    </w:rPr>
  </w:style>
  <w:style w:type="character" w:customStyle="1" w:styleId="WW8Num230z2">
    <w:name w:val="WW8Num230z2"/>
    <w:rsid w:val="005B7D88"/>
    <w:rPr>
      <w:rFonts w:ascii="Wingdings" w:hAnsi="Wingdings"/>
    </w:rPr>
  </w:style>
  <w:style w:type="character" w:customStyle="1" w:styleId="WW8Num230z3">
    <w:name w:val="WW8Num230z3"/>
    <w:rsid w:val="005B7D88"/>
    <w:rPr>
      <w:rFonts w:ascii="Symbol" w:hAnsi="Symbol"/>
    </w:rPr>
  </w:style>
  <w:style w:type="character" w:customStyle="1" w:styleId="WW8Num231z0">
    <w:name w:val="WW8Num231z0"/>
    <w:rsid w:val="005B7D88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5B7D88"/>
    <w:rPr>
      <w:rFonts w:ascii="Courier New" w:hAnsi="Courier New"/>
    </w:rPr>
  </w:style>
  <w:style w:type="character" w:customStyle="1" w:styleId="WW8Num231z2">
    <w:name w:val="WW8Num231z2"/>
    <w:rsid w:val="005B7D88"/>
    <w:rPr>
      <w:rFonts w:ascii="Wingdings" w:hAnsi="Wingdings"/>
    </w:rPr>
  </w:style>
  <w:style w:type="character" w:customStyle="1" w:styleId="WW8Num231z3">
    <w:name w:val="WW8Num231z3"/>
    <w:rsid w:val="005B7D88"/>
    <w:rPr>
      <w:rFonts w:ascii="Symbol" w:hAnsi="Symbol"/>
    </w:rPr>
  </w:style>
  <w:style w:type="character" w:customStyle="1" w:styleId="WW8Num232z0">
    <w:name w:val="WW8Num232z0"/>
    <w:rsid w:val="005B7D88"/>
    <w:rPr>
      <w:b w:val="0"/>
      <w:i w:val="0"/>
    </w:rPr>
  </w:style>
  <w:style w:type="character" w:customStyle="1" w:styleId="WW8Num233z0">
    <w:name w:val="WW8Num23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5B7D88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5B7D88"/>
    <w:rPr>
      <w:rFonts w:ascii="Arial" w:hAnsi="Arial"/>
      <w:b w:val="0"/>
      <w:i w:val="0"/>
    </w:rPr>
  </w:style>
  <w:style w:type="character" w:customStyle="1" w:styleId="WW8Num237z0">
    <w:name w:val="WW8Num237z0"/>
    <w:rsid w:val="005B7D88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5B7D88"/>
    <w:rPr>
      <w:rFonts w:ascii="Courier New" w:hAnsi="Courier New"/>
    </w:rPr>
  </w:style>
  <w:style w:type="character" w:customStyle="1" w:styleId="WW8Num237z2">
    <w:name w:val="WW8Num237z2"/>
    <w:rsid w:val="005B7D88"/>
    <w:rPr>
      <w:rFonts w:ascii="Wingdings" w:hAnsi="Wingdings"/>
    </w:rPr>
  </w:style>
  <w:style w:type="character" w:customStyle="1" w:styleId="WW8Num237z3">
    <w:name w:val="WW8Num237z3"/>
    <w:rsid w:val="005B7D88"/>
    <w:rPr>
      <w:rFonts w:ascii="Symbol" w:hAnsi="Symbol"/>
    </w:rPr>
  </w:style>
  <w:style w:type="character" w:customStyle="1" w:styleId="WW8Num239z0">
    <w:name w:val="WW8Num239z0"/>
    <w:rsid w:val="005B7D88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5B7D88"/>
    <w:rPr>
      <w:rFonts w:ascii="Courier New" w:hAnsi="Courier New"/>
    </w:rPr>
  </w:style>
  <w:style w:type="character" w:customStyle="1" w:styleId="WW8Num239z2">
    <w:name w:val="WW8Num239z2"/>
    <w:rsid w:val="005B7D88"/>
    <w:rPr>
      <w:rFonts w:ascii="Wingdings" w:hAnsi="Wingdings"/>
    </w:rPr>
  </w:style>
  <w:style w:type="character" w:customStyle="1" w:styleId="WW8Num239z3">
    <w:name w:val="WW8Num239z3"/>
    <w:rsid w:val="005B7D88"/>
    <w:rPr>
      <w:rFonts w:ascii="Symbol" w:hAnsi="Symbol"/>
    </w:rPr>
  </w:style>
  <w:style w:type="character" w:customStyle="1" w:styleId="WW8Num244z0">
    <w:name w:val="WW8Num244z0"/>
    <w:rsid w:val="005B7D88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5B7D88"/>
    <w:rPr>
      <w:rFonts w:ascii="Courier New" w:hAnsi="Courier New"/>
    </w:rPr>
  </w:style>
  <w:style w:type="character" w:customStyle="1" w:styleId="WW8Num244z2">
    <w:name w:val="WW8Num244z2"/>
    <w:rsid w:val="005B7D88"/>
    <w:rPr>
      <w:rFonts w:ascii="Wingdings" w:hAnsi="Wingdings"/>
    </w:rPr>
  </w:style>
  <w:style w:type="character" w:customStyle="1" w:styleId="WW8Num244z3">
    <w:name w:val="WW8Num244z3"/>
    <w:rsid w:val="005B7D88"/>
    <w:rPr>
      <w:rFonts w:ascii="Symbol" w:hAnsi="Symbol"/>
    </w:rPr>
  </w:style>
  <w:style w:type="character" w:customStyle="1" w:styleId="WW8Num246z0">
    <w:name w:val="WW8Num246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5B7D88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5B7D88"/>
    <w:rPr>
      <w:rFonts w:ascii="Arial" w:hAnsi="Arial"/>
      <w:b w:val="0"/>
      <w:i w:val="0"/>
    </w:rPr>
  </w:style>
  <w:style w:type="character" w:customStyle="1" w:styleId="WW8Num254z0">
    <w:name w:val="WW8Num254z0"/>
    <w:rsid w:val="005B7D88"/>
    <w:rPr>
      <w:b w:val="0"/>
      <w:i w:val="0"/>
    </w:rPr>
  </w:style>
  <w:style w:type="character" w:customStyle="1" w:styleId="WW8Num255z0">
    <w:name w:val="WW8Num255z0"/>
    <w:rsid w:val="005B7D88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5B7D88"/>
    <w:rPr>
      <w:rFonts w:ascii="Courier New" w:hAnsi="Courier New"/>
    </w:rPr>
  </w:style>
  <w:style w:type="character" w:customStyle="1" w:styleId="WW8Num255z2">
    <w:name w:val="WW8Num255z2"/>
    <w:rsid w:val="005B7D88"/>
    <w:rPr>
      <w:rFonts w:ascii="Wingdings" w:hAnsi="Wingdings"/>
    </w:rPr>
  </w:style>
  <w:style w:type="character" w:customStyle="1" w:styleId="WW8Num255z3">
    <w:name w:val="WW8Num255z3"/>
    <w:rsid w:val="005B7D88"/>
    <w:rPr>
      <w:rFonts w:ascii="Symbol" w:hAnsi="Symbol"/>
    </w:rPr>
  </w:style>
  <w:style w:type="character" w:customStyle="1" w:styleId="WW8Num257z0">
    <w:name w:val="WW8Num257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5B7D88"/>
    <w:rPr>
      <w:rFonts w:ascii="Arial" w:eastAsia="Calibri" w:hAnsi="Arial" w:cs="Arial"/>
    </w:rPr>
  </w:style>
  <w:style w:type="character" w:customStyle="1" w:styleId="WW8Num258z1">
    <w:name w:val="WW8Num258z1"/>
    <w:rsid w:val="005B7D88"/>
    <w:rPr>
      <w:rFonts w:ascii="Courier New" w:hAnsi="Courier New" w:cs="Courier New"/>
    </w:rPr>
  </w:style>
  <w:style w:type="character" w:customStyle="1" w:styleId="WW8Num258z2">
    <w:name w:val="WW8Num258z2"/>
    <w:rsid w:val="005B7D88"/>
    <w:rPr>
      <w:rFonts w:ascii="Wingdings" w:hAnsi="Wingdings"/>
    </w:rPr>
  </w:style>
  <w:style w:type="character" w:customStyle="1" w:styleId="WW8Num258z3">
    <w:name w:val="WW8Num258z3"/>
    <w:rsid w:val="005B7D88"/>
    <w:rPr>
      <w:rFonts w:ascii="Symbol" w:hAnsi="Symbol"/>
    </w:rPr>
  </w:style>
  <w:style w:type="character" w:customStyle="1" w:styleId="WW8Num259z1">
    <w:name w:val="WW8Num259z1"/>
    <w:rsid w:val="005B7D88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5B7D88"/>
    <w:rPr>
      <w:rFonts w:ascii="Symbol" w:hAnsi="Symbol"/>
    </w:rPr>
  </w:style>
  <w:style w:type="character" w:customStyle="1" w:styleId="WW8Num260z1">
    <w:name w:val="WW8Num260z1"/>
    <w:rsid w:val="005B7D88"/>
    <w:rPr>
      <w:rFonts w:ascii="Courier New" w:hAnsi="Courier New"/>
    </w:rPr>
  </w:style>
  <w:style w:type="character" w:customStyle="1" w:styleId="WW8Num260z2">
    <w:name w:val="WW8Num260z2"/>
    <w:rsid w:val="005B7D88"/>
    <w:rPr>
      <w:rFonts w:ascii="Wingdings" w:hAnsi="Wingdings"/>
    </w:rPr>
  </w:style>
  <w:style w:type="character" w:customStyle="1" w:styleId="WW8Num265z0">
    <w:name w:val="WW8Num265z0"/>
    <w:rsid w:val="005B7D88"/>
    <w:rPr>
      <w:rFonts w:ascii="Symbol" w:hAnsi="Symbol"/>
    </w:rPr>
  </w:style>
  <w:style w:type="character" w:customStyle="1" w:styleId="WW8Num265z1">
    <w:name w:val="WW8Num265z1"/>
    <w:rsid w:val="005B7D88"/>
    <w:rPr>
      <w:rFonts w:ascii="Courier New" w:hAnsi="Courier New"/>
    </w:rPr>
  </w:style>
  <w:style w:type="character" w:customStyle="1" w:styleId="WW8Num265z2">
    <w:name w:val="WW8Num265z2"/>
    <w:rsid w:val="005B7D88"/>
    <w:rPr>
      <w:rFonts w:ascii="Wingdings" w:hAnsi="Wingdings"/>
    </w:rPr>
  </w:style>
  <w:style w:type="character" w:customStyle="1" w:styleId="WW8Num267z0">
    <w:name w:val="WW8Num267z0"/>
    <w:rsid w:val="005B7D88"/>
    <w:rPr>
      <w:rFonts w:ascii="Symbol" w:hAnsi="Symbol"/>
    </w:rPr>
  </w:style>
  <w:style w:type="character" w:customStyle="1" w:styleId="WW8Num267z1">
    <w:name w:val="WW8Num267z1"/>
    <w:rsid w:val="005B7D88"/>
    <w:rPr>
      <w:rFonts w:ascii="Courier New" w:hAnsi="Courier New"/>
    </w:rPr>
  </w:style>
  <w:style w:type="character" w:customStyle="1" w:styleId="WW8Num267z2">
    <w:name w:val="WW8Num267z2"/>
    <w:rsid w:val="005B7D88"/>
    <w:rPr>
      <w:rFonts w:ascii="Wingdings" w:hAnsi="Wingdings"/>
    </w:rPr>
  </w:style>
  <w:style w:type="character" w:customStyle="1" w:styleId="WW8Num268z0">
    <w:name w:val="WW8Num268z0"/>
    <w:rsid w:val="005B7D88"/>
    <w:rPr>
      <w:b w:val="0"/>
      <w:i w:val="0"/>
    </w:rPr>
  </w:style>
  <w:style w:type="character" w:customStyle="1" w:styleId="WW8Num269z0">
    <w:name w:val="WW8Num269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5B7D88"/>
    <w:rPr>
      <w:b/>
      <w:i w:val="0"/>
    </w:rPr>
  </w:style>
  <w:style w:type="character" w:customStyle="1" w:styleId="WW8Num273z0">
    <w:name w:val="WW8Num273z0"/>
    <w:rsid w:val="005B7D88"/>
    <w:rPr>
      <w:rFonts w:ascii="Symbol" w:hAnsi="Symbol"/>
    </w:rPr>
  </w:style>
  <w:style w:type="character" w:customStyle="1" w:styleId="WW8Num273z1">
    <w:name w:val="WW8Num273z1"/>
    <w:rsid w:val="005B7D88"/>
    <w:rPr>
      <w:rFonts w:ascii="Courier New" w:hAnsi="Courier New"/>
    </w:rPr>
  </w:style>
  <w:style w:type="character" w:customStyle="1" w:styleId="WW8Num273z2">
    <w:name w:val="WW8Num273z2"/>
    <w:rsid w:val="005B7D88"/>
    <w:rPr>
      <w:rFonts w:ascii="Wingdings" w:hAnsi="Wingdings"/>
    </w:rPr>
  </w:style>
  <w:style w:type="character" w:customStyle="1" w:styleId="WW8Num274z0">
    <w:name w:val="WW8Num274z0"/>
    <w:rsid w:val="005B7D88"/>
    <w:rPr>
      <w:rFonts w:ascii="Arial" w:hAnsi="Arial"/>
      <w:b w:val="0"/>
      <w:i w:val="0"/>
    </w:rPr>
  </w:style>
  <w:style w:type="character" w:customStyle="1" w:styleId="WW8Num275z0">
    <w:name w:val="WW8Num275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5B7D88"/>
    <w:rPr>
      <w:rFonts w:ascii="Courier New" w:hAnsi="Courier New"/>
    </w:rPr>
  </w:style>
  <w:style w:type="character" w:customStyle="1" w:styleId="WW8Num275z2">
    <w:name w:val="WW8Num275z2"/>
    <w:rsid w:val="005B7D88"/>
    <w:rPr>
      <w:rFonts w:ascii="Wingdings" w:hAnsi="Wingdings"/>
    </w:rPr>
  </w:style>
  <w:style w:type="character" w:customStyle="1" w:styleId="WW8Num275z3">
    <w:name w:val="WW8Num275z3"/>
    <w:rsid w:val="005B7D88"/>
    <w:rPr>
      <w:rFonts w:ascii="Symbol" w:hAnsi="Symbol"/>
    </w:rPr>
  </w:style>
  <w:style w:type="character" w:customStyle="1" w:styleId="WW8Num277z0">
    <w:name w:val="WW8Num277z0"/>
    <w:rsid w:val="005B7D88"/>
    <w:rPr>
      <w:rFonts w:ascii="Arial" w:hAnsi="Arial"/>
      <w:b w:val="0"/>
      <w:i w:val="0"/>
    </w:rPr>
  </w:style>
  <w:style w:type="character" w:customStyle="1" w:styleId="WW8Num278z0">
    <w:name w:val="WW8Num278z0"/>
    <w:rsid w:val="005B7D88"/>
    <w:rPr>
      <w:rFonts w:ascii="Symbol" w:hAnsi="Symbol"/>
    </w:rPr>
  </w:style>
  <w:style w:type="character" w:customStyle="1" w:styleId="WW8Num278z1">
    <w:name w:val="WW8Num278z1"/>
    <w:rsid w:val="005B7D88"/>
    <w:rPr>
      <w:rFonts w:ascii="Courier New" w:hAnsi="Courier New"/>
    </w:rPr>
  </w:style>
  <w:style w:type="character" w:customStyle="1" w:styleId="WW8Num278z2">
    <w:name w:val="WW8Num278z2"/>
    <w:rsid w:val="005B7D88"/>
    <w:rPr>
      <w:rFonts w:ascii="Wingdings" w:hAnsi="Wingdings"/>
    </w:rPr>
  </w:style>
  <w:style w:type="character" w:customStyle="1" w:styleId="WW8Num280z0">
    <w:name w:val="WW8Num280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5B7D88"/>
    <w:rPr>
      <w:b w:val="0"/>
      <w:i w:val="0"/>
    </w:rPr>
  </w:style>
  <w:style w:type="character" w:customStyle="1" w:styleId="WW8Num283z0">
    <w:name w:val="WW8Num283z0"/>
    <w:rsid w:val="005B7D88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5B7D88"/>
    <w:rPr>
      <w:rFonts w:ascii="Courier New" w:hAnsi="Courier New"/>
    </w:rPr>
  </w:style>
  <w:style w:type="character" w:customStyle="1" w:styleId="WW8Num283z2">
    <w:name w:val="WW8Num283z2"/>
    <w:rsid w:val="005B7D88"/>
    <w:rPr>
      <w:rFonts w:ascii="Wingdings" w:hAnsi="Wingdings"/>
    </w:rPr>
  </w:style>
  <w:style w:type="character" w:customStyle="1" w:styleId="WW8Num283z3">
    <w:name w:val="WW8Num283z3"/>
    <w:rsid w:val="005B7D88"/>
    <w:rPr>
      <w:rFonts w:ascii="Symbol" w:hAnsi="Symbol"/>
    </w:rPr>
  </w:style>
  <w:style w:type="character" w:customStyle="1" w:styleId="WW8Num284z0">
    <w:name w:val="WW8Num284z0"/>
    <w:rsid w:val="005B7D88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5B7D88"/>
    <w:rPr>
      <w:rFonts w:ascii="Courier New" w:hAnsi="Courier New"/>
    </w:rPr>
  </w:style>
  <w:style w:type="character" w:customStyle="1" w:styleId="WW8Num284z2">
    <w:name w:val="WW8Num284z2"/>
    <w:rsid w:val="005B7D88"/>
    <w:rPr>
      <w:rFonts w:ascii="Wingdings" w:hAnsi="Wingdings"/>
    </w:rPr>
  </w:style>
  <w:style w:type="character" w:customStyle="1" w:styleId="WW8Num284z3">
    <w:name w:val="WW8Num284z3"/>
    <w:rsid w:val="005B7D88"/>
    <w:rPr>
      <w:rFonts w:ascii="Symbol" w:hAnsi="Symbol"/>
    </w:rPr>
  </w:style>
  <w:style w:type="character" w:customStyle="1" w:styleId="WW8Num285z0">
    <w:name w:val="WW8Num285z0"/>
    <w:rsid w:val="005B7D88"/>
    <w:rPr>
      <w:rFonts w:ascii="Symbol" w:hAnsi="Symbol"/>
    </w:rPr>
  </w:style>
  <w:style w:type="character" w:customStyle="1" w:styleId="WW8Num285z1">
    <w:name w:val="WW8Num285z1"/>
    <w:rsid w:val="005B7D88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5B7D88"/>
    <w:rPr>
      <w:rFonts w:ascii="Symbol" w:hAnsi="Symbol"/>
    </w:rPr>
  </w:style>
  <w:style w:type="character" w:customStyle="1" w:styleId="WW8Num286z1">
    <w:name w:val="WW8Num286z1"/>
    <w:rsid w:val="005B7D88"/>
    <w:rPr>
      <w:rFonts w:ascii="Courier New" w:hAnsi="Courier New"/>
    </w:rPr>
  </w:style>
  <w:style w:type="character" w:customStyle="1" w:styleId="WW8Num286z2">
    <w:name w:val="WW8Num286z2"/>
    <w:rsid w:val="005B7D88"/>
    <w:rPr>
      <w:rFonts w:ascii="Wingdings" w:hAnsi="Wingdings"/>
    </w:rPr>
  </w:style>
  <w:style w:type="character" w:customStyle="1" w:styleId="WW8Num287z0">
    <w:name w:val="WW8Num287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5B7D88"/>
    <w:rPr>
      <w:rFonts w:ascii="Arial" w:hAnsi="Arial"/>
      <w:b w:val="0"/>
      <w:i w:val="0"/>
    </w:rPr>
  </w:style>
  <w:style w:type="character" w:customStyle="1" w:styleId="WW8Num289z0">
    <w:name w:val="WW8Num289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5B7D88"/>
    <w:rPr>
      <w:b w:val="0"/>
      <w:i w:val="0"/>
    </w:rPr>
  </w:style>
  <w:style w:type="character" w:customStyle="1" w:styleId="WW8Num292z0">
    <w:name w:val="WW8Num292z0"/>
    <w:rsid w:val="005B7D88"/>
    <w:rPr>
      <w:rFonts w:ascii="Symbol" w:hAnsi="Symbol"/>
    </w:rPr>
  </w:style>
  <w:style w:type="character" w:customStyle="1" w:styleId="WW8Num292z1">
    <w:name w:val="WW8Num292z1"/>
    <w:rsid w:val="005B7D88"/>
    <w:rPr>
      <w:rFonts w:ascii="Courier New" w:hAnsi="Courier New"/>
    </w:rPr>
  </w:style>
  <w:style w:type="character" w:customStyle="1" w:styleId="WW8Num292z2">
    <w:name w:val="WW8Num292z2"/>
    <w:rsid w:val="005B7D88"/>
    <w:rPr>
      <w:rFonts w:ascii="Wingdings" w:hAnsi="Wingdings"/>
    </w:rPr>
  </w:style>
  <w:style w:type="character" w:customStyle="1" w:styleId="WW8Num293z0">
    <w:name w:val="WW8Num293z0"/>
    <w:rsid w:val="005B7D88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5B7D88"/>
    <w:rPr>
      <w:rFonts w:ascii="Courier New" w:hAnsi="Courier New"/>
    </w:rPr>
  </w:style>
  <w:style w:type="character" w:customStyle="1" w:styleId="WW8Num293z2">
    <w:name w:val="WW8Num293z2"/>
    <w:rsid w:val="005B7D88"/>
    <w:rPr>
      <w:rFonts w:ascii="Wingdings" w:hAnsi="Wingdings"/>
    </w:rPr>
  </w:style>
  <w:style w:type="character" w:customStyle="1" w:styleId="WW8Num293z3">
    <w:name w:val="WW8Num293z3"/>
    <w:rsid w:val="005B7D88"/>
    <w:rPr>
      <w:rFonts w:ascii="Symbol" w:hAnsi="Symbol"/>
    </w:rPr>
  </w:style>
  <w:style w:type="character" w:customStyle="1" w:styleId="WW8Num296z0">
    <w:name w:val="WW8Num296z0"/>
    <w:rsid w:val="005B7D88"/>
    <w:rPr>
      <w:rFonts w:ascii="Symbol" w:hAnsi="Symbol"/>
    </w:rPr>
  </w:style>
  <w:style w:type="character" w:customStyle="1" w:styleId="WW8Num296z1">
    <w:name w:val="WW8Num296z1"/>
    <w:rsid w:val="005B7D88"/>
    <w:rPr>
      <w:rFonts w:ascii="Courier New" w:hAnsi="Courier New"/>
    </w:rPr>
  </w:style>
  <w:style w:type="character" w:customStyle="1" w:styleId="WW8Num296z2">
    <w:name w:val="WW8Num296z2"/>
    <w:rsid w:val="005B7D88"/>
    <w:rPr>
      <w:rFonts w:ascii="Wingdings" w:hAnsi="Wingdings"/>
    </w:rPr>
  </w:style>
  <w:style w:type="character" w:customStyle="1" w:styleId="WW8Num297z0">
    <w:name w:val="WW8Num297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5B7D88"/>
    <w:rPr>
      <w:rFonts w:ascii="Symbol" w:hAnsi="Symbol"/>
    </w:rPr>
  </w:style>
  <w:style w:type="character" w:customStyle="1" w:styleId="WW8Num303z1">
    <w:name w:val="WW8Num303z1"/>
    <w:rsid w:val="005B7D88"/>
    <w:rPr>
      <w:rFonts w:ascii="Courier New" w:hAnsi="Courier New"/>
    </w:rPr>
  </w:style>
  <w:style w:type="character" w:customStyle="1" w:styleId="WW8Num303z2">
    <w:name w:val="WW8Num303z2"/>
    <w:rsid w:val="005B7D88"/>
    <w:rPr>
      <w:rFonts w:ascii="Wingdings" w:hAnsi="Wingdings"/>
    </w:rPr>
  </w:style>
  <w:style w:type="character" w:customStyle="1" w:styleId="WW8Num304z0">
    <w:name w:val="WW8Num304z0"/>
    <w:rsid w:val="005B7D88"/>
    <w:rPr>
      <w:rFonts w:ascii="Symbol" w:hAnsi="Symbol"/>
    </w:rPr>
  </w:style>
  <w:style w:type="character" w:customStyle="1" w:styleId="WW8Num304z1">
    <w:name w:val="WW8Num304z1"/>
    <w:rsid w:val="005B7D88"/>
    <w:rPr>
      <w:rFonts w:ascii="Courier New" w:hAnsi="Courier New"/>
    </w:rPr>
  </w:style>
  <w:style w:type="character" w:customStyle="1" w:styleId="WW8Num304z2">
    <w:name w:val="WW8Num304z2"/>
    <w:rsid w:val="005B7D88"/>
    <w:rPr>
      <w:rFonts w:ascii="Wingdings" w:hAnsi="Wingdings"/>
    </w:rPr>
  </w:style>
  <w:style w:type="character" w:customStyle="1" w:styleId="WW8Num305z0">
    <w:name w:val="WW8Num305z0"/>
    <w:rsid w:val="005B7D88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5B7D88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5B7D88"/>
    <w:rPr>
      <w:rFonts w:ascii="Wingdings" w:hAnsi="Wingdings"/>
    </w:rPr>
  </w:style>
  <w:style w:type="character" w:customStyle="1" w:styleId="WW8Num308z3">
    <w:name w:val="WW8Num308z3"/>
    <w:rsid w:val="005B7D88"/>
    <w:rPr>
      <w:rFonts w:ascii="Symbol" w:hAnsi="Symbol"/>
    </w:rPr>
  </w:style>
  <w:style w:type="character" w:customStyle="1" w:styleId="WW8Num308z4">
    <w:name w:val="WW8Num308z4"/>
    <w:rsid w:val="005B7D88"/>
    <w:rPr>
      <w:rFonts w:ascii="Courier New" w:hAnsi="Courier New"/>
    </w:rPr>
  </w:style>
  <w:style w:type="character" w:customStyle="1" w:styleId="WW8Num311z0">
    <w:name w:val="WW8Num311z0"/>
    <w:rsid w:val="005B7D88"/>
    <w:rPr>
      <w:w w:val="92"/>
    </w:rPr>
  </w:style>
  <w:style w:type="character" w:customStyle="1" w:styleId="WW8Num312z0">
    <w:name w:val="WW8Num312z0"/>
    <w:rsid w:val="005B7D88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5B7D88"/>
    <w:rPr>
      <w:rFonts w:ascii="Wingdings" w:hAnsi="Wingdings"/>
    </w:rPr>
  </w:style>
  <w:style w:type="character" w:customStyle="1" w:styleId="WW8Num312z3">
    <w:name w:val="WW8Num312z3"/>
    <w:rsid w:val="005B7D88"/>
    <w:rPr>
      <w:rFonts w:ascii="Symbol" w:hAnsi="Symbol"/>
    </w:rPr>
  </w:style>
  <w:style w:type="character" w:customStyle="1" w:styleId="WW8Num312z4">
    <w:name w:val="WW8Num312z4"/>
    <w:rsid w:val="005B7D88"/>
    <w:rPr>
      <w:rFonts w:ascii="Courier New" w:hAnsi="Courier New"/>
    </w:rPr>
  </w:style>
  <w:style w:type="character" w:customStyle="1" w:styleId="WW8Num314z0">
    <w:name w:val="WW8Num314z0"/>
    <w:rsid w:val="005B7D88"/>
    <w:rPr>
      <w:b w:val="0"/>
      <w:i w:val="0"/>
    </w:rPr>
  </w:style>
  <w:style w:type="character" w:customStyle="1" w:styleId="WW8Num318z0">
    <w:name w:val="WW8Num318z0"/>
    <w:rsid w:val="005B7D88"/>
    <w:rPr>
      <w:b w:val="0"/>
      <w:i w:val="0"/>
    </w:rPr>
  </w:style>
  <w:style w:type="character" w:customStyle="1" w:styleId="WW8Num319z0">
    <w:name w:val="WW8Num319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5B7D88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5B7D88"/>
    <w:rPr>
      <w:b w:val="0"/>
      <w:i w:val="0"/>
    </w:rPr>
  </w:style>
  <w:style w:type="character" w:customStyle="1" w:styleId="WW8Num326z0">
    <w:name w:val="WW8Num326z0"/>
    <w:rsid w:val="005B7D88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5B7D88"/>
    <w:rPr>
      <w:rFonts w:ascii="Courier New" w:hAnsi="Courier New"/>
    </w:rPr>
  </w:style>
  <w:style w:type="character" w:customStyle="1" w:styleId="WW8Num326z2">
    <w:name w:val="WW8Num326z2"/>
    <w:rsid w:val="005B7D88"/>
    <w:rPr>
      <w:rFonts w:ascii="Wingdings" w:hAnsi="Wingdings"/>
    </w:rPr>
  </w:style>
  <w:style w:type="character" w:customStyle="1" w:styleId="WW8Num326z3">
    <w:name w:val="WW8Num326z3"/>
    <w:rsid w:val="005B7D88"/>
    <w:rPr>
      <w:rFonts w:ascii="Symbol" w:hAnsi="Symbol"/>
    </w:rPr>
  </w:style>
  <w:style w:type="character" w:customStyle="1" w:styleId="WW8Num327z0">
    <w:name w:val="WW8Num327z0"/>
    <w:rsid w:val="005B7D88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5B7D88"/>
    <w:rPr>
      <w:rFonts w:ascii="Courier New" w:hAnsi="Courier New"/>
    </w:rPr>
  </w:style>
  <w:style w:type="character" w:customStyle="1" w:styleId="WW8Num327z2">
    <w:name w:val="WW8Num327z2"/>
    <w:rsid w:val="005B7D88"/>
    <w:rPr>
      <w:rFonts w:ascii="Wingdings" w:hAnsi="Wingdings"/>
    </w:rPr>
  </w:style>
  <w:style w:type="character" w:customStyle="1" w:styleId="WW8Num327z3">
    <w:name w:val="WW8Num327z3"/>
    <w:rsid w:val="005B7D88"/>
    <w:rPr>
      <w:rFonts w:ascii="Symbol" w:hAnsi="Symbol"/>
    </w:rPr>
  </w:style>
  <w:style w:type="character" w:customStyle="1" w:styleId="WW8Num332z1">
    <w:name w:val="WW8Num332z1"/>
    <w:rsid w:val="005B7D88"/>
    <w:rPr>
      <w:b w:val="0"/>
      <w:i w:val="0"/>
    </w:rPr>
  </w:style>
  <w:style w:type="character" w:customStyle="1" w:styleId="WW8Num333z0">
    <w:name w:val="WW8Num33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5B7D88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5B7D88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5B7D88"/>
    <w:rPr>
      <w:rFonts w:ascii="Courier New" w:hAnsi="Courier New"/>
    </w:rPr>
  </w:style>
  <w:style w:type="character" w:customStyle="1" w:styleId="WW8Num341z2">
    <w:name w:val="WW8Num341z2"/>
    <w:rsid w:val="005B7D88"/>
    <w:rPr>
      <w:rFonts w:ascii="Wingdings" w:hAnsi="Wingdings"/>
    </w:rPr>
  </w:style>
  <w:style w:type="character" w:customStyle="1" w:styleId="WW8Num341z3">
    <w:name w:val="WW8Num341z3"/>
    <w:rsid w:val="005B7D88"/>
    <w:rPr>
      <w:rFonts w:ascii="Symbol" w:hAnsi="Symbol"/>
    </w:rPr>
  </w:style>
  <w:style w:type="character" w:customStyle="1" w:styleId="WW8Num347z0">
    <w:name w:val="WW8Num347z0"/>
    <w:rsid w:val="005B7D88"/>
    <w:rPr>
      <w:rFonts w:ascii="Arial" w:hAnsi="Arial"/>
      <w:b w:val="0"/>
      <w:i w:val="0"/>
    </w:rPr>
  </w:style>
  <w:style w:type="character" w:customStyle="1" w:styleId="WW8Num348z0">
    <w:name w:val="WW8Num348z0"/>
    <w:rsid w:val="005B7D88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5B7D88"/>
    <w:rPr>
      <w:rFonts w:ascii="Courier New" w:hAnsi="Courier New"/>
    </w:rPr>
  </w:style>
  <w:style w:type="character" w:customStyle="1" w:styleId="WW8Num348z2">
    <w:name w:val="WW8Num348z2"/>
    <w:rsid w:val="005B7D88"/>
    <w:rPr>
      <w:rFonts w:ascii="Wingdings" w:hAnsi="Wingdings"/>
    </w:rPr>
  </w:style>
  <w:style w:type="character" w:customStyle="1" w:styleId="WW8Num348z3">
    <w:name w:val="WW8Num348z3"/>
    <w:rsid w:val="005B7D88"/>
    <w:rPr>
      <w:rFonts w:ascii="Symbol" w:hAnsi="Symbol"/>
    </w:rPr>
  </w:style>
  <w:style w:type="character" w:customStyle="1" w:styleId="WW8Num349z0">
    <w:name w:val="WW8Num34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5B7D88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5B7D88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5B7D88"/>
    <w:rPr>
      <w:rFonts w:ascii="Wingdings" w:hAnsi="Wingdings"/>
    </w:rPr>
  </w:style>
  <w:style w:type="character" w:customStyle="1" w:styleId="WW8Num350z3">
    <w:name w:val="WW8Num350z3"/>
    <w:rsid w:val="005B7D88"/>
    <w:rPr>
      <w:rFonts w:ascii="Symbol" w:hAnsi="Symbol"/>
    </w:rPr>
  </w:style>
  <w:style w:type="character" w:customStyle="1" w:styleId="WW8Num350z4">
    <w:name w:val="WW8Num350z4"/>
    <w:rsid w:val="005B7D88"/>
    <w:rPr>
      <w:rFonts w:ascii="Courier New" w:hAnsi="Courier New"/>
    </w:rPr>
  </w:style>
  <w:style w:type="character" w:customStyle="1" w:styleId="WW8Num351z0">
    <w:name w:val="WW8Num351z0"/>
    <w:rsid w:val="005B7D88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5B7D88"/>
    <w:rPr>
      <w:rFonts w:ascii="Courier New" w:hAnsi="Courier New"/>
    </w:rPr>
  </w:style>
  <w:style w:type="character" w:customStyle="1" w:styleId="WW8Num351z2">
    <w:name w:val="WW8Num351z2"/>
    <w:rsid w:val="005B7D88"/>
    <w:rPr>
      <w:rFonts w:ascii="Wingdings" w:hAnsi="Wingdings"/>
    </w:rPr>
  </w:style>
  <w:style w:type="character" w:customStyle="1" w:styleId="WW8Num351z3">
    <w:name w:val="WW8Num351z3"/>
    <w:rsid w:val="005B7D88"/>
    <w:rPr>
      <w:rFonts w:ascii="Symbol" w:hAnsi="Symbol"/>
    </w:rPr>
  </w:style>
  <w:style w:type="character" w:customStyle="1" w:styleId="WW8Num353z0">
    <w:name w:val="WW8Num353z0"/>
    <w:rsid w:val="005B7D88"/>
    <w:rPr>
      <w:rFonts w:ascii="Symbol" w:hAnsi="Symbol"/>
    </w:rPr>
  </w:style>
  <w:style w:type="character" w:customStyle="1" w:styleId="WW8Num353z1">
    <w:name w:val="WW8Num353z1"/>
    <w:rsid w:val="005B7D88"/>
    <w:rPr>
      <w:rFonts w:ascii="Courier New" w:hAnsi="Courier New"/>
    </w:rPr>
  </w:style>
  <w:style w:type="character" w:customStyle="1" w:styleId="WW8Num353z2">
    <w:name w:val="WW8Num353z2"/>
    <w:rsid w:val="005B7D88"/>
    <w:rPr>
      <w:rFonts w:ascii="Wingdings" w:hAnsi="Wingdings"/>
    </w:rPr>
  </w:style>
  <w:style w:type="character" w:customStyle="1" w:styleId="WW8Num354z0">
    <w:name w:val="WW8Num354z0"/>
    <w:rsid w:val="005B7D88"/>
    <w:rPr>
      <w:b w:val="0"/>
      <w:i w:val="0"/>
    </w:rPr>
  </w:style>
  <w:style w:type="character" w:customStyle="1" w:styleId="WW8Num355z0">
    <w:name w:val="WW8Num355z0"/>
    <w:rsid w:val="005B7D88"/>
    <w:rPr>
      <w:b w:val="0"/>
      <w:i w:val="0"/>
    </w:rPr>
  </w:style>
  <w:style w:type="character" w:customStyle="1" w:styleId="WW8Num356z0">
    <w:name w:val="WW8Num356z0"/>
    <w:rsid w:val="005B7D88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5B7D88"/>
    <w:rPr>
      <w:rFonts w:ascii="Courier New" w:hAnsi="Courier New"/>
    </w:rPr>
  </w:style>
  <w:style w:type="character" w:customStyle="1" w:styleId="WW8Num356z2">
    <w:name w:val="WW8Num356z2"/>
    <w:rsid w:val="005B7D88"/>
    <w:rPr>
      <w:rFonts w:ascii="Wingdings" w:hAnsi="Wingdings"/>
    </w:rPr>
  </w:style>
  <w:style w:type="character" w:customStyle="1" w:styleId="WW8Num356z3">
    <w:name w:val="WW8Num356z3"/>
    <w:rsid w:val="005B7D88"/>
    <w:rPr>
      <w:rFonts w:ascii="Symbol" w:hAnsi="Symbol"/>
    </w:rPr>
  </w:style>
  <w:style w:type="character" w:customStyle="1" w:styleId="WW8Num358z0">
    <w:name w:val="WW8Num358z0"/>
    <w:rsid w:val="005B7D88"/>
    <w:rPr>
      <w:rFonts w:ascii="Arial" w:hAnsi="Arial"/>
      <w:b w:val="0"/>
      <w:i w:val="0"/>
    </w:rPr>
  </w:style>
  <w:style w:type="character" w:customStyle="1" w:styleId="WW8Num361z0">
    <w:name w:val="WW8Num361z0"/>
    <w:rsid w:val="005B7D88"/>
    <w:rPr>
      <w:rFonts w:ascii="Arial" w:hAnsi="Arial"/>
      <w:b w:val="0"/>
      <w:i w:val="0"/>
    </w:rPr>
  </w:style>
  <w:style w:type="character" w:customStyle="1" w:styleId="WW8Num362z0">
    <w:name w:val="WW8Num362z0"/>
    <w:rsid w:val="005B7D88"/>
    <w:rPr>
      <w:rFonts w:ascii="Symbol" w:hAnsi="Symbol"/>
    </w:rPr>
  </w:style>
  <w:style w:type="character" w:customStyle="1" w:styleId="WW8Num362z1">
    <w:name w:val="WW8Num362z1"/>
    <w:rsid w:val="005B7D88"/>
    <w:rPr>
      <w:rFonts w:ascii="Courier New" w:hAnsi="Courier New"/>
    </w:rPr>
  </w:style>
  <w:style w:type="character" w:customStyle="1" w:styleId="WW8Num362z2">
    <w:name w:val="WW8Num362z2"/>
    <w:rsid w:val="005B7D88"/>
    <w:rPr>
      <w:rFonts w:ascii="Wingdings" w:hAnsi="Wingdings"/>
    </w:rPr>
  </w:style>
  <w:style w:type="character" w:customStyle="1" w:styleId="WW8Num365z0">
    <w:name w:val="WW8Num365z0"/>
    <w:rsid w:val="005B7D88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5B7D88"/>
    <w:rPr>
      <w:rFonts w:ascii="Courier New" w:hAnsi="Courier New"/>
    </w:rPr>
  </w:style>
  <w:style w:type="character" w:customStyle="1" w:styleId="WW8Num365z2">
    <w:name w:val="WW8Num365z2"/>
    <w:rsid w:val="005B7D88"/>
    <w:rPr>
      <w:rFonts w:ascii="Wingdings" w:hAnsi="Wingdings"/>
    </w:rPr>
  </w:style>
  <w:style w:type="character" w:customStyle="1" w:styleId="WW8Num365z3">
    <w:name w:val="WW8Num365z3"/>
    <w:rsid w:val="005B7D88"/>
    <w:rPr>
      <w:rFonts w:ascii="Symbol" w:hAnsi="Symbol"/>
    </w:rPr>
  </w:style>
  <w:style w:type="character" w:customStyle="1" w:styleId="WW8Num367z0">
    <w:name w:val="WW8Num367z0"/>
    <w:rsid w:val="005B7D88"/>
    <w:rPr>
      <w:rFonts w:ascii="Symbol" w:hAnsi="Symbol"/>
    </w:rPr>
  </w:style>
  <w:style w:type="character" w:customStyle="1" w:styleId="WW8Num367z1">
    <w:name w:val="WW8Num367z1"/>
    <w:rsid w:val="005B7D88"/>
    <w:rPr>
      <w:rFonts w:ascii="Courier New" w:hAnsi="Courier New"/>
    </w:rPr>
  </w:style>
  <w:style w:type="character" w:customStyle="1" w:styleId="WW8Num367z2">
    <w:name w:val="WW8Num367z2"/>
    <w:rsid w:val="005B7D88"/>
    <w:rPr>
      <w:rFonts w:ascii="Wingdings" w:hAnsi="Wingdings"/>
    </w:rPr>
  </w:style>
  <w:style w:type="character" w:customStyle="1" w:styleId="WW8Num369z0">
    <w:name w:val="WW8Num369z0"/>
    <w:rsid w:val="005B7D88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5B7D88"/>
    <w:rPr>
      <w:rFonts w:ascii="Courier New" w:hAnsi="Courier New"/>
    </w:rPr>
  </w:style>
  <w:style w:type="character" w:customStyle="1" w:styleId="WW8Num369z2">
    <w:name w:val="WW8Num369z2"/>
    <w:rsid w:val="005B7D88"/>
    <w:rPr>
      <w:rFonts w:ascii="Wingdings" w:hAnsi="Wingdings"/>
    </w:rPr>
  </w:style>
  <w:style w:type="character" w:customStyle="1" w:styleId="WW8Num369z3">
    <w:name w:val="WW8Num369z3"/>
    <w:rsid w:val="005B7D88"/>
    <w:rPr>
      <w:rFonts w:ascii="Symbol" w:hAnsi="Symbol"/>
    </w:rPr>
  </w:style>
  <w:style w:type="character" w:customStyle="1" w:styleId="WW8Num370z0">
    <w:name w:val="WW8Num370z0"/>
    <w:rsid w:val="005B7D88"/>
    <w:rPr>
      <w:rFonts w:ascii="Arial" w:hAnsi="Arial"/>
      <w:b w:val="0"/>
      <w:i w:val="0"/>
    </w:rPr>
  </w:style>
  <w:style w:type="character" w:customStyle="1" w:styleId="WW8Num371z0">
    <w:name w:val="WW8Num371z0"/>
    <w:rsid w:val="005B7D88"/>
    <w:rPr>
      <w:rFonts w:ascii="Symbol" w:hAnsi="Symbol"/>
    </w:rPr>
  </w:style>
  <w:style w:type="character" w:customStyle="1" w:styleId="WW8Num371z1">
    <w:name w:val="WW8Num371z1"/>
    <w:rsid w:val="005B7D88"/>
    <w:rPr>
      <w:rFonts w:ascii="Courier New" w:hAnsi="Courier New"/>
    </w:rPr>
  </w:style>
  <w:style w:type="character" w:customStyle="1" w:styleId="WW8Num371z2">
    <w:name w:val="WW8Num371z2"/>
    <w:rsid w:val="005B7D88"/>
    <w:rPr>
      <w:rFonts w:ascii="Wingdings" w:hAnsi="Wingdings"/>
    </w:rPr>
  </w:style>
  <w:style w:type="character" w:customStyle="1" w:styleId="WW8Num373z0">
    <w:name w:val="WW8Num373z0"/>
    <w:rsid w:val="005B7D88"/>
    <w:rPr>
      <w:rFonts w:ascii="Arial" w:hAnsi="Arial"/>
      <w:b w:val="0"/>
      <w:i w:val="0"/>
    </w:rPr>
  </w:style>
  <w:style w:type="character" w:customStyle="1" w:styleId="WW8Num375z0">
    <w:name w:val="WW8Num375z0"/>
    <w:rsid w:val="005B7D88"/>
    <w:rPr>
      <w:w w:val="92"/>
    </w:rPr>
  </w:style>
  <w:style w:type="character" w:customStyle="1" w:styleId="WW8Num377z0">
    <w:name w:val="WW8Num377z0"/>
    <w:rsid w:val="005B7D88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5B7D88"/>
    <w:rPr>
      <w:rFonts w:ascii="Courier New" w:hAnsi="Courier New"/>
    </w:rPr>
  </w:style>
  <w:style w:type="character" w:customStyle="1" w:styleId="WW8Num377z2">
    <w:name w:val="WW8Num377z2"/>
    <w:rsid w:val="005B7D88"/>
    <w:rPr>
      <w:rFonts w:ascii="Wingdings" w:hAnsi="Wingdings"/>
    </w:rPr>
  </w:style>
  <w:style w:type="character" w:customStyle="1" w:styleId="WW8Num377z3">
    <w:name w:val="WW8Num377z3"/>
    <w:rsid w:val="005B7D88"/>
    <w:rPr>
      <w:rFonts w:ascii="Symbol" w:hAnsi="Symbol"/>
    </w:rPr>
  </w:style>
  <w:style w:type="character" w:customStyle="1" w:styleId="WW8Num378z0">
    <w:name w:val="WW8Num378z0"/>
    <w:rsid w:val="005B7D88"/>
    <w:rPr>
      <w:rFonts w:ascii="Symbol" w:hAnsi="Symbol"/>
    </w:rPr>
  </w:style>
  <w:style w:type="character" w:customStyle="1" w:styleId="WW8Num378z1">
    <w:name w:val="WW8Num378z1"/>
    <w:rsid w:val="005B7D88"/>
    <w:rPr>
      <w:rFonts w:ascii="Courier New" w:hAnsi="Courier New"/>
    </w:rPr>
  </w:style>
  <w:style w:type="character" w:customStyle="1" w:styleId="WW8Num378z2">
    <w:name w:val="WW8Num378z2"/>
    <w:rsid w:val="005B7D88"/>
    <w:rPr>
      <w:rFonts w:ascii="Wingdings" w:hAnsi="Wingdings"/>
    </w:rPr>
  </w:style>
  <w:style w:type="character" w:customStyle="1" w:styleId="WW8Num379z0">
    <w:name w:val="WW8Num379z0"/>
    <w:rsid w:val="005B7D88"/>
    <w:rPr>
      <w:rFonts w:ascii="Symbol" w:hAnsi="Symbol"/>
    </w:rPr>
  </w:style>
  <w:style w:type="character" w:customStyle="1" w:styleId="WW8Num379z1">
    <w:name w:val="WW8Num379z1"/>
    <w:rsid w:val="005B7D88"/>
    <w:rPr>
      <w:rFonts w:ascii="Courier New" w:hAnsi="Courier New"/>
    </w:rPr>
  </w:style>
  <w:style w:type="character" w:customStyle="1" w:styleId="WW8Num379z2">
    <w:name w:val="WW8Num379z2"/>
    <w:rsid w:val="005B7D88"/>
    <w:rPr>
      <w:rFonts w:ascii="Wingdings" w:hAnsi="Wingdings"/>
    </w:rPr>
  </w:style>
  <w:style w:type="character" w:customStyle="1" w:styleId="WW8Num381z0">
    <w:name w:val="WW8Num381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5B7D88"/>
    <w:rPr>
      <w:b w:val="0"/>
      <w:i w:val="0"/>
    </w:rPr>
  </w:style>
  <w:style w:type="character" w:customStyle="1" w:styleId="WW8Num388z0">
    <w:name w:val="WW8Num388z0"/>
    <w:rsid w:val="005B7D88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5B7D88"/>
    <w:rPr>
      <w:rFonts w:ascii="Courier New" w:hAnsi="Courier New"/>
    </w:rPr>
  </w:style>
  <w:style w:type="character" w:customStyle="1" w:styleId="WW8Num388z2">
    <w:name w:val="WW8Num388z2"/>
    <w:rsid w:val="005B7D88"/>
    <w:rPr>
      <w:rFonts w:ascii="Wingdings" w:hAnsi="Wingdings"/>
    </w:rPr>
  </w:style>
  <w:style w:type="character" w:customStyle="1" w:styleId="WW8Num388z3">
    <w:name w:val="WW8Num388z3"/>
    <w:rsid w:val="005B7D88"/>
    <w:rPr>
      <w:rFonts w:ascii="Symbol" w:hAnsi="Symbol"/>
    </w:rPr>
  </w:style>
  <w:style w:type="character" w:customStyle="1" w:styleId="WW8Num390z0">
    <w:name w:val="WW8Num390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5B7D88"/>
    <w:rPr>
      <w:rFonts w:ascii="Symbol" w:hAnsi="Symbol"/>
    </w:rPr>
  </w:style>
  <w:style w:type="character" w:customStyle="1" w:styleId="WW8Num393z1">
    <w:name w:val="WW8Num393z1"/>
    <w:rsid w:val="005B7D88"/>
    <w:rPr>
      <w:rFonts w:ascii="Courier New" w:hAnsi="Courier New"/>
    </w:rPr>
  </w:style>
  <w:style w:type="character" w:customStyle="1" w:styleId="WW8Num393z2">
    <w:name w:val="WW8Num393z2"/>
    <w:rsid w:val="005B7D88"/>
    <w:rPr>
      <w:rFonts w:ascii="Wingdings" w:hAnsi="Wingdings"/>
    </w:rPr>
  </w:style>
  <w:style w:type="character" w:customStyle="1" w:styleId="WW8Num399z0">
    <w:name w:val="WW8Num39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5B7D88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5B7D88"/>
    <w:rPr>
      <w:rFonts w:ascii="Arial" w:hAnsi="Arial"/>
      <w:b w:val="0"/>
      <w:i w:val="0"/>
    </w:rPr>
  </w:style>
  <w:style w:type="character" w:customStyle="1" w:styleId="WW8Num403z0">
    <w:name w:val="WW8Num403z0"/>
    <w:rsid w:val="005B7D88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5B7D88"/>
    <w:rPr>
      <w:rFonts w:ascii="Courier New" w:hAnsi="Courier New"/>
    </w:rPr>
  </w:style>
  <w:style w:type="character" w:customStyle="1" w:styleId="WW8Num403z2">
    <w:name w:val="WW8Num403z2"/>
    <w:rsid w:val="005B7D88"/>
    <w:rPr>
      <w:rFonts w:ascii="Wingdings" w:hAnsi="Wingdings"/>
    </w:rPr>
  </w:style>
  <w:style w:type="character" w:customStyle="1" w:styleId="WW8Num403z3">
    <w:name w:val="WW8Num403z3"/>
    <w:rsid w:val="005B7D88"/>
    <w:rPr>
      <w:rFonts w:ascii="Symbol" w:hAnsi="Symbol"/>
    </w:rPr>
  </w:style>
  <w:style w:type="character" w:customStyle="1" w:styleId="WW8Num404z0">
    <w:name w:val="WW8Num404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5B7D88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5B7D88"/>
    <w:rPr>
      <w:rFonts w:ascii="Courier New" w:hAnsi="Courier New"/>
    </w:rPr>
  </w:style>
  <w:style w:type="character" w:customStyle="1" w:styleId="WW8Num405z2">
    <w:name w:val="WW8Num405z2"/>
    <w:rsid w:val="005B7D88"/>
    <w:rPr>
      <w:rFonts w:ascii="Wingdings" w:hAnsi="Wingdings"/>
    </w:rPr>
  </w:style>
  <w:style w:type="character" w:customStyle="1" w:styleId="WW8Num405z3">
    <w:name w:val="WW8Num405z3"/>
    <w:rsid w:val="005B7D88"/>
    <w:rPr>
      <w:rFonts w:ascii="Symbol" w:hAnsi="Symbol"/>
    </w:rPr>
  </w:style>
  <w:style w:type="character" w:customStyle="1" w:styleId="WW8Num406z0">
    <w:name w:val="WW8Num406z0"/>
    <w:rsid w:val="005B7D88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5B7D88"/>
    <w:rPr>
      <w:rFonts w:ascii="Courier New" w:hAnsi="Courier New"/>
    </w:rPr>
  </w:style>
  <w:style w:type="character" w:customStyle="1" w:styleId="WW8Num406z2">
    <w:name w:val="WW8Num406z2"/>
    <w:rsid w:val="005B7D88"/>
    <w:rPr>
      <w:rFonts w:ascii="Wingdings" w:hAnsi="Wingdings"/>
    </w:rPr>
  </w:style>
  <w:style w:type="character" w:customStyle="1" w:styleId="WW8Num406z3">
    <w:name w:val="WW8Num406z3"/>
    <w:rsid w:val="005B7D88"/>
    <w:rPr>
      <w:rFonts w:ascii="Symbol" w:hAnsi="Symbol"/>
    </w:rPr>
  </w:style>
  <w:style w:type="character" w:customStyle="1" w:styleId="WW8Num408z0">
    <w:name w:val="WW8Num408z0"/>
    <w:rsid w:val="005B7D88"/>
    <w:rPr>
      <w:rFonts w:ascii="Symbol" w:hAnsi="Symbol"/>
    </w:rPr>
  </w:style>
  <w:style w:type="character" w:customStyle="1" w:styleId="WW8Num408z1">
    <w:name w:val="WW8Num408z1"/>
    <w:rsid w:val="005B7D88"/>
    <w:rPr>
      <w:rFonts w:ascii="Courier New" w:hAnsi="Courier New"/>
    </w:rPr>
  </w:style>
  <w:style w:type="character" w:customStyle="1" w:styleId="WW8Num408z2">
    <w:name w:val="WW8Num408z2"/>
    <w:rsid w:val="005B7D88"/>
    <w:rPr>
      <w:rFonts w:ascii="Wingdings" w:hAnsi="Wingdings"/>
    </w:rPr>
  </w:style>
  <w:style w:type="character" w:customStyle="1" w:styleId="WW8Num409z0">
    <w:name w:val="WW8Num40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5B7D88"/>
    <w:rPr>
      <w:rFonts w:ascii="Arial" w:hAnsi="Arial"/>
      <w:b w:val="0"/>
      <w:i w:val="0"/>
    </w:rPr>
  </w:style>
  <w:style w:type="character" w:customStyle="1" w:styleId="WW8Num413z0">
    <w:name w:val="WW8Num41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5B7D88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5B7D88"/>
    <w:rPr>
      <w:b w:val="0"/>
      <w:i w:val="0"/>
      <w:sz w:val="24"/>
      <w:szCs w:val="24"/>
    </w:rPr>
  </w:style>
  <w:style w:type="character" w:customStyle="1" w:styleId="WW8Num416z0">
    <w:name w:val="WW8Num416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5B7D88"/>
    <w:rPr>
      <w:rFonts w:ascii="Courier New" w:hAnsi="Courier New"/>
    </w:rPr>
  </w:style>
  <w:style w:type="character" w:customStyle="1" w:styleId="WW8Num420z2">
    <w:name w:val="WW8Num420z2"/>
    <w:rsid w:val="005B7D88"/>
    <w:rPr>
      <w:rFonts w:ascii="Wingdings" w:hAnsi="Wingdings"/>
    </w:rPr>
  </w:style>
  <w:style w:type="character" w:customStyle="1" w:styleId="WW8Num420z3">
    <w:name w:val="WW8Num420z3"/>
    <w:rsid w:val="005B7D88"/>
    <w:rPr>
      <w:rFonts w:ascii="Symbol" w:hAnsi="Symbol"/>
    </w:rPr>
  </w:style>
  <w:style w:type="character" w:customStyle="1" w:styleId="WW8Num421z0">
    <w:name w:val="WW8Num421z0"/>
    <w:rsid w:val="005B7D88"/>
    <w:rPr>
      <w:rFonts w:ascii="Arial" w:hAnsi="Arial"/>
      <w:b w:val="0"/>
      <w:i w:val="0"/>
    </w:rPr>
  </w:style>
  <w:style w:type="character" w:customStyle="1" w:styleId="WW8Num423z0">
    <w:name w:val="WW8Num423z0"/>
    <w:rsid w:val="005B7D88"/>
    <w:rPr>
      <w:rFonts w:ascii="Arial" w:hAnsi="Arial"/>
      <w:b w:val="0"/>
      <w:i w:val="0"/>
    </w:rPr>
  </w:style>
  <w:style w:type="character" w:customStyle="1" w:styleId="WW8Num424z0">
    <w:name w:val="WW8Num424z0"/>
    <w:rsid w:val="005B7D88"/>
    <w:rPr>
      <w:rFonts w:ascii="Arial" w:hAnsi="Arial"/>
      <w:b w:val="0"/>
      <w:i w:val="0"/>
    </w:rPr>
  </w:style>
  <w:style w:type="character" w:customStyle="1" w:styleId="WW8Num424z1">
    <w:name w:val="WW8Num424z1"/>
    <w:rsid w:val="005B7D88"/>
    <w:rPr>
      <w:rFonts w:ascii="Symbol" w:hAnsi="Symbol"/>
    </w:rPr>
  </w:style>
  <w:style w:type="character" w:customStyle="1" w:styleId="WW8Num425z1">
    <w:name w:val="WW8Num425z1"/>
    <w:rsid w:val="005B7D88"/>
    <w:rPr>
      <w:rFonts w:ascii="Tahoma" w:hAnsi="Tahoma"/>
      <w:color w:val="auto"/>
    </w:rPr>
  </w:style>
  <w:style w:type="character" w:customStyle="1" w:styleId="WW8Num426z0">
    <w:name w:val="WW8Num426z0"/>
    <w:rsid w:val="005B7D88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5B7D88"/>
    <w:rPr>
      <w:rFonts w:ascii="Courier New" w:hAnsi="Courier New"/>
    </w:rPr>
  </w:style>
  <w:style w:type="character" w:customStyle="1" w:styleId="WW8Num426z2">
    <w:name w:val="WW8Num426z2"/>
    <w:rsid w:val="005B7D88"/>
    <w:rPr>
      <w:rFonts w:ascii="Wingdings" w:hAnsi="Wingdings"/>
    </w:rPr>
  </w:style>
  <w:style w:type="character" w:customStyle="1" w:styleId="WW8Num426z3">
    <w:name w:val="WW8Num426z3"/>
    <w:rsid w:val="005B7D88"/>
    <w:rPr>
      <w:rFonts w:ascii="Symbol" w:hAnsi="Symbol"/>
    </w:rPr>
  </w:style>
  <w:style w:type="character" w:customStyle="1" w:styleId="WW8Num428z0">
    <w:name w:val="WW8Num428z0"/>
    <w:rsid w:val="005B7D88"/>
    <w:rPr>
      <w:rFonts w:ascii="Symbol" w:hAnsi="Symbol"/>
    </w:rPr>
  </w:style>
  <w:style w:type="character" w:customStyle="1" w:styleId="WW8Num428z1">
    <w:name w:val="WW8Num428z1"/>
    <w:rsid w:val="005B7D88"/>
    <w:rPr>
      <w:rFonts w:ascii="Courier New" w:hAnsi="Courier New"/>
    </w:rPr>
  </w:style>
  <w:style w:type="character" w:customStyle="1" w:styleId="WW8Num428z2">
    <w:name w:val="WW8Num428z2"/>
    <w:rsid w:val="005B7D88"/>
    <w:rPr>
      <w:rFonts w:ascii="Wingdings" w:hAnsi="Wingdings"/>
    </w:rPr>
  </w:style>
  <w:style w:type="character" w:customStyle="1" w:styleId="WW8Num432z0">
    <w:name w:val="WW8Num432z0"/>
    <w:rsid w:val="005B7D88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5B7D88"/>
    <w:rPr>
      <w:rFonts w:ascii="Courier New" w:hAnsi="Courier New"/>
    </w:rPr>
  </w:style>
  <w:style w:type="character" w:customStyle="1" w:styleId="WW8Num432z2">
    <w:name w:val="WW8Num432z2"/>
    <w:rsid w:val="005B7D88"/>
    <w:rPr>
      <w:rFonts w:ascii="Wingdings" w:hAnsi="Wingdings"/>
    </w:rPr>
  </w:style>
  <w:style w:type="character" w:customStyle="1" w:styleId="WW8Num432z3">
    <w:name w:val="WW8Num432z3"/>
    <w:rsid w:val="005B7D88"/>
    <w:rPr>
      <w:rFonts w:ascii="Symbol" w:hAnsi="Symbol"/>
    </w:rPr>
  </w:style>
  <w:style w:type="character" w:customStyle="1" w:styleId="WW8Num434z0">
    <w:name w:val="WW8Num434z0"/>
    <w:rsid w:val="005B7D88"/>
    <w:rPr>
      <w:rFonts w:ascii="Symbol" w:hAnsi="Symbol"/>
    </w:rPr>
  </w:style>
  <w:style w:type="character" w:customStyle="1" w:styleId="WW8Num434z1">
    <w:name w:val="WW8Num434z1"/>
    <w:rsid w:val="005B7D88"/>
    <w:rPr>
      <w:rFonts w:ascii="Courier New" w:hAnsi="Courier New"/>
    </w:rPr>
  </w:style>
  <w:style w:type="character" w:customStyle="1" w:styleId="WW8Num434z2">
    <w:name w:val="WW8Num434z2"/>
    <w:rsid w:val="005B7D88"/>
    <w:rPr>
      <w:rFonts w:ascii="Wingdings" w:hAnsi="Wingdings"/>
    </w:rPr>
  </w:style>
  <w:style w:type="character" w:customStyle="1" w:styleId="WW8Num438z0">
    <w:name w:val="WW8Num438z0"/>
    <w:rsid w:val="005B7D88"/>
    <w:rPr>
      <w:rFonts w:ascii="Arial" w:hAnsi="Arial"/>
      <w:b w:val="0"/>
      <w:i w:val="0"/>
    </w:rPr>
  </w:style>
  <w:style w:type="character" w:customStyle="1" w:styleId="WW8Num443z0">
    <w:name w:val="WW8Num44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5B7D88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5B7D88"/>
    <w:rPr>
      <w:b w:val="0"/>
      <w:i w:val="0"/>
    </w:rPr>
  </w:style>
  <w:style w:type="character" w:customStyle="1" w:styleId="WW8Num444z4">
    <w:name w:val="WW8Num444z4"/>
    <w:rsid w:val="005B7D88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5B7D88"/>
    <w:rPr>
      <w:b w:val="0"/>
      <w:i w:val="0"/>
    </w:rPr>
  </w:style>
  <w:style w:type="character" w:customStyle="1" w:styleId="WW8Num446z0">
    <w:name w:val="WW8Num446z0"/>
    <w:rsid w:val="005B7D88"/>
    <w:rPr>
      <w:rFonts w:ascii="Arial" w:hAnsi="Arial"/>
      <w:b w:val="0"/>
      <w:i w:val="0"/>
    </w:rPr>
  </w:style>
  <w:style w:type="character" w:customStyle="1" w:styleId="WW8Num449z0">
    <w:name w:val="WW8Num449z0"/>
    <w:rsid w:val="005B7D88"/>
    <w:rPr>
      <w:b/>
    </w:rPr>
  </w:style>
  <w:style w:type="character" w:customStyle="1" w:styleId="WW8Num450z0">
    <w:name w:val="WW8Num45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5B7D88"/>
    <w:rPr>
      <w:rFonts w:ascii="Symbol" w:hAnsi="Symbol"/>
    </w:rPr>
  </w:style>
  <w:style w:type="character" w:customStyle="1" w:styleId="WW8Num453z0">
    <w:name w:val="WW8Num453z0"/>
    <w:rsid w:val="005B7D88"/>
    <w:rPr>
      <w:rFonts w:ascii="Arial" w:hAnsi="Arial"/>
      <w:b w:val="0"/>
      <w:i w:val="0"/>
    </w:rPr>
  </w:style>
  <w:style w:type="character" w:customStyle="1" w:styleId="WW8Num456z0">
    <w:name w:val="WW8Num456z0"/>
    <w:rsid w:val="005B7D88"/>
    <w:rPr>
      <w:b w:val="0"/>
      <w:i w:val="0"/>
    </w:rPr>
  </w:style>
  <w:style w:type="character" w:customStyle="1" w:styleId="WW8Num457z0">
    <w:name w:val="WW8Num457z0"/>
    <w:rsid w:val="005B7D88"/>
    <w:rPr>
      <w:rFonts w:ascii="Symbol" w:hAnsi="Symbol"/>
    </w:rPr>
  </w:style>
  <w:style w:type="character" w:customStyle="1" w:styleId="WW8Num457z1">
    <w:name w:val="WW8Num457z1"/>
    <w:rsid w:val="005B7D88"/>
    <w:rPr>
      <w:rFonts w:ascii="Courier New" w:hAnsi="Courier New"/>
    </w:rPr>
  </w:style>
  <w:style w:type="character" w:customStyle="1" w:styleId="WW8Num457z2">
    <w:name w:val="WW8Num457z2"/>
    <w:rsid w:val="005B7D88"/>
    <w:rPr>
      <w:rFonts w:ascii="Wingdings" w:hAnsi="Wingdings"/>
    </w:rPr>
  </w:style>
  <w:style w:type="character" w:customStyle="1" w:styleId="WW8Num460z0">
    <w:name w:val="WW8Num460z0"/>
    <w:rsid w:val="005B7D88"/>
    <w:rPr>
      <w:rFonts w:ascii="Arial" w:hAnsi="Arial"/>
      <w:b w:val="0"/>
      <w:i w:val="0"/>
    </w:rPr>
  </w:style>
  <w:style w:type="character" w:customStyle="1" w:styleId="WW8Num465z0">
    <w:name w:val="WW8Num465z0"/>
    <w:rsid w:val="005B7D88"/>
    <w:rPr>
      <w:rFonts w:ascii="Arial" w:hAnsi="Arial"/>
      <w:b w:val="0"/>
      <w:i w:val="0"/>
    </w:rPr>
  </w:style>
  <w:style w:type="character" w:customStyle="1" w:styleId="WW8Num466z0">
    <w:name w:val="WW8Num466z0"/>
    <w:rsid w:val="005B7D88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5B7D88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5B7D88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5B7D88"/>
    <w:rPr>
      <w:rFonts w:ascii="Courier New" w:hAnsi="Courier New"/>
    </w:rPr>
  </w:style>
  <w:style w:type="character" w:customStyle="1" w:styleId="WW8Num469z2">
    <w:name w:val="WW8Num469z2"/>
    <w:rsid w:val="005B7D88"/>
    <w:rPr>
      <w:rFonts w:ascii="Wingdings" w:hAnsi="Wingdings"/>
    </w:rPr>
  </w:style>
  <w:style w:type="character" w:customStyle="1" w:styleId="WW8Num469z3">
    <w:name w:val="WW8Num469z3"/>
    <w:rsid w:val="005B7D88"/>
    <w:rPr>
      <w:rFonts w:ascii="Symbol" w:hAnsi="Symbol"/>
    </w:rPr>
  </w:style>
  <w:style w:type="character" w:customStyle="1" w:styleId="WW8Num471z0">
    <w:name w:val="WW8Num471z0"/>
    <w:rsid w:val="005B7D88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5B7D88"/>
    <w:rPr>
      <w:rFonts w:ascii="Courier New" w:hAnsi="Courier New"/>
    </w:rPr>
  </w:style>
  <w:style w:type="character" w:customStyle="1" w:styleId="WW8Num471z2">
    <w:name w:val="WW8Num471z2"/>
    <w:rsid w:val="005B7D88"/>
    <w:rPr>
      <w:rFonts w:ascii="Wingdings" w:hAnsi="Wingdings"/>
    </w:rPr>
  </w:style>
  <w:style w:type="character" w:customStyle="1" w:styleId="WW8Num471z3">
    <w:name w:val="WW8Num471z3"/>
    <w:rsid w:val="005B7D88"/>
    <w:rPr>
      <w:rFonts w:ascii="Symbol" w:hAnsi="Symbol"/>
    </w:rPr>
  </w:style>
  <w:style w:type="character" w:customStyle="1" w:styleId="WW8Num476z0">
    <w:name w:val="WW8Num476z0"/>
    <w:rsid w:val="005B7D88"/>
    <w:rPr>
      <w:rFonts w:ascii="Symbol" w:hAnsi="Symbol"/>
    </w:rPr>
  </w:style>
  <w:style w:type="character" w:customStyle="1" w:styleId="WW8Num476z1">
    <w:name w:val="WW8Num476z1"/>
    <w:rsid w:val="005B7D88"/>
    <w:rPr>
      <w:rFonts w:ascii="Courier New" w:hAnsi="Courier New"/>
    </w:rPr>
  </w:style>
  <w:style w:type="character" w:customStyle="1" w:styleId="WW8Num476z2">
    <w:name w:val="WW8Num476z2"/>
    <w:rsid w:val="005B7D88"/>
    <w:rPr>
      <w:rFonts w:ascii="Wingdings" w:hAnsi="Wingdings"/>
    </w:rPr>
  </w:style>
  <w:style w:type="character" w:customStyle="1" w:styleId="WW8Num477z0">
    <w:name w:val="WW8Num477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5B7D8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5B7D88"/>
    <w:rPr>
      <w:sz w:val="24"/>
    </w:rPr>
  </w:style>
  <w:style w:type="character" w:customStyle="1" w:styleId="WW8Num488z0">
    <w:name w:val="WW8Num488z0"/>
    <w:rsid w:val="005B7D88"/>
    <w:rPr>
      <w:sz w:val="24"/>
    </w:rPr>
  </w:style>
  <w:style w:type="character" w:customStyle="1" w:styleId="WW8Num490z0">
    <w:name w:val="WW8Num490z0"/>
    <w:rsid w:val="005B7D88"/>
    <w:rPr>
      <w:rFonts w:ascii="Arial" w:hAnsi="Arial"/>
      <w:b w:val="0"/>
      <w:i w:val="0"/>
    </w:rPr>
  </w:style>
  <w:style w:type="character" w:customStyle="1" w:styleId="WW8Num491z0">
    <w:name w:val="WW8Num491z0"/>
    <w:rsid w:val="005B7D88"/>
    <w:rPr>
      <w:rFonts w:ascii="Arial" w:hAnsi="Arial"/>
      <w:b w:val="0"/>
      <w:i w:val="0"/>
    </w:rPr>
  </w:style>
  <w:style w:type="character" w:customStyle="1" w:styleId="WW8Num492z0">
    <w:name w:val="WW8Num492z0"/>
    <w:rsid w:val="005B7D88"/>
    <w:rPr>
      <w:b/>
      <w:i w:val="0"/>
    </w:rPr>
  </w:style>
  <w:style w:type="character" w:customStyle="1" w:styleId="WW8Num494z0">
    <w:name w:val="WW8Num494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5B7D88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5B7D88"/>
    <w:rPr>
      <w:rFonts w:ascii="Courier New" w:hAnsi="Courier New" w:cs="Times New Roman"/>
    </w:rPr>
  </w:style>
  <w:style w:type="character" w:customStyle="1" w:styleId="WW8Num496z0">
    <w:name w:val="WW8Num496z0"/>
    <w:rsid w:val="005B7D88"/>
    <w:rPr>
      <w:b w:val="0"/>
      <w:i w:val="0"/>
    </w:rPr>
  </w:style>
  <w:style w:type="character" w:customStyle="1" w:styleId="WW8Num497z0">
    <w:name w:val="WW8Num497z0"/>
    <w:rsid w:val="005B7D88"/>
    <w:rPr>
      <w:rFonts w:ascii="Arial" w:hAnsi="Arial"/>
      <w:b w:val="0"/>
      <w:i w:val="0"/>
    </w:rPr>
  </w:style>
  <w:style w:type="character" w:customStyle="1" w:styleId="WW8Num498z0">
    <w:name w:val="WW8Num498z0"/>
    <w:rsid w:val="005B7D88"/>
    <w:rPr>
      <w:b w:val="0"/>
      <w:i w:val="0"/>
    </w:rPr>
  </w:style>
  <w:style w:type="character" w:customStyle="1" w:styleId="WW8Num499z0">
    <w:name w:val="WW8Num499z0"/>
    <w:rsid w:val="005B7D88"/>
    <w:rPr>
      <w:b w:val="0"/>
      <w:i w:val="0"/>
    </w:rPr>
  </w:style>
  <w:style w:type="character" w:customStyle="1" w:styleId="WW8Num501z0">
    <w:name w:val="WW8Num501z0"/>
    <w:rsid w:val="005B7D88"/>
    <w:rPr>
      <w:rFonts w:ascii="Arial" w:hAnsi="Arial"/>
      <w:b w:val="0"/>
      <w:i w:val="0"/>
    </w:rPr>
  </w:style>
  <w:style w:type="character" w:customStyle="1" w:styleId="WW8Num502z0">
    <w:name w:val="WW8Num502z0"/>
    <w:rsid w:val="005B7D88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5B7D88"/>
    <w:rPr>
      <w:rFonts w:ascii="Courier New" w:hAnsi="Courier New"/>
    </w:rPr>
  </w:style>
  <w:style w:type="character" w:customStyle="1" w:styleId="WW8Num502z2">
    <w:name w:val="WW8Num502z2"/>
    <w:rsid w:val="005B7D88"/>
    <w:rPr>
      <w:rFonts w:ascii="Wingdings" w:hAnsi="Wingdings"/>
    </w:rPr>
  </w:style>
  <w:style w:type="character" w:customStyle="1" w:styleId="WW8Num502z3">
    <w:name w:val="WW8Num502z3"/>
    <w:rsid w:val="005B7D88"/>
    <w:rPr>
      <w:rFonts w:ascii="Symbol" w:hAnsi="Symbol"/>
    </w:rPr>
  </w:style>
  <w:style w:type="character" w:customStyle="1" w:styleId="WW8Num509z0">
    <w:name w:val="WW8Num509z0"/>
    <w:rsid w:val="005B7D88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5B7D88"/>
    <w:rPr>
      <w:rFonts w:ascii="Courier New" w:hAnsi="Courier New"/>
    </w:rPr>
  </w:style>
  <w:style w:type="character" w:customStyle="1" w:styleId="WW8Num509z2">
    <w:name w:val="WW8Num509z2"/>
    <w:rsid w:val="005B7D88"/>
    <w:rPr>
      <w:rFonts w:ascii="Wingdings" w:hAnsi="Wingdings"/>
    </w:rPr>
  </w:style>
  <w:style w:type="character" w:customStyle="1" w:styleId="WW8Num509z3">
    <w:name w:val="WW8Num509z3"/>
    <w:rsid w:val="005B7D88"/>
    <w:rPr>
      <w:rFonts w:ascii="Symbol" w:hAnsi="Symbol"/>
    </w:rPr>
  </w:style>
  <w:style w:type="character" w:customStyle="1" w:styleId="WW8Num514z0">
    <w:name w:val="WW8Num514z0"/>
    <w:rsid w:val="005B7D88"/>
    <w:rPr>
      <w:rFonts w:ascii="Arial" w:hAnsi="Arial"/>
      <w:b w:val="0"/>
      <w:i w:val="0"/>
    </w:rPr>
  </w:style>
  <w:style w:type="character" w:customStyle="1" w:styleId="WW8Num517z0">
    <w:name w:val="WW8Num517z0"/>
    <w:rsid w:val="005B7D88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5B7D88"/>
    <w:rPr>
      <w:rFonts w:ascii="Courier New" w:hAnsi="Courier New"/>
    </w:rPr>
  </w:style>
  <w:style w:type="character" w:customStyle="1" w:styleId="WW8Num517z2">
    <w:name w:val="WW8Num517z2"/>
    <w:rsid w:val="005B7D88"/>
    <w:rPr>
      <w:rFonts w:ascii="Wingdings" w:hAnsi="Wingdings"/>
    </w:rPr>
  </w:style>
  <w:style w:type="character" w:customStyle="1" w:styleId="WW8Num517z3">
    <w:name w:val="WW8Num517z3"/>
    <w:rsid w:val="005B7D88"/>
    <w:rPr>
      <w:rFonts w:ascii="Symbol" w:hAnsi="Symbol"/>
    </w:rPr>
  </w:style>
  <w:style w:type="character" w:customStyle="1" w:styleId="WW8Num518z0">
    <w:name w:val="WW8Num518z0"/>
    <w:rsid w:val="005B7D88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5B7D88"/>
    <w:rPr>
      <w:rFonts w:ascii="Courier New" w:hAnsi="Courier New"/>
    </w:rPr>
  </w:style>
  <w:style w:type="character" w:customStyle="1" w:styleId="WW8Num518z2">
    <w:name w:val="WW8Num518z2"/>
    <w:rsid w:val="005B7D88"/>
    <w:rPr>
      <w:rFonts w:ascii="Wingdings" w:hAnsi="Wingdings"/>
    </w:rPr>
  </w:style>
  <w:style w:type="character" w:customStyle="1" w:styleId="WW8Num518z3">
    <w:name w:val="WW8Num518z3"/>
    <w:rsid w:val="005B7D88"/>
    <w:rPr>
      <w:rFonts w:ascii="Symbol" w:hAnsi="Symbol"/>
    </w:rPr>
  </w:style>
  <w:style w:type="character" w:customStyle="1" w:styleId="WW8Num523z0">
    <w:name w:val="WW8Num523z0"/>
    <w:rsid w:val="005B7D88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5B7D88"/>
    <w:rPr>
      <w:rFonts w:ascii="Courier New" w:hAnsi="Courier New"/>
    </w:rPr>
  </w:style>
  <w:style w:type="character" w:customStyle="1" w:styleId="WW8Num523z2">
    <w:name w:val="WW8Num523z2"/>
    <w:rsid w:val="005B7D88"/>
    <w:rPr>
      <w:rFonts w:ascii="Wingdings" w:hAnsi="Wingdings"/>
    </w:rPr>
  </w:style>
  <w:style w:type="character" w:customStyle="1" w:styleId="WW8Num523z3">
    <w:name w:val="WW8Num523z3"/>
    <w:rsid w:val="005B7D88"/>
    <w:rPr>
      <w:rFonts w:ascii="Symbol" w:hAnsi="Symbol"/>
    </w:rPr>
  </w:style>
  <w:style w:type="character" w:customStyle="1" w:styleId="WW8Num525z0">
    <w:name w:val="WW8Num525z0"/>
    <w:rsid w:val="005B7D88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5B7D88"/>
    <w:rPr>
      <w:rFonts w:ascii="Courier New" w:hAnsi="Courier New"/>
    </w:rPr>
  </w:style>
  <w:style w:type="character" w:customStyle="1" w:styleId="WW8Num525z2">
    <w:name w:val="WW8Num525z2"/>
    <w:rsid w:val="005B7D88"/>
    <w:rPr>
      <w:rFonts w:ascii="Wingdings" w:hAnsi="Wingdings"/>
    </w:rPr>
  </w:style>
  <w:style w:type="character" w:customStyle="1" w:styleId="WW8Num525z3">
    <w:name w:val="WW8Num525z3"/>
    <w:rsid w:val="005B7D88"/>
    <w:rPr>
      <w:rFonts w:ascii="Symbol" w:hAnsi="Symbol"/>
    </w:rPr>
  </w:style>
  <w:style w:type="character" w:customStyle="1" w:styleId="WW8Num526z0">
    <w:name w:val="WW8Num526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5B7D88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5B7D88"/>
    <w:rPr>
      <w:rFonts w:ascii="Courier New" w:hAnsi="Courier New"/>
    </w:rPr>
  </w:style>
  <w:style w:type="character" w:customStyle="1" w:styleId="WW8Num529z2">
    <w:name w:val="WW8Num529z2"/>
    <w:rsid w:val="005B7D88"/>
    <w:rPr>
      <w:rFonts w:ascii="Wingdings" w:hAnsi="Wingdings"/>
    </w:rPr>
  </w:style>
  <w:style w:type="character" w:customStyle="1" w:styleId="WW8Num529z3">
    <w:name w:val="WW8Num529z3"/>
    <w:rsid w:val="005B7D88"/>
    <w:rPr>
      <w:rFonts w:ascii="Symbol" w:hAnsi="Symbol"/>
    </w:rPr>
  </w:style>
  <w:style w:type="character" w:customStyle="1" w:styleId="WW8Num531z0">
    <w:name w:val="WW8Num531z0"/>
    <w:rsid w:val="005B7D88"/>
    <w:rPr>
      <w:rFonts w:ascii="Arial" w:hAnsi="Arial"/>
      <w:b w:val="0"/>
      <w:i w:val="0"/>
    </w:rPr>
  </w:style>
  <w:style w:type="character" w:customStyle="1" w:styleId="WW8Num535z0">
    <w:name w:val="WW8Num535z0"/>
    <w:rsid w:val="005B7D88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5B7D88"/>
    <w:rPr>
      <w:rFonts w:ascii="Courier New" w:hAnsi="Courier New"/>
    </w:rPr>
  </w:style>
  <w:style w:type="character" w:customStyle="1" w:styleId="WW8Num535z2">
    <w:name w:val="WW8Num535z2"/>
    <w:rsid w:val="005B7D88"/>
    <w:rPr>
      <w:rFonts w:ascii="Wingdings" w:hAnsi="Wingdings"/>
    </w:rPr>
  </w:style>
  <w:style w:type="character" w:customStyle="1" w:styleId="WW8Num535z3">
    <w:name w:val="WW8Num535z3"/>
    <w:rsid w:val="005B7D88"/>
    <w:rPr>
      <w:rFonts w:ascii="Symbol" w:hAnsi="Symbol"/>
    </w:rPr>
  </w:style>
  <w:style w:type="character" w:customStyle="1" w:styleId="WW8Num537z0">
    <w:name w:val="WW8Num537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5B7D88"/>
    <w:rPr>
      <w:rFonts w:ascii="Arial" w:hAnsi="Arial"/>
      <w:b w:val="0"/>
      <w:i w:val="0"/>
    </w:rPr>
  </w:style>
  <w:style w:type="character" w:customStyle="1" w:styleId="WW8Num543z0">
    <w:name w:val="WW8Num54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5B7D88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5B7D88"/>
    <w:rPr>
      <w:rFonts w:ascii="Courier New" w:hAnsi="Courier New"/>
    </w:rPr>
  </w:style>
  <w:style w:type="character" w:customStyle="1" w:styleId="WW8Num546z2">
    <w:name w:val="WW8Num546z2"/>
    <w:rsid w:val="005B7D88"/>
    <w:rPr>
      <w:rFonts w:ascii="Wingdings" w:hAnsi="Wingdings"/>
    </w:rPr>
  </w:style>
  <w:style w:type="character" w:customStyle="1" w:styleId="WW8Num546z3">
    <w:name w:val="WW8Num546z3"/>
    <w:rsid w:val="005B7D88"/>
    <w:rPr>
      <w:rFonts w:ascii="Symbol" w:hAnsi="Symbol"/>
    </w:rPr>
  </w:style>
  <w:style w:type="character" w:customStyle="1" w:styleId="WW8Num548z0">
    <w:name w:val="WW8Num548z0"/>
    <w:rsid w:val="005B7D88"/>
    <w:rPr>
      <w:rFonts w:ascii="Arial" w:hAnsi="Arial"/>
      <w:b w:val="0"/>
      <w:i w:val="0"/>
    </w:rPr>
  </w:style>
  <w:style w:type="character" w:customStyle="1" w:styleId="WW8Num551z0">
    <w:name w:val="WW8Num551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5B7D88"/>
    <w:rPr>
      <w:rFonts w:ascii="Wingdings" w:hAnsi="Wingdings"/>
    </w:rPr>
  </w:style>
  <w:style w:type="character" w:customStyle="1" w:styleId="WW8Num553z3">
    <w:name w:val="WW8Num553z3"/>
    <w:rsid w:val="005B7D88"/>
    <w:rPr>
      <w:rFonts w:ascii="Symbol" w:hAnsi="Symbol"/>
    </w:rPr>
  </w:style>
  <w:style w:type="character" w:customStyle="1" w:styleId="WW8Num555z0">
    <w:name w:val="WW8Num555z0"/>
    <w:rsid w:val="005B7D88"/>
    <w:rPr>
      <w:rFonts w:ascii="Symbol" w:hAnsi="Symbol"/>
    </w:rPr>
  </w:style>
  <w:style w:type="character" w:customStyle="1" w:styleId="WW8Num555z1">
    <w:name w:val="WW8Num555z1"/>
    <w:rsid w:val="005B7D88"/>
    <w:rPr>
      <w:rFonts w:ascii="Courier New" w:hAnsi="Courier New"/>
    </w:rPr>
  </w:style>
  <w:style w:type="character" w:customStyle="1" w:styleId="WW8Num555z2">
    <w:name w:val="WW8Num555z2"/>
    <w:rsid w:val="005B7D88"/>
    <w:rPr>
      <w:rFonts w:ascii="Wingdings" w:hAnsi="Wingdings"/>
    </w:rPr>
  </w:style>
  <w:style w:type="character" w:customStyle="1" w:styleId="WW8Num557z0">
    <w:name w:val="WW8Num557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5B7D88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5B7D88"/>
    <w:rPr>
      <w:rFonts w:ascii="Arial" w:hAnsi="Arial"/>
      <w:b w:val="0"/>
      <w:i w:val="0"/>
    </w:rPr>
  </w:style>
  <w:style w:type="character" w:customStyle="1" w:styleId="WW8Num566z0">
    <w:name w:val="WW8Num566z0"/>
    <w:rsid w:val="005B7D88"/>
    <w:rPr>
      <w:rFonts w:ascii="Symbol" w:hAnsi="Symbol"/>
    </w:rPr>
  </w:style>
  <w:style w:type="character" w:customStyle="1" w:styleId="WW8Num566z1">
    <w:name w:val="WW8Num566z1"/>
    <w:rsid w:val="005B7D88"/>
    <w:rPr>
      <w:rFonts w:ascii="Courier New" w:hAnsi="Courier New"/>
    </w:rPr>
  </w:style>
  <w:style w:type="character" w:customStyle="1" w:styleId="WW8Num566z2">
    <w:name w:val="WW8Num566z2"/>
    <w:rsid w:val="005B7D88"/>
    <w:rPr>
      <w:rFonts w:ascii="Wingdings" w:hAnsi="Wingdings"/>
    </w:rPr>
  </w:style>
  <w:style w:type="character" w:customStyle="1" w:styleId="WW8Num567z0">
    <w:name w:val="WW8Num567z0"/>
    <w:rsid w:val="005B7D88"/>
    <w:rPr>
      <w:rFonts w:ascii="Symbol" w:hAnsi="Symbol"/>
    </w:rPr>
  </w:style>
  <w:style w:type="character" w:customStyle="1" w:styleId="WW8Num567z1">
    <w:name w:val="WW8Num567z1"/>
    <w:rsid w:val="005B7D88"/>
    <w:rPr>
      <w:rFonts w:ascii="Courier New" w:hAnsi="Courier New"/>
    </w:rPr>
  </w:style>
  <w:style w:type="character" w:customStyle="1" w:styleId="WW8Num567z2">
    <w:name w:val="WW8Num567z2"/>
    <w:rsid w:val="005B7D88"/>
    <w:rPr>
      <w:rFonts w:ascii="Wingdings" w:hAnsi="Wingdings"/>
    </w:rPr>
  </w:style>
  <w:style w:type="character" w:customStyle="1" w:styleId="WW8Num568z0">
    <w:name w:val="WW8Num568z0"/>
    <w:rsid w:val="005B7D88"/>
    <w:rPr>
      <w:rFonts w:ascii="Symbol" w:hAnsi="Symbol"/>
    </w:rPr>
  </w:style>
  <w:style w:type="character" w:customStyle="1" w:styleId="WW8Num568z1">
    <w:name w:val="WW8Num568z1"/>
    <w:rsid w:val="005B7D88"/>
    <w:rPr>
      <w:rFonts w:ascii="Courier New" w:hAnsi="Courier New"/>
    </w:rPr>
  </w:style>
  <w:style w:type="character" w:customStyle="1" w:styleId="WW8Num568z2">
    <w:name w:val="WW8Num568z2"/>
    <w:rsid w:val="005B7D88"/>
    <w:rPr>
      <w:rFonts w:ascii="Wingdings" w:hAnsi="Wingdings"/>
    </w:rPr>
  </w:style>
  <w:style w:type="character" w:customStyle="1" w:styleId="WW8Num569z0">
    <w:name w:val="WW8Num569z0"/>
    <w:rsid w:val="005B7D88"/>
    <w:rPr>
      <w:rFonts w:ascii="Arial" w:hAnsi="Arial"/>
      <w:b w:val="0"/>
      <w:i w:val="0"/>
    </w:rPr>
  </w:style>
  <w:style w:type="character" w:customStyle="1" w:styleId="WW8Num572z0">
    <w:name w:val="WW8Num572z0"/>
    <w:rsid w:val="005B7D88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5B7D88"/>
    <w:rPr>
      <w:rFonts w:ascii="Courier New" w:hAnsi="Courier New"/>
    </w:rPr>
  </w:style>
  <w:style w:type="character" w:customStyle="1" w:styleId="WW8Num572z2">
    <w:name w:val="WW8Num572z2"/>
    <w:rsid w:val="005B7D88"/>
    <w:rPr>
      <w:rFonts w:ascii="Wingdings" w:hAnsi="Wingdings"/>
    </w:rPr>
  </w:style>
  <w:style w:type="character" w:customStyle="1" w:styleId="WW8Num572z3">
    <w:name w:val="WW8Num572z3"/>
    <w:rsid w:val="005B7D88"/>
    <w:rPr>
      <w:rFonts w:ascii="Symbol" w:hAnsi="Symbol"/>
    </w:rPr>
  </w:style>
  <w:style w:type="character" w:customStyle="1" w:styleId="WW8Num573z1">
    <w:name w:val="WW8Num573z1"/>
    <w:rsid w:val="005B7D88"/>
    <w:rPr>
      <w:rFonts w:ascii="Courier New" w:hAnsi="Courier New"/>
    </w:rPr>
  </w:style>
  <w:style w:type="character" w:customStyle="1" w:styleId="WW8Num573z2">
    <w:name w:val="WW8Num573z2"/>
    <w:rsid w:val="005B7D88"/>
    <w:rPr>
      <w:rFonts w:ascii="Wingdings" w:hAnsi="Wingdings"/>
    </w:rPr>
  </w:style>
  <w:style w:type="character" w:customStyle="1" w:styleId="WW8Num573z3">
    <w:name w:val="WW8Num573z3"/>
    <w:rsid w:val="005B7D88"/>
    <w:rPr>
      <w:rFonts w:ascii="Symbol" w:hAnsi="Symbol"/>
    </w:rPr>
  </w:style>
  <w:style w:type="character" w:customStyle="1" w:styleId="WW8Num578z0">
    <w:name w:val="WW8Num578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5B7D88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5B7D88"/>
    <w:rPr>
      <w:rFonts w:ascii="Courier New" w:hAnsi="Courier New"/>
    </w:rPr>
  </w:style>
  <w:style w:type="character" w:customStyle="1" w:styleId="WW8Num579z2">
    <w:name w:val="WW8Num579z2"/>
    <w:rsid w:val="005B7D88"/>
    <w:rPr>
      <w:rFonts w:ascii="Wingdings" w:hAnsi="Wingdings"/>
    </w:rPr>
  </w:style>
  <w:style w:type="character" w:customStyle="1" w:styleId="WW8Num579z3">
    <w:name w:val="WW8Num579z3"/>
    <w:rsid w:val="005B7D88"/>
    <w:rPr>
      <w:rFonts w:ascii="Symbol" w:hAnsi="Symbol"/>
    </w:rPr>
  </w:style>
  <w:style w:type="character" w:customStyle="1" w:styleId="WW8Num581z0">
    <w:name w:val="WW8Num581z0"/>
    <w:rsid w:val="005B7D88"/>
    <w:rPr>
      <w:rFonts w:ascii="Symbol" w:hAnsi="Symbol"/>
    </w:rPr>
  </w:style>
  <w:style w:type="character" w:customStyle="1" w:styleId="WW8Num581z1">
    <w:name w:val="WW8Num581z1"/>
    <w:rsid w:val="005B7D88"/>
    <w:rPr>
      <w:rFonts w:ascii="Courier New" w:hAnsi="Courier New"/>
    </w:rPr>
  </w:style>
  <w:style w:type="character" w:customStyle="1" w:styleId="WW8Num581z2">
    <w:name w:val="WW8Num581z2"/>
    <w:rsid w:val="005B7D88"/>
    <w:rPr>
      <w:rFonts w:ascii="Wingdings" w:hAnsi="Wingdings"/>
    </w:rPr>
  </w:style>
  <w:style w:type="character" w:customStyle="1" w:styleId="WW8Num582z0">
    <w:name w:val="WW8Num582z0"/>
    <w:rsid w:val="005B7D88"/>
    <w:rPr>
      <w:rFonts w:ascii="Arial" w:hAnsi="Arial"/>
      <w:b w:val="0"/>
      <w:i w:val="0"/>
    </w:rPr>
  </w:style>
  <w:style w:type="character" w:customStyle="1" w:styleId="WW8Num586z0">
    <w:name w:val="WW8Num586z0"/>
    <w:rsid w:val="005B7D88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5B7D88"/>
    <w:rPr>
      <w:rFonts w:ascii="Courier New" w:hAnsi="Courier New"/>
    </w:rPr>
  </w:style>
  <w:style w:type="character" w:customStyle="1" w:styleId="WW8Num586z2">
    <w:name w:val="WW8Num586z2"/>
    <w:rsid w:val="005B7D88"/>
    <w:rPr>
      <w:rFonts w:ascii="Wingdings" w:hAnsi="Wingdings"/>
    </w:rPr>
  </w:style>
  <w:style w:type="character" w:customStyle="1" w:styleId="WW8Num586z3">
    <w:name w:val="WW8Num586z3"/>
    <w:rsid w:val="005B7D88"/>
    <w:rPr>
      <w:rFonts w:ascii="Symbol" w:hAnsi="Symbol"/>
    </w:rPr>
  </w:style>
  <w:style w:type="character" w:customStyle="1" w:styleId="WW8Num588z0">
    <w:name w:val="WW8Num588z0"/>
    <w:rsid w:val="005B7D88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5B7D88"/>
    <w:rPr>
      <w:rFonts w:ascii="Courier New" w:hAnsi="Courier New"/>
    </w:rPr>
  </w:style>
  <w:style w:type="character" w:customStyle="1" w:styleId="WW8Num588z2">
    <w:name w:val="WW8Num588z2"/>
    <w:rsid w:val="005B7D88"/>
    <w:rPr>
      <w:rFonts w:ascii="Wingdings" w:hAnsi="Wingdings"/>
    </w:rPr>
  </w:style>
  <w:style w:type="character" w:customStyle="1" w:styleId="WW8Num588z3">
    <w:name w:val="WW8Num588z3"/>
    <w:rsid w:val="005B7D88"/>
    <w:rPr>
      <w:rFonts w:ascii="Symbol" w:hAnsi="Symbol"/>
    </w:rPr>
  </w:style>
  <w:style w:type="character" w:customStyle="1" w:styleId="WW8Num589z0">
    <w:name w:val="WW8Num589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5B7D88"/>
    <w:rPr>
      <w:b w:val="0"/>
      <w:i w:val="0"/>
      <w:sz w:val="24"/>
      <w:szCs w:val="24"/>
    </w:rPr>
  </w:style>
  <w:style w:type="character" w:customStyle="1" w:styleId="WW8Num594z0">
    <w:name w:val="WW8Num594z0"/>
    <w:rsid w:val="005B7D88"/>
    <w:rPr>
      <w:rFonts w:ascii="Symbol" w:hAnsi="Symbol"/>
    </w:rPr>
  </w:style>
  <w:style w:type="character" w:customStyle="1" w:styleId="WW8Num594z1">
    <w:name w:val="WW8Num594z1"/>
    <w:rsid w:val="005B7D88"/>
    <w:rPr>
      <w:rFonts w:ascii="Courier New" w:hAnsi="Courier New"/>
    </w:rPr>
  </w:style>
  <w:style w:type="character" w:customStyle="1" w:styleId="WW8Num594z2">
    <w:name w:val="WW8Num594z2"/>
    <w:rsid w:val="005B7D88"/>
    <w:rPr>
      <w:rFonts w:ascii="Wingdings" w:hAnsi="Wingdings"/>
    </w:rPr>
  </w:style>
  <w:style w:type="character" w:customStyle="1" w:styleId="WW8Num596z0">
    <w:name w:val="WW8Num596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5B7D88"/>
    <w:rPr>
      <w:rFonts w:ascii="Symbol" w:hAnsi="Symbol"/>
    </w:rPr>
  </w:style>
  <w:style w:type="character" w:customStyle="1" w:styleId="WW8Num600z1">
    <w:name w:val="WW8Num600z1"/>
    <w:rsid w:val="005B7D88"/>
    <w:rPr>
      <w:rFonts w:ascii="Courier New" w:hAnsi="Courier New"/>
    </w:rPr>
  </w:style>
  <w:style w:type="character" w:customStyle="1" w:styleId="WW8Num600z2">
    <w:name w:val="WW8Num600z2"/>
    <w:rsid w:val="005B7D88"/>
    <w:rPr>
      <w:rFonts w:ascii="Wingdings" w:hAnsi="Wingdings"/>
    </w:rPr>
  </w:style>
  <w:style w:type="character" w:customStyle="1" w:styleId="WW8Num601z0">
    <w:name w:val="WW8Num601z0"/>
    <w:rsid w:val="005B7D88"/>
    <w:rPr>
      <w:b w:val="0"/>
      <w:i w:val="0"/>
    </w:rPr>
  </w:style>
  <w:style w:type="character" w:customStyle="1" w:styleId="WW8Num603z0">
    <w:name w:val="WW8Num603z0"/>
    <w:rsid w:val="005B7D88"/>
    <w:rPr>
      <w:b/>
      <w:u w:val="single"/>
    </w:rPr>
  </w:style>
  <w:style w:type="character" w:customStyle="1" w:styleId="WW8Num604z0">
    <w:name w:val="WW8Num604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5B7D88"/>
    <w:rPr>
      <w:rFonts w:ascii="Arial" w:hAnsi="Arial"/>
      <w:b w:val="0"/>
      <w:i w:val="0"/>
    </w:rPr>
  </w:style>
  <w:style w:type="character" w:customStyle="1" w:styleId="WW8Num610z0">
    <w:name w:val="WW8Num610z0"/>
    <w:rsid w:val="005B7D88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5B7D88"/>
    <w:rPr>
      <w:rFonts w:ascii="Courier New" w:hAnsi="Courier New"/>
    </w:rPr>
  </w:style>
  <w:style w:type="character" w:customStyle="1" w:styleId="WW8Num610z2">
    <w:name w:val="WW8Num610z2"/>
    <w:rsid w:val="005B7D88"/>
    <w:rPr>
      <w:rFonts w:ascii="Wingdings" w:hAnsi="Wingdings"/>
    </w:rPr>
  </w:style>
  <w:style w:type="character" w:customStyle="1" w:styleId="WW8Num610z3">
    <w:name w:val="WW8Num610z3"/>
    <w:rsid w:val="005B7D88"/>
    <w:rPr>
      <w:rFonts w:ascii="Symbol" w:hAnsi="Symbol"/>
    </w:rPr>
  </w:style>
  <w:style w:type="character" w:customStyle="1" w:styleId="WW8Num612z0">
    <w:name w:val="WW8Num612z0"/>
    <w:rsid w:val="005B7D88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5B7D88"/>
    <w:rPr>
      <w:b w:val="0"/>
      <w:i w:val="0"/>
    </w:rPr>
  </w:style>
  <w:style w:type="character" w:customStyle="1" w:styleId="WW8Num615z0">
    <w:name w:val="WW8Num615z0"/>
    <w:rsid w:val="005B7D88"/>
    <w:rPr>
      <w:b w:val="0"/>
      <w:i w:val="0"/>
    </w:rPr>
  </w:style>
  <w:style w:type="character" w:customStyle="1" w:styleId="WW8Num616z0">
    <w:name w:val="WW8Num616z0"/>
    <w:rsid w:val="005B7D88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5B7D88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5B7D88"/>
    <w:rPr>
      <w:rFonts w:ascii="Courier New" w:hAnsi="Courier New"/>
    </w:rPr>
  </w:style>
  <w:style w:type="character" w:customStyle="1" w:styleId="WW8Num617z2">
    <w:name w:val="WW8Num617z2"/>
    <w:rsid w:val="005B7D88"/>
    <w:rPr>
      <w:rFonts w:ascii="Wingdings" w:hAnsi="Wingdings"/>
    </w:rPr>
  </w:style>
  <w:style w:type="character" w:customStyle="1" w:styleId="WW8Num617z3">
    <w:name w:val="WW8Num617z3"/>
    <w:rsid w:val="005B7D88"/>
    <w:rPr>
      <w:rFonts w:ascii="Symbol" w:hAnsi="Symbol"/>
    </w:rPr>
  </w:style>
  <w:style w:type="character" w:customStyle="1" w:styleId="WW8Num620z0">
    <w:name w:val="WW8Num62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5B7D88"/>
    <w:rPr>
      <w:b w:val="0"/>
      <w:i w:val="0"/>
    </w:rPr>
  </w:style>
  <w:style w:type="character" w:customStyle="1" w:styleId="WW8Num624z0">
    <w:name w:val="WW8Num624z0"/>
    <w:rsid w:val="005B7D88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5B7D88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5B7D88"/>
    <w:rPr>
      <w:rFonts w:ascii="Symbol" w:hAnsi="Symbol"/>
    </w:rPr>
  </w:style>
  <w:style w:type="character" w:customStyle="1" w:styleId="WW8Num628z1">
    <w:name w:val="WW8Num628z1"/>
    <w:rsid w:val="005B7D88"/>
    <w:rPr>
      <w:rFonts w:ascii="Courier New" w:hAnsi="Courier New"/>
    </w:rPr>
  </w:style>
  <w:style w:type="character" w:customStyle="1" w:styleId="WW8Num628z2">
    <w:name w:val="WW8Num628z2"/>
    <w:rsid w:val="005B7D88"/>
    <w:rPr>
      <w:rFonts w:ascii="Wingdings" w:hAnsi="Wingdings"/>
    </w:rPr>
  </w:style>
  <w:style w:type="character" w:customStyle="1" w:styleId="WW8Num630z0">
    <w:name w:val="WW8Num630z0"/>
    <w:rsid w:val="005B7D88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5B7D88"/>
    <w:rPr>
      <w:rFonts w:ascii="Courier New" w:hAnsi="Courier New"/>
    </w:rPr>
  </w:style>
  <w:style w:type="character" w:customStyle="1" w:styleId="WW8Num630z2">
    <w:name w:val="WW8Num630z2"/>
    <w:rsid w:val="005B7D88"/>
    <w:rPr>
      <w:rFonts w:ascii="Wingdings" w:hAnsi="Wingdings"/>
    </w:rPr>
  </w:style>
  <w:style w:type="character" w:customStyle="1" w:styleId="WW8Num630z3">
    <w:name w:val="WW8Num630z3"/>
    <w:rsid w:val="005B7D88"/>
    <w:rPr>
      <w:rFonts w:ascii="Symbol" w:hAnsi="Symbol"/>
    </w:rPr>
  </w:style>
  <w:style w:type="character" w:customStyle="1" w:styleId="WW8Num634z0">
    <w:name w:val="WW8Num634z0"/>
    <w:rsid w:val="005B7D88"/>
    <w:rPr>
      <w:rFonts w:ascii="Symbol" w:hAnsi="Symbol"/>
    </w:rPr>
  </w:style>
  <w:style w:type="character" w:customStyle="1" w:styleId="WW8Num634z1">
    <w:name w:val="WW8Num634z1"/>
    <w:rsid w:val="005B7D88"/>
    <w:rPr>
      <w:rFonts w:ascii="Arial" w:hAnsi="Arial"/>
      <w:b/>
      <w:i w:val="0"/>
    </w:rPr>
  </w:style>
  <w:style w:type="character" w:customStyle="1" w:styleId="WW8Num634z2">
    <w:name w:val="WW8Num634z2"/>
    <w:rsid w:val="005B7D88"/>
    <w:rPr>
      <w:rFonts w:ascii="Wingdings" w:hAnsi="Wingdings"/>
    </w:rPr>
  </w:style>
  <w:style w:type="character" w:customStyle="1" w:styleId="WW8Num634z4">
    <w:name w:val="WW8Num634z4"/>
    <w:rsid w:val="005B7D88"/>
    <w:rPr>
      <w:rFonts w:ascii="Courier New" w:hAnsi="Courier New"/>
    </w:rPr>
  </w:style>
  <w:style w:type="character" w:customStyle="1" w:styleId="WW8Num635z0">
    <w:name w:val="WW8Num635z0"/>
    <w:rsid w:val="005B7D88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5B7D88"/>
    <w:rPr>
      <w:rFonts w:ascii="Courier New" w:hAnsi="Courier New"/>
    </w:rPr>
  </w:style>
  <w:style w:type="character" w:customStyle="1" w:styleId="WW8Num635z2">
    <w:name w:val="WW8Num635z2"/>
    <w:rsid w:val="005B7D88"/>
    <w:rPr>
      <w:rFonts w:ascii="Wingdings" w:hAnsi="Wingdings"/>
    </w:rPr>
  </w:style>
  <w:style w:type="character" w:customStyle="1" w:styleId="WW8Num635z3">
    <w:name w:val="WW8Num635z3"/>
    <w:rsid w:val="005B7D88"/>
    <w:rPr>
      <w:rFonts w:ascii="Symbol" w:hAnsi="Symbol"/>
    </w:rPr>
  </w:style>
  <w:style w:type="character" w:customStyle="1" w:styleId="WW8Num636z1">
    <w:name w:val="WW8Num636z1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5B7D88"/>
    <w:rPr>
      <w:w w:val="92"/>
    </w:rPr>
  </w:style>
  <w:style w:type="character" w:customStyle="1" w:styleId="WW8Num641z0">
    <w:name w:val="WW8Num641z0"/>
    <w:rsid w:val="005B7D88"/>
    <w:rPr>
      <w:w w:val="92"/>
    </w:rPr>
  </w:style>
  <w:style w:type="character" w:customStyle="1" w:styleId="WW8Num646z0">
    <w:name w:val="WW8Num646z0"/>
    <w:rsid w:val="005B7D88"/>
    <w:rPr>
      <w:rFonts w:ascii="Arial" w:hAnsi="Arial"/>
      <w:b w:val="0"/>
      <w:i w:val="0"/>
    </w:rPr>
  </w:style>
  <w:style w:type="character" w:customStyle="1" w:styleId="WW8Num647z0">
    <w:name w:val="WW8Num647z0"/>
    <w:rsid w:val="005B7D88"/>
    <w:rPr>
      <w:rFonts w:ascii="Symbol" w:hAnsi="Symbol"/>
    </w:rPr>
  </w:style>
  <w:style w:type="character" w:customStyle="1" w:styleId="WW8Num647z1">
    <w:name w:val="WW8Num647z1"/>
    <w:rsid w:val="005B7D88"/>
    <w:rPr>
      <w:rFonts w:ascii="Courier New" w:hAnsi="Courier New"/>
    </w:rPr>
  </w:style>
  <w:style w:type="character" w:customStyle="1" w:styleId="WW8Num647z2">
    <w:name w:val="WW8Num647z2"/>
    <w:rsid w:val="005B7D88"/>
    <w:rPr>
      <w:rFonts w:ascii="Wingdings" w:hAnsi="Wingdings"/>
    </w:rPr>
  </w:style>
  <w:style w:type="character" w:customStyle="1" w:styleId="WW8Num648z0">
    <w:name w:val="WW8Num648z0"/>
    <w:rsid w:val="005B7D88"/>
    <w:rPr>
      <w:rFonts w:ascii="Symbol" w:hAnsi="Symbol"/>
    </w:rPr>
  </w:style>
  <w:style w:type="character" w:customStyle="1" w:styleId="WW8Num648z1">
    <w:name w:val="WW8Num648z1"/>
    <w:rsid w:val="005B7D88"/>
    <w:rPr>
      <w:rFonts w:ascii="Courier New" w:hAnsi="Courier New"/>
    </w:rPr>
  </w:style>
  <w:style w:type="character" w:customStyle="1" w:styleId="WW8Num648z2">
    <w:name w:val="WW8Num648z2"/>
    <w:rsid w:val="005B7D88"/>
    <w:rPr>
      <w:rFonts w:ascii="Wingdings" w:hAnsi="Wingdings"/>
    </w:rPr>
  </w:style>
  <w:style w:type="character" w:customStyle="1" w:styleId="WW8Num650z0">
    <w:name w:val="WW8Num65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5B7D88"/>
    <w:rPr>
      <w:rFonts w:ascii="Symbol" w:hAnsi="Symbol"/>
    </w:rPr>
  </w:style>
  <w:style w:type="character" w:customStyle="1" w:styleId="WW8Num654z1">
    <w:name w:val="WW8Num654z1"/>
    <w:rsid w:val="005B7D88"/>
    <w:rPr>
      <w:rFonts w:ascii="Courier New" w:hAnsi="Courier New"/>
    </w:rPr>
  </w:style>
  <w:style w:type="character" w:customStyle="1" w:styleId="WW8Num654z2">
    <w:name w:val="WW8Num654z2"/>
    <w:rsid w:val="005B7D88"/>
    <w:rPr>
      <w:rFonts w:ascii="Wingdings" w:hAnsi="Wingdings"/>
    </w:rPr>
  </w:style>
  <w:style w:type="character" w:customStyle="1" w:styleId="WW8Num655z0">
    <w:name w:val="WW8Num655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5B7D88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5B7D88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5B7D88"/>
    <w:rPr>
      <w:rFonts w:ascii="Wingdings" w:hAnsi="Wingdings"/>
    </w:rPr>
  </w:style>
  <w:style w:type="character" w:customStyle="1" w:styleId="WW8Num657z3">
    <w:name w:val="WW8Num657z3"/>
    <w:rsid w:val="005B7D88"/>
    <w:rPr>
      <w:rFonts w:ascii="Symbol" w:hAnsi="Symbol"/>
    </w:rPr>
  </w:style>
  <w:style w:type="character" w:customStyle="1" w:styleId="WW8Num657z4">
    <w:name w:val="WW8Num657z4"/>
    <w:rsid w:val="005B7D88"/>
    <w:rPr>
      <w:rFonts w:ascii="Courier New" w:hAnsi="Courier New"/>
    </w:rPr>
  </w:style>
  <w:style w:type="character" w:customStyle="1" w:styleId="WW8Num659z0">
    <w:name w:val="WW8Num659z0"/>
    <w:rsid w:val="005B7D88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5B7D88"/>
    <w:rPr>
      <w:rFonts w:ascii="Courier New" w:hAnsi="Courier New"/>
    </w:rPr>
  </w:style>
  <w:style w:type="character" w:customStyle="1" w:styleId="WW8Num659z2">
    <w:name w:val="WW8Num659z2"/>
    <w:rsid w:val="005B7D88"/>
    <w:rPr>
      <w:rFonts w:ascii="Wingdings" w:hAnsi="Wingdings"/>
    </w:rPr>
  </w:style>
  <w:style w:type="character" w:customStyle="1" w:styleId="WW8Num659z3">
    <w:name w:val="WW8Num659z3"/>
    <w:rsid w:val="005B7D88"/>
    <w:rPr>
      <w:rFonts w:ascii="Symbol" w:hAnsi="Symbol"/>
    </w:rPr>
  </w:style>
  <w:style w:type="character" w:customStyle="1" w:styleId="WW8Num660z2">
    <w:name w:val="WW8Num660z2"/>
    <w:rsid w:val="005B7D88"/>
    <w:rPr>
      <w:sz w:val="24"/>
    </w:rPr>
  </w:style>
  <w:style w:type="character" w:customStyle="1" w:styleId="WW8Num662z0">
    <w:name w:val="WW8Num662z0"/>
    <w:rsid w:val="005B7D88"/>
    <w:rPr>
      <w:b w:val="0"/>
      <w:i w:val="0"/>
    </w:rPr>
  </w:style>
  <w:style w:type="character" w:customStyle="1" w:styleId="WW8Num663z0">
    <w:name w:val="WW8Num66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5B7D88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5B7D88"/>
    <w:rPr>
      <w:b/>
      <w:u w:val="single"/>
    </w:rPr>
  </w:style>
  <w:style w:type="character" w:customStyle="1" w:styleId="WW8Num671z0">
    <w:name w:val="WW8Num671z0"/>
    <w:rsid w:val="005B7D88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5B7D88"/>
    <w:rPr>
      <w:rFonts w:ascii="Courier New" w:hAnsi="Courier New"/>
    </w:rPr>
  </w:style>
  <w:style w:type="character" w:customStyle="1" w:styleId="WW8Num671z2">
    <w:name w:val="WW8Num671z2"/>
    <w:rsid w:val="005B7D88"/>
    <w:rPr>
      <w:rFonts w:ascii="Wingdings" w:hAnsi="Wingdings"/>
    </w:rPr>
  </w:style>
  <w:style w:type="character" w:customStyle="1" w:styleId="WW8Num671z3">
    <w:name w:val="WW8Num671z3"/>
    <w:rsid w:val="005B7D88"/>
    <w:rPr>
      <w:rFonts w:ascii="Symbol" w:hAnsi="Symbol"/>
    </w:rPr>
  </w:style>
  <w:style w:type="character" w:customStyle="1" w:styleId="WW8Num672z0">
    <w:name w:val="WW8Num672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5B7D88"/>
    <w:rPr>
      <w:rFonts w:ascii="Symbol" w:eastAsia="Times New Roman" w:hAnsi="Symbol" w:cs="Times New Roman"/>
    </w:rPr>
  </w:style>
  <w:style w:type="character" w:customStyle="1" w:styleId="WW8Num674z0">
    <w:name w:val="WW8Num674z0"/>
    <w:rsid w:val="005B7D88"/>
    <w:rPr>
      <w:rFonts w:ascii="Symbol" w:hAnsi="Symbol"/>
    </w:rPr>
  </w:style>
  <w:style w:type="character" w:customStyle="1" w:styleId="WW8Num674z1">
    <w:name w:val="WW8Num674z1"/>
    <w:rsid w:val="005B7D88"/>
    <w:rPr>
      <w:rFonts w:ascii="Courier New" w:hAnsi="Courier New"/>
    </w:rPr>
  </w:style>
  <w:style w:type="character" w:customStyle="1" w:styleId="WW8Num674z2">
    <w:name w:val="WW8Num674z2"/>
    <w:rsid w:val="005B7D88"/>
    <w:rPr>
      <w:rFonts w:ascii="Wingdings" w:hAnsi="Wingdings"/>
    </w:rPr>
  </w:style>
  <w:style w:type="character" w:customStyle="1" w:styleId="WW8Num675z0">
    <w:name w:val="WW8Num675z0"/>
    <w:rsid w:val="005B7D88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5B7D88"/>
    <w:rPr>
      <w:rFonts w:ascii="Courier New" w:hAnsi="Courier New"/>
    </w:rPr>
  </w:style>
  <w:style w:type="character" w:customStyle="1" w:styleId="WW8Num675z2">
    <w:name w:val="WW8Num675z2"/>
    <w:rsid w:val="005B7D88"/>
    <w:rPr>
      <w:rFonts w:ascii="Wingdings" w:hAnsi="Wingdings"/>
    </w:rPr>
  </w:style>
  <w:style w:type="character" w:customStyle="1" w:styleId="WW8Num675z3">
    <w:name w:val="WW8Num675z3"/>
    <w:rsid w:val="005B7D88"/>
    <w:rPr>
      <w:rFonts w:ascii="Symbol" w:hAnsi="Symbol"/>
    </w:rPr>
  </w:style>
  <w:style w:type="character" w:customStyle="1" w:styleId="WW8Num677z1">
    <w:name w:val="WW8Num677z1"/>
    <w:rsid w:val="005B7D88"/>
    <w:rPr>
      <w:rFonts w:ascii="Arial" w:hAnsi="Arial"/>
      <w:b w:val="0"/>
      <w:i w:val="0"/>
    </w:rPr>
  </w:style>
  <w:style w:type="character" w:customStyle="1" w:styleId="WW8Num679z0">
    <w:name w:val="WW8Num67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5B7D88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5B7D88"/>
    <w:rPr>
      <w:rFonts w:ascii="Courier New" w:hAnsi="Courier New"/>
    </w:rPr>
  </w:style>
  <w:style w:type="character" w:customStyle="1" w:styleId="WW8Num680z2">
    <w:name w:val="WW8Num680z2"/>
    <w:rsid w:val="005B7D88"/>
    <w:rPr>
      <w:rFonts w:ascii="Wingdings" w:hAnsi="Wingdings"/>
    </w:rPr>
  </w:style>
  <w:style w:type="character" w:customStyle="1" w:styleId="WW8Num680z3">
    <w:name w:val="WW8Num680z3"/>
    <w:rsid w:val="005B7D88"/>
    <w:rPr>
      <w:rFonts w:ascii="Symbol" w:hAnsi="Symbol"/>
    </w:rPr>
  </w:style>
  <w:style w:type="character" w:customStyle="1" w:styleId="WW8Num681z0">
    <w:name w:val="WW8Num681z0"/>
    <w:rsid w:val="005B7D88"/>
    <w:rPr>
      <w:rFonts w:ascii="Symbol" w:hAnsi="Symbol"/>
    </w:rPr>
  </w:style>
  <w:style w:type="character" w:customStyle="1" w:styleId="WW8Num681z1">
    <w:name w:val="WW8Num681z1"/>
    <w:rsid w:val="005B7D88"/>
    <w:rPr>
      <w:rFonts w:ascii="Courier New" w:hAnsi="Courier New"/>
    </w:rPr>
  </w:style>
  <w:style w:type="character" w:customStyle="1" w:styleId="WW8Num681z2">
    <w:name w:val="WW8Num681z2"/>
    <w:rsid w:val="005B7D88"/>
    <w:rPr>
      <w:rFonts w:ascii="Wingdings" w:hAnsi="Wingdings"/>
    </w:rPr>
  </w:style>
  <w:style w:type="character" w:customStyle="1" w:styleId="WW8Num683z0">
    <w:name w:val="WW8Num683z0"/>
    <w:rsid w:val="005B7D88"/>
    <w:rPr>
      <w:rFonts w:ascii="Arial" w:hAnsi="Arial"/>
      <w:b w:val="0"/>
      <w:i w:val="0"/>
    </w:rPr>
  </w:style>
  <w:style w:type="character" w:customStyle="1" w:styleId="WW8Num687z1">
    <w:name w:val="WW8Num687z1"/>
    <w:rsid w:val="005B7D88"/>
    <w:rPr>
      <w:rFonts w:ascii="Courier New" w:hAnsi="Courier New"/>
    </w:rPr>
  </w:style>
  <w:style w:type="character" w:customStyle="1" w:styleId="WW8Num687z2">
    <w:name w:val="WW8Num687z2"/>
    <w:rsid w:val="005B7D88"/>
    <w:rPr>
      <w:rFonts w:ascii="Wingdings" w:hAnsi="Wingdings"/>
    </w:rPr>
  </w:style>
  <w:style w:type="character" w:customStyle="1" w:styleId="WW8Num687z3">
    <w:name w:val="WW8Num687z3"/>
    <w:rsid w:val="005B7D88"/>
    <w:rPr>
      <w:rFonts w:ascii="Symbol" w:hAnsi="Symbol"/>
    </w:rPr>
  </w:style>
  <w:style w:type="character" w:customStyle="1" w:styleId="WW8Num688z0">
    <w:name w:val="WW8Num688z0"/>
    <w:rsid w:val="005B7D88"/>
    <w:rPr>
      <w:rFonts w:ascii="Arial" w:hAnsi="Arial"/>
      <w:b w:val="0"/>
      <w:i w:val="0"/>
    </w:rPr>
  </w:style>
  <w:style w:type="character" w:customStyle="1" w:styleId="WW8Num690z0">
    <w:name w:val="WW8Num690z0"/>
    <w:rsid w:val="005B7D88"/>
    <w:rPr>
      <w:b/>
      <w:u w:val="single"/>
    </w:rPr>
  </w:style>
  <w:style w:type="character" w:customStyle="1" w:styleId="WW8Num693z0">
    <w:name w:val="WW8Num693z0"/>
    <w:rsid w:val="005B7D88"/>
    <w:rPr>
      <w:b w:val="0"/>
      <w:i w:val="0"/>
    </w:rPr>
  </w:style>
  <w:style w:type="character" w:customStyle="1" w:styleId="WW8Num695z0">
    <w:name w:val="WW8Num695z0"/>
    <w:rsid w:val="005B7D88"/>
    <w:rPr>
      <w:rFonts w:ascii="Wingdings" w:hAnsi="Wingdings"/>
    </w:rPr>
  </w:style>
  <w:style w:type="character" w:customStyle="1" w:styleId="WW8Num695z3">
    <w:name w:val="WW8Num695z3"/>
    <w:rsid w:val="005B7D88"/>
    <w:rPr>
      <w:rFonts w:ascii="Symbol" w:hAnsi="Symbol"/>
    </w:rPr>
  </w:style>
  <w:style w:type="character" w:customStyle="1" w:styleId="WW8Num696z0">
    <w:name w:val="WW8Num696z0"/>
    <w:rsid w:val="005B7D88"/>
    <w:rPr>
      <w:b/>
      <w:i w:val="0"/>
    </w:rPr>
  </w:style>
  <w:style w:type="character" w:customStyle="1" w:styleId="WW8Num697z0">
    <w:name w:val="WW8Num697z0"/>
    <w:rsid w:val="005B7D88"/>
    <w:rPr>
      <w:b w:val="0"/>
    </w:rPr>
  </w:style>
  <w:style w:type="character" w:customStyle="1" w:styleId="WW8Num698z0">
    <w:name w:val="WW8Num698z0"/>
    <w:rsid w:val="005B7D88"/>
    <w:rPr>
      <w:rFonts w:ascii="Symbol" w:hAnsi="Symbol"/>
    </w:rPr>
  </w:style>
  <w:style w:type="character" w:customStyle="1" w:styleId="WW8Num698z1">
    <w:name w:val="WW8Num698z1"/>
    <w:rsid w:val="005B7D88"/>
    <w:rPr>
      <w:rFonts w:ascii="Courier New" w:hAnsi="Courier New"/>
    </w:rPr>
  </w:style>
  <w:style w:type="character" w:customStyle="1" w:styleId="WW8Num698z2">
    <w:name w:val="WW8Num698z2"/>
    <w:rsid w:val="005B7D88"/>
    <w:rPr>
      <w:rFonts w:ascii="Wingdings" w:hAnsi="Wingdings"/>
    </w:rPr>
  </w:style>
  <w:style w:type="character" w:customStyle="1" w:styleId="WW8Num699z0">
    <w:name w:val="WW8Num699z0"/>
    <w:rsid w:val="005B7D88"/>
    <w:rPr>
      <w:rFonts w:ascii="Arial" w:hAnsi="Arial"/>
      <w:b w:val="0"/>
      <w:i w:val="0"/>
    </w:rPr>
  </w:style>
  <w:style w:type="character" w:customStyle="1" w:styleId="WW8Num702z0">
    <w:name w:val="WW8Num702z0"/>
    <w:rsid w:val="005B7D88"/>
    <w:rPr>
      <w:rFonts w:ascii="Symbol" w:hAnsi="Symbol"/>
    </w:rPr>
  </w:style>
  <w:style w:type="character" w:customStyle="1" w:styleId="WW8Num702z1">
    <w:name w:val="WW8Num702z1"/>
    <w:rsid w:val="005B7D88"/>
    <w:rPr>
      <w:rFonts w:ascii="Courier New" w:hAnsi="Courier New"/>
    </w:rPr>
  </w:style>
  <w:style w:type="character" w:customStyle="1" w:styleId="WW8Num702z2">
    <w:name w:val="WW8Num702z2"/>
    <w:rsid w:val="005B7D88"/>
    <w:rPr>
      <w:rFonts w:ascii="Wingdings" w:hAnsi="Wingdings"/>
    </w:rPr>
  </w:style>
  <w:style w:type="character" w:customStyle="1" w:styleId="WW8Num706z0">
    <w:name w:val="WW8Num706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5B7D88"/>
    <w:rPr>
      <w:b w:val="0"/>
      <w:i w:val="0"/>
    </w:rPr>
  </w:style>
  <w:style w:type="character" w:customStyle="1" w:styleId="WW8Num710z1">
    <w:name w:val="WW8Num710z1"/>
    <w:rsid w:val="005B7D88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5B7D88"/>
    <w:rPr>
      <w:b w:val="0"/>
      <w:i w:val="0"/>
    </w:rPr>
  </w:style>
  <w:style w:type="character" w:customStyle="1" w:styleId="WW8Num711z1">
    <w:name w:val="WW8Num711z1"/>
    <w:rsid w:val="005B7D88"/>
    <w:rPr>
      <w:rFonts w:ascii="Symbol" w:hAnsi="Symbol"/>
    </w:rPr>
  </w:style>
  <w:style w:type="character" w:customStyle="1" w:styleId="WW8Num714z1">
    <w:name w:val="WW8Num714z1"/>
    <w:rsid w:val="005B7D88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5B7D88"/>
    <w:rPr>
      <w:rFonts w:ascii="Symbol" w:eastAsia="Times New Roman" w:hAnsi="Symbol" w:cs="Times New Roman"/>
    </w:rPr>
  </w:style>
  <w:style w:type="character" w:customStyle="1" w:styleId="WW8Num715z0">
    <w:name w:val="WW8Num715z0"/>
    <w:rsid w:val="005B7D88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5B7D88"/>
    <w:rPr>
      <w:rFonts w:ascii="Courier New" w:hAnsi="Courier New"/>
    </w:rPr>
  </w:style>
  <w:style w:type="character" w:customStyle="1" w:styleId="WW8Num715z2">
    <w:name w:val="WW8Num715z2"/>
    <w:rsid w:val="005B7D88"/>
    <w:rPr>
      <w:rFonts w:ascii="Wingdings" w:hAnsi="Wingdings"/>
    </w:rPr>
  </w:style>
  <w:style w:type="character" w:customStyle="1" w:styleId="WW8Num715z3">
    <w:name w:val="WW8Num715z3"/>
    <w:rsid w:val="005B7D88"/>
    <w:rPr>
      <w:rFonts w:ascii="Symbol" w:hAnsi="Symbol"/>
    </w:rPr>
  </w:style>
  <w:style w:type="character" w:customStyle="1" w:styleId="WW8Num716z0">
    <w:name w:val="WW8Num716z0"/>
    <w:rsid w:val="005B7D88"/>
    <w:rPr>
      <w:b w:val="0"/>
      <w:i w:val="0"/>
    </w:rPr>
  </w:style>
  <w:style w:type="character" w:customStyle="1" w:styleId="WW8Num718z0">
    <w:name w:val="WW8Num718z0"/>
    <w:rsid w:val="005B7D88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5B7D88"/>
    <w:rPr>
      <w:rFonts w:ascii="Courier New" w:hAnsi="Courier New"/>
    </w:rPr>
  </w:style>
  <w:style w:type="character" w:customStyle="1" w:styleId="WW8Num718z2">
    <w:name w:val="WW8Num718z2"/>
    <w:rsid w:val="005B7D88"/>
    <w:rPr>
      <w:rFonts w:ascii="Wingdings" w:hAnsi="Wingdings"/>
    </w:rPr>
  </w:style>
  <w:style w:type="character" w:customStyle="1" w:styleId="WW8Num718z3">
    <w:name w:val="WW8Num718z3"/>
    <w:rsid w:val="005B7D88"/>
    <w:rPr>
      <w:rFonts w:ascii="Symbol" w:hAnsi="Symbol"/>
    </w:rPr>
  </w:style>
  <w:style w:type="character" w:customStyle="1" w:styleId="WW8Num719z0">
    <w:name w:val="WW8Num719z0"/>
    <w:rsid w:val="005B7D88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5B7D88"/>
    <w:rPr>
      <w:rFonts w:ascii="Courier New" w:hAnsi="Courier New"/>
    </w:rPr>
  </w:style>
  <w:style w:type="character" w:customStyle="1" w:styleId="WW8Num719z2">
    <w:name w:val="WW8Num719z2"/>
    <w:rsid w:val="005B7D88"/>
    <w:rPr>
      <w:rFonts w:ascii="Wingdings" w:hAnsi="Wingdings"/>
    </w:rPr>
  </w:style>
  <w:style w:type="character" w:customStyle="1" w:styleId="WW8Num719z3">
    <w:name w:val="WW8Num719z3"/>
    <w:rsid w:val="005B7D88"/>
    <w:rPr>
      <w:rFonts w:ascii="Symbol" w:hAnsi="Symbol"/>
    </w:rPr>
  </w:style>
  <w:style w:type="character" w:customStyle="1" w:styleId="WW8Num720z0">
    <w:name w:val="WW8Num720z0"/>
    <w:rsid w:val="005B7D88"/>
    <w:rPr>
      <w:b/>
      <w:i w:val="0"/>
    </w:rPr>
  </w:style>
  <w:style w:type="character" w:customStyle="1" w:styleId="WW8Num721z1">
    <w:name w:val="WW8Num721z1"/>
    <w:rsid w:val="005B7D88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5B7D88"/>
    <w:rPr>
      <w:rFonts w:ascii="Symbol" w:hAnsi="Symbol"/>
    </w:rPr>
  </w:style>
  <w:style w:type="character" w:customStyle="1" w:styleId="WW8Num722z1">
    <w:name w:val="WW8Num722z1"/>
    <w:rsid w:val="005B7D88"/>
    <w:rPr>
      <w:rFonts w:ascii="Courier New" w:hAnsi="Courier New"/>
    </w:rPr>
  </w:style>
  <w:style w:type="character" w:customStyle="1" w:styleId="WW8Num722z2">
    <w:name w:val="WW8Num722z2"/>
    <w:rsid w:val="005B7D88"/>
    <w:rPr>
      <w:rFonts w:ascii="Wingdings" w:hAnsi="Wingdings"/>
    </w:rPr>
  </w:style>
  <w:style w:type="character" w:customStyle="1" w:styleId="WW8Num724z0">
    <w:name w:val="WW8Num724z0"/>
    <w:rsid w:val="005B7D88"/>
    <w:rPr>
      <w:rFonts w:ascii="Arial" w:hAnsi="Arial"/>
      <w:b w:val="0"/>
      <w:i w:val="0"/>
    </w:rPr>
  </w:style>
  <w:style w:type="character" w:customStyle="1" w:styleId="WW8Num726z0">
    <w:name w:val="WW8Num726z0"/>
    <w:rsid w:val="005B7D88"/>
    <w:rPr>
      <w:rFonts w:ascii="Symbol" w:hAnsi="Symbol"/>
    </w:rPr>
  </w:style>
  <w:style w:type="character" w:customStyle="1" w:styleId="WW8Num726z1">
    <w:name w:val="WW8Num726z1"/>
    <w:rsid w:val="005B7D88"/>
    <w:rPr>
      <w:rFonts w:ascii="Courier New" w:hAnsi="Courier New"/>
    </w:rPr>
  </w:style>
  <w:style w:type="character" w:customStyle="1" w:styleId="WW8Num726z2">
    <w:name w:val="WW8Num726z2"/>
    <w:rsid w:val="005B7D88"/>
    <w:rPr>
      <w:rFonts w:ascii="Wingdings" w:hAnsi="Wingdings"/>
    </w:rPr>
  </w:style>
  <w:style w:type="character" w:customStyle="1" w:styleId="WW8Num728z0">
    <w:name w:val="WW8Num728z0"/>
    <w:rsid w:val="005B7D88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5B7D88"/>
    <w:rPr>
      <w:rFonts w:ascii="Symbol" w:hAnsi="Symbol"/>
    </w:rPr>
  </w:style>
  <w:style w:type="character" w:customStyle="1" w:styleId="WW8Num728z2">
    <w:name w:val="WW8Num728z2"/>
    <w:rsid w:val="005B7D88"/>
    <w:rPr>
      <w:rFonts w:ascii="Wingdings" w:hAnsi="Wingdings"/>
    </w:rPr>
  </w:style>
  <w:style w:type="character" w:customStyle="1" w:styleId="WW8Num728z4">
    <w:name w:val="WW8Num728z4"/>
    <w:rsid w:val="005B7D88"/>
    <w:rPr>
      <w:rFonts w:ascii="Courier New" w:hAnsi="Courier New"/>
    </w:rPr>
  </w:style>
  <w:style w:type="character" w:customStyle="1" w:styleId="WW8Num738z0">
    <w:name w:val="WW8Num738z0"/>
    <w:rsid w:val="005B7D88"/>
    <w:rPr>
      <w:rFonts w:ascii="Symbol" w:hAnsi="Symbol"/>
    </w:rPr>
  </w:style>
  <w:style w:type="character" w:customStyle="1" w:styleId="WW8Num738z1">
    <w:name w:val="WW8Num738z1"/>
    <w:rsid w:val="005B7D88"/>
    <w:rPr>
      <w:rFonts w:ascii="Courier New" w:hAnsi="Courier New"/>
    </w:rPr>
  </w:style>
  <w:style w:type="character" w:customStyle="1" w:styleId="WW8Num738z2">
    <w:name w:val="WW8Num738z2"/>
    <w:rsid w:val="005B7D88"/>
    <w:rPr>
      <w:rFonts w:ascii="Wingdings" w:hAnsi="Wingdings"/>
    </w:rPr>
  </w:style>
  <w:style w:type="character" w:customStyle="1" w:styleId="WW8Num739z0">
    <w:name w:val="WW8Num73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5B7D88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5B7D88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5B7D88"/>
    <w:rPr>
      <w:rFonts w:ascii="Symbol" w:hAnsi="Symbol"/>
    </w:rPr>
  </w:style>
  <w:style w:type="character" w:customStyle="1" w:styleId="WW8Num741z1">
    <w:name w:val="WW8Num741z1"/>
    <w:rsid w:val="005B7D88"/>
    <w:rPr>
      <w:rFonts w:ascii="Courier New" w:hAnsi="Courier New"/>
    </w:rPr>
  </w:style>
  <w:style w:type="character" w:customStyle="1" w:styleId="WW8Num741z2">
    <w:name w:val="WW8Num741z2"/>
    <w:rsid w:val="005B7D88"/>
    <w:rPr>
      <w:rFonts w:ascii="Wingdings" w:hAnsi="Wingdings"/>
    </w:rPr>
  </w:style>
  <w:style w:type="character" w:customStyle="1" w:styleId="WW8Num742z0">
    <w:name w:val="WW8Num742z0"/>
    <w:rsid w:val="005B7D88"/>
    <w:rPr>
      <w:b w:val="0"/>
      <w:i w:val="0"/>
    </w:rPr>
  </w:style>
  <w:style w:type="character" w:customStyle="1" w:styleId="WW8Num744z0">
    <w:name w:val="WW8Num744z0"/>
    <w:rsid w:val="005B7D88"/>
    <w:rPr>
      <w:rFonts w:ascii="Symbol" w:hAnsi="Symbol"/>
    </w:rPr>
  </w:style>
  <w:style w:type="character" w:customStyle="1" w:styleId="WW8Num744z1">
    <w:name w:val="WW8Num744z1"/>
    <w:rsid w:val="005B7D88"/>
    <w:rPr>
      <w:rFonts w:ascii="Courier New" w:hAnsi="Courier New"/>
    </w:rPr>
  </w:style>
  <w:style w:type="character" w:customStyle="1" w:styleId="WW8Num744z2">
    <w:name w:val="WW8Num744z2"/>
    <w:rsid w:val="005B7D88"/>
    <w:rPr>
      <w:rFonts w:ascii="Wingdings" w:hAnsi="Wingdings"/>
    </w:rPr>
  </w:style>
  <w:style w:type="character" w:customStyle="1" w:styleId="WW8Num745z0">
    <w:name w:val="WW8Num745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5B7D88"/>
    <w:rPr>
      <w:rFonts w:ascii="Arial" w:eastAsia="Calibri" w:hAnsi="Arial" w:cs="Arial"/>
    </w:rPr>
  </w:style>
  <w:style w:type="character" w:customStyle="1" w:styleId="WW8Num748z1">
    <w:name w:val="WW8Num748z1"/>
    <w:rsid w:val="005B7D88"/>
    <w:rPr>
      <w:rFonts w:ascii="Courier New" w:hAnsi="Courier New" w:cs="Courier New"/>
    </w:rPr>
  </w:style>
  <w:style w:type="character" w:customStyle="1" w:styleId="WW8Num748z2">
    <w:name w:val="WW8Num748z2"/>
    <w:rsid w:val="005B7D88"/>
    <w:rPr>
      <w:rFonts w:ascii="Wingdings" w:hAnsi="Wingdings"/>
    </w:rPr>
  </w:style>
  <w:style w:type="character" w:customStyle="1" w:styleId="WW8Num748z3">
    <w:name w:val="WW8Num748z3"/>
    <w:rsid w:val="005B7D88"/>
    <w:rPr>
      <w:rFonts w:ascii="Symbol" w:hAnsi="Symbol"/>
    </w:rPr>
  </w:style>
  <w:style w:type="character" w:customStyle="1" w:styleId="WW8Num750z0">
    <w:name w:val="WW8Num750z0"/>
    <w:rsid w:val="005B7D88"/>
    <w:rPr>
      <w:rFonts w:ascii="Symbol" w:hAnsi="Symbol"/>
    </w:rPr>
  </w:style>
  <w:style w:type="character" w:customStyle="1" w:styleId="WW8Num750z1">
    <w:name w:val="WW8Num750z1"/>
    <w:rsid w:val="005B7D88"/>
    <w:rPr>
      <w:rFonts w:ascii="Courier New" w:hAnsi="Courier New"/>
    </w:rPr>
  </w:style>
  <w:style w:type="character" w:customStyle="1" w:styleId="WW8Num750z2">
    <w:name w:val="WW8Num750z2"/>
    <w:rsid w:val="005B7D88"/>
    <w:rPr>
      <w:rFonts w:ascii="Wingdings" w:hAnsi="Wingdings"/>
    </w:rPr>
  </w:style>
  <w:style w:type="character" w:customStyle="1" w:styleId="WW8Num755z0">
    <w:name w:val="WW8Num755z0"/>
    <w:rsid w:val="005B7D88"/>
    <w:rPr>
      <w:b w:val="0"/>
      <w:i w:val="0"/>
    </w:rPr>
  </w:style>
  <w:style w:type="character" w:customStyle="1" w:styleId="WW8Num756z0">
    <w:name w:val="WW8Num756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5B7D88"/>
    <w:rPr>
      <w:b w:val="0"/>
      <w:i w:val="0"/>
      <w:sz w:val="24"/>
      <w:szCs w:val="24"/>
    </w:rPr>
  </w:style>
  <w:style w:type="character" w:customStyle="1" w:styleId="WW8Num759z0">
    <w:name w:val="WW8Num759z0"/>
    <w:rsid w:val="005B7D88"/>
    <w:rPr>
      <w:rFonts w:ascii="Symbol" w:hAnsi="Symbol"/>
    </w:rPr>
  </w:style>
  <w:style w:type="character" w:customStyle="1" w:styleId="WW8Num759z1">
    <w:name w:val="WW8Num759z1"/>
    <w:rsid w:val="005B7D88"/>
    <w:rPr>
      <w:rFonts w:ascii="Arial" w:eastAsia="Times New Roman" w:hAnsi="Arial" w:cs="Arial"/>
    </w:rPr>
  </w:style>
  <w:style w:type="character" w:customStyle="1" w:styleId="WW8Num759z2">
    <w:name w:val="WW8Num759z2"/>
    <w:rsid w:val="005B7D88"/>
    <w:rPr>
      <w:rFonts w:ascii="Wingdings" w:hAnsi="Wingdings"/>
    </w:rPr>
  </w:style>
  <w:style w:type="character" w:customStyle="1" w:styleId="WW8Num759z4">
    <w:name w:val="WW8Num759z4"/>
    <w:rsid w:val="005B7D88"/>
    <w:rPr>
      <w:rFonts w:ascii="Courier New" w:hAnsi="Courier New"/>
    </w:rPr>
  </w:style>
  <w:style w:type="character" w:customStyle="1" w:styleId="WW8Num760z0">
    <w:name w:val="WW8Num76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5B7D88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5B7D88"/>
    <w:rPr>
      <w:rFonts w:ascii="Arial" w:hAnsi="Arial"/>
      <w:b w:val="0"/>
      <w:i w:val="0"/>
    </w:rPr>
  </w:style>
  <w:style w:type="character" w:customStyle="1" w:styleId="WW8Num767z0">
    <w:name w:val="WW8Num767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5B7D88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5B7D88"/>
    <w:rPr>
      <w:rFonts w:ascii="Courier New" w:hAnsi="Courier New"/>
    </w:rPr>
  </w:style>
  <w:style w:type="character" w:customStyle="1" w:styleId="WW8Num768z2">
    <w:name w:val="WW8Num768z2"/>
    <w:rsid w:val="005B7D88"/>
    <w:rPr>
      <w:rFonts w:ascii="Wingdings" w:hAnsi="Wingdings"/>
    </w:rPr>
  </w:style>
  <w:style w:type="character" w:customStyle="1" w:styleId="WW8Num768z3">
    <w:name w:val="WW8Num768z3"/>
    <w:rsid w:val="005B7D88"/>
    <w:rPr>
      <w:rFonts w:ascii="Symbol" w:hAnsi="Symbol"/>
    </w:rPr>
  </w:style>
  <w:style w:type="character" w:customStyle="1" w:styleId="WW8Num769z0">
    <w:name w:val="WW8Num769z0"/>
    <w:rsid w:val="005B7D88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5B7D88"/>
    <w:rPr>
      <w:rFonts w:ascii="Courier New" w:hAnsi="Courier New"/>
    </w:rPr>
  </w:style>
  <w:style w:type="character" w:customStyle="1" w:styleId="WW8Num769z2">
    <w:name w:val="WW8Num769z2"/>
    <w:rsid w:val="005B7D88"/>
    <w:rPr>
      <w:rFonts w:ascii="Wingdings" w:hAnsi="Wingdings"/>
    </w:rPr>
  </w:style>
  <w:style w:type="character" w:customStyle="1" w:styleId="WW8Num769z3">
    <w:name w:val="WW8Num769z3"/>
    <w:rsid w:val="005B7D88"/>
    <w:rPr>
      <w:rFonts w:ascii="Symbol" w:hAnsi="Symbol"/>
    </w:rPr>
  </w:style>
  <w:style w:type="character" w:customStyle="1" w:styleId="WW8Num771z0">
    <w:name w:val="WW8Num771z0"/>
    <w:rsid w:val="005B7D88"/>
    <w:rPr>
      <w:rFonts w:ascii="Symbol" w:hAnsi="Symbol"/>
    </w:rPr>
  </w:style>
  <w:style w:type="character" w:customStyle="1" w:styleId="WW8Num771z1">
    <w:name w:val="WW8Num771z1"/>
    <w:rsid w:val="005B7D88"/>
    <w:rPr>
      <w:rFonts w:ascii="Courier New" w:hAnsi="Courier New"/>
    </w:rPr>
  </w:style>
  <w:style w:type="character" w:customStyle="1" w:styleId="WW8Num771z2">
    <w:name w:val="WW8Num771z2"/>
    <w:rsid w:val="005B7D88"/>
    <w:rPr>
      <w:rFonts w:ascii="Wingdings" w:hAnsi="Wingdings"/>
    </w:rPr>
  </w:style>
  <w:style w:type="character" w:customStyle="1" w:styleId="WW8Num773z0">
    <w:name w:val="WW8Num773z0"/>
    <w:rsid w:val="005B7D88"/>
    <w:rPr>
      <w:rFonts w:ascii="Symbol" w:hAnsi="Symbol"/>
    </w:rPr>
  </w:style>
  <w:style w:type="character" w:customStyle="1" w:styleId="WW8Num773z1">
    <w:name w:val="WW8Num773z1"/>
    <w:rsid w:val="005B7D88"/>
    <w:rPr>
      <w:rFonts w:ascii="Courier New" w:hAnsi="Courier New"/>
    </w:rPr>
  </w:style>
  <w:style w:type="character" w:customStyle="1" w:styleId="WW8Num773z2">
    <w:name w:val="WW8Num773z2"/>
    <w:rsid w:val="005B7D88"/>
    <w:rPr>
      <w:rFonts w:ascii="Wingdings" w:hAnsi="Wingdings"/>
    </w:rPr>
  </w:style>
  <w:style w:type="character" w:customStyle="1" w:styleId="WW8Num775z0">
    <w:name w:val="WW8Num775z0"/>
    <w:rsid w:val="005B7D88"/>
    <w:rPr>
      <w:rFonts w:ascii="Arial" w:hAnsi="Arial"/>
      <w:b w:val="0"/>
      <w:i w:val="0"/>
    </w:rPr>
  </w:style>
  <w:style w:type="character" w:customStyle="1" w:styleId="WW8Num776z0">
    <w:name w:val="WW8Num776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5B7D88"/>
    <w:rPr>
      <w:rFonts w:ascii="Symbol" w:hAnsi="Symbol"/>
    </w:rPr>
  </w:style>
  <w:style w:type="character" w:customStyle="1" w:styleId="WW8Num779z2">
    <w:name w:val="WW8Num779z2"/>
    <w:rsid w:val="005B7D88"/>
    <w:rPr>
      <w:rFonts w:ascii="Wingdings" w:hAnsi="Wingdings"/>
    </w:rPr>
  </w:style>
  <w:style w:type="character" w:customStyle="1" w:styleId="WW8Num779z4">
    <w:name w:val="WW8Num779z4"/>
    <w:rsid w:val="005B7D88"/>
    <w:rPr>
      <w:rFonts w:ascii="Courier New" w:hAnsi="Courier New"/>
    </w:rPr>
  </w:style>
  <w:style w:type="character" w:customStyle="1" w:styleId="WW8Num780z1">
    <w:name w:val="WW8Num780z1"/>
    <w:rsid w:val="005B7D88"/>
    <w:rPr>
      <w:rFonts w:ascii="Courier New" w:hAnsi="Courier New"/>
    </w:rPr>
  </w:style>
  <w:style w:type="character" w:customStyle="1" w:styleId="WW8Num780z2">
    <w:name w:val="WW8Num780z2"/>
    <w:rsid w:val="005B7D88"/>
    <w:rPr>
      <w:rFonts w:ascii="Wingdings" w:hAnsi="Wingdings"/>
    </w:rPr>
  </w:style>
  <w:style w:type="character" w:customStyle="1" w:styleId="WW8Num780z3">
    <w:name w:val="WW8Num780z3"/>
    <w:rsid w:val="005B7D88"/>
    <w:rPr>
      <w:rFonts w:ascii="Symbol" w:hAnsi="Symbol"/>
    </w:rPr>
  </w:style>
  <w:style w:type="character" w:customStyle="1" w:styleId="WW8Num783z0">
    <w:name w:val="WW8Num783z0"/>
    <w:rsid w:val="005B7D88"/>
    <w:rPr>
      <w:rFonts w:ascii="Arial" w:hAnsi="Arial"/>
      <w:b w:val="0"/>
      <w:i w:val="0"/>
    </w:rPr>
  </w:style>
  <w:style w:type="character" w:customStyle="1" w:styleId="WW8Num784z0">
    <w:name w:val="WW8Num784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5B7D88"/>
    <w:rPr>
      <w:rFonts w:ascii="Symbol" w:hAnsi="Symbol"/>
    </w:rPr>
  </w:style>
  <w:style w:type="character" w:customStyle="1" w:styleId="WW8Num786z1">
    <w:name w:val="WW8Num786z1"/>
    <w:rsid w:val="005B7D88"/>
    <w:rPr>
      <w:rFonts w:ascii="Courier New" w:hAnsi="Courier New"/>
    </w:rPr>
  </w:style>
  <w:style w:type="character" w:customStyle="1" w:styleId="WW8Num786z2">
    <w:name w:val="WW8Num786z2"/>
    <w:rsid w:val="005B7D88"/>
    <w:rPr>
      <w:rFonts w:ascii="Wingdings" w:hAnsi="Wingdings"/>
    </w:rPr>
  </w:style>
  <w:style w:type="character" w:customStyle="1" w:styleId="WW8Num787z0">
    <w:name w:val="WW8Num787z0"/>
    <w:rsid w:val="005B7D88"/>
    <w:rPr>
      <w:rFonts w:ascii="Arial" w:hAnsi="Arial"/>
      <w:b w:val="0"/>
      <w:i w:val="0"/>
    </w:rPr>
  </w:style>
  <w:style w:type="character" w:customStyle="1" w:styleId="WW8Num789z0">
    <w:name w:val="WW8Num789z0"/>
    <w:rsid w:val="005B7D88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5B7D88"/>
    <w:rPr>
      <w:rFonts w:ascii="Symbol" w:hAnsi="Symbol"/>
    </w:rPr>
  </w:style>
  <w:style w:type="character" w:customStyle="1" w:styleId="WW8Num789z2">
    <w:name w:val="WW8Num789z2"/>
    <w:rsid w:val="005B7D88"/>
    <w:rPr>
      <w:rFonts w:ascii="Wingdings" w:hAnsi="Wingdings"/>
    </w:rPr>
  </w:style>
  <w:style w:type="character" w:customStyle="1" w:styleId="WW8Num789z4">
    <w:name w:val="WW8Num789z4"/>
    <w:rsid w:val="005B7D88"/>
    <w:rPr>
      <w:rFonts w:ascii="Courier New" w:hAnsi="Courier New"/>
    </w:rPr>
  </w:style>
  <w:style w:type="character" w:customStyle="1" w:styleId="WW8Num791z0">
    <w:name w:val="WW8Num791z0"/>
    <w:rsid w:val="005B7D88"/>
    <w:rPr>
      <w:rFonts w:ascii="Symbol" w:hAnsi="Symbol"/>
    </w:rPr>
  </w:style>
  <w:style w:type="character" w:customStyle="1" w:styleId="WW8Num791z1">
    <w:name w:val="WW8Num791z1"/>
    <w:rsid w:val="005B7D88"/>
    <w:rPr>
      <w:rFonts w:ascii="Courier New" w:hAnsi="Courier New"/>
    </w:rPr>
  </w:style>
  <w:style w:type="character" w:customStyle="1" w:styleId="WW8Num791z2">
    <w:name w:val="WW8Num791z2"/>
    <w:rsid w:val="005B7D88"/>
    <w:rPr>
      <w:rFonts w:ascii="Wingdings" w:hAnsi="Wingdings"/>
    </w:rPr>
  </w:style>
  <w:style w:type="character" w:customStyle="1" w:styleId="WW8Num793z0">
    <w:name w:val="WW8Num793z0"/>
    <w:rsid w:val="005B7D88"/>
    <w:rPr>
      <w:b/>
    </w:rPr>
  </w:style>
  <w:style w:type="character" w:customStyle="1" w:styleId="WW8Num794z0">
    <w:name w:val="WW8Num794z0"/>
    <w:rsid w:val="005B7D88"/>
    <w:rPr>
      <w:b w:val="0"/>
      <w:i w:val="0"/>
    </w:rPr>
  </w:style>
  <w:style w:type="character" w:customStyle="1" w:styleId="WW8Num795z0">
    <w:name w:val="WW8Num795z0"/>
    <w:rsid w:val="005B7D88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5B7D88"/>
    <w:rPr>
      <w:rFonts w:ascii="Courier New" w:hAnsi="Courier New"/>
    </w:rPr>
  </w:style>
  <w:style w:type="character" w:customStyle="1" w:styleId="WW8Num795z2">
    <w:name w:val="WW8Num795z2"/>
    <w:rsid w:val="005B7D88"/>
    <w:rPr>
      <w:rFonts w:ascii="Wingdings" w:hAnsi="Wingdings"/>
    </w:rPr>
  </w:style>
  <w:style w:type="character" w:customStyle="1" w:styleId="WW8Num795z3">
    <w:name w:val="WW8Num795z3"/>
    <w:rsid w:val="005B7D88"/>
    <w:rPr>
      <w:rFonts w:ascii="Symbol" w:hAnsi="Symbol"/>
    </w:rPr>
  </w:style>
  <w:style w:type="character" w:customStyle="1" w:styleId="WW8Num798z0">
    <w:name w:val="WW8Num798z0"/>
    <w:rsid w:val="005B7D88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5B7D88"/>
    <w:rPr>
      <w:rFonts w:ascii="Symbol" w:hAnsi="Symbol"/>
    </w:rPr>
  </w:style>
  <w:style w:type="character" w:customStyle="1" w:styleId="WW8Num799z2">
    <w:name w:val="WW8Num799z2"/>
    <w:rsid w:val="005B7D88"/>
    <w:rPr>
      <w:rFonts w:ascii="Wingdings" w:hAnsi="Wingdings"/>
    </w:rPr>
  </w:style>
  <w:style w:type="character" w:customStyle="1" w:styleId="WW8Num799z4">
    <w:name w:val="WW8Num799z4"/>
    <w:rsid w:val="005B7D88"/>
    <w:rPr>
      <w:rFonts w:ascii="Courier New" w:hAnsi="Courier New"/>
    </w:rPr>
  </w:style>
  <w:style w:type="character" w:customStyle="1" w:styleId="WW8Num801z0">
    <w:name w:val="WW8Num801z0"/>
    <w:rsid w:val="005B7D88"/>
    <w:rPr>
      <w:rFonts w:ascii="Symbol" w:hAnsi="Symbol"/>
    </w:rPr>
  </w:style>
  <w:style w:type="character" w:customStyle="1" w:styleId="WW8Num801z1">
    <w:name w:val="WW8Num801z1"/>
    <w:rsid w:val="005B7D88"/>
    <w:rPr>
      <w:rFonts w:ascii="Wingdings" w:hAnsi="Wingdings"/>
    </w:rPr>
  </w:style>
  <w:style w:type="character" w:customStyle="1" w:styleId="WW8Num802z0">
    <w:name w:val="WW8Num802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5B7D88"/>
    <w:rPr>
      <w:b w:val="0"/>
    </w:rPr>
  </w:style>
  <w:style w:type="character" w:customStyle="1" w:styleId="WW8Num803z1">
    <w:name w:val="WW8Num803z1"/>
    <w:rsid w:val="005B7D88"/>
    <w:rPr>
      <w:rFonts w:ascii="Symbol" w:hAnsi="Symbol"/>
      <w:b w:val="0"/>
    </w:rPr>
  </w:style>
  <w:style w:type="character" w:customStyle="1" w:styleId="WW8Num803z2">
    <w:name w:val="WW8Num803z2"/>
    <w:rsid w:val="005B7D88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5B7D88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5B7D88"/>
    <w:rPr>
      <w:rFonts w:ascii="Symbol" w:hAnsi="Symbol"/>
    </w:rPr>
  </w:style>
  <w:style w:type="character" w:customStyle="1" w:styleId="WW8Num805z1">
    <w:name w:val="WW8Num805z1"/>
    <w:rsid w:val="005B7D88"/>
    <w:rPr>
      <w:rFonts w:ascii="Courier New" w:hAnsi="Courier New"/>
    </w:rPr>
  </w:style>
  <w:style w:type="character" w:customStyle="1" w:styleId="WW8Num805z2">
    <w:name w:val="WW8Num805z2"/>
    <w:rsid w:val="005B7D88"/>
    <w:rPr>
      <w:rFonts w:ascii="Wingdings" w:hAnsi="Wingdings"/>
    </w:rPr>
  </w:style>
  <w:style w:type="character" w:customStyle="1" w:styleId="WW8Num806z1">
    <w:name w:val="WW8Num806z1"/>
    <w:rsid w:val="005B7D88"/>
    <w:rPr>
      <w:rFonts w:ascii="Courier New" w:hAnsi="Courier New"/>
    </w:rPr>
  </w:style>
  <w:style w:type="character" w:customStyle="1" w:styleId="WW8Num806z2">
    <w:name w:val="WW8Num806z2"/>
    <w:rsid w:val="005B7D88"/>
    <w:rPr>
      <w:rFonts w:ascii="Wingdings" w:hAnsi="Wingdings"/>
    </w:rPr>
  </w:style>
  <w:style w:type="character" w:customStyle="1" w:styleId="WW8Num806z3">
    <w:name w:val="WW8Num806z3"/>
    <w:rsid w:val="005B7D88"/>
    <w:rPr>
      <w:rFonts w:ascii="Symbol" w:hAnsi="Symbol"/>
    </w:rPr>
  </w:style>
  <w:style w:type="character" w:customStyle="1" w:styleId="WW8Num808z0">
    <w:name w:val="WW8Num808z0"/>
    <w:rsid w:val="005B7D88"/>
    <w:rPr>
      <w:b/>
      <w:i w:val="0"/>
    </w:rPr>
  </w:style>
  <w:style w:type="character" w:customStyle="1" w:styleId="WW8Num810z0">
    <w:name w:val="WW8Num810z0"/>
    <w:rsid w:val="005B7D88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5B7D88"/>
    <w:rPr>
      <w:rFonts w:ascii="Courier New" w:hAnsi="Courier New"/>
    </w:rPr>
  </w:style>
  <w:style w:type="character" w:customStyle="1" w:styleId="WW8Num810z2">
    <w:name w:val="WW8Num810z2"/>
    <w:rsid w:val="005B7D88"/>
    <w:rPr>
      <w:rFonts w:ascii="Wingdings" w:hAnsi="Wingdings"/>
    </w:rPr>
  </w:style>
  <w:style w:type="character" w:customStyle="1" w:styleId="WW8Num810z3">
    <w:name w:val="WW8Num810z3"/>
    <w:rsid w:val="005B7D88"/>
    <w:rPr>
      <w:rFonts w:ascii="Symbol" w:hAnsi="Symbol"/>
    </w:rPr>
  </w:style>
  <w:style w:type="character" w:customStyle="1" w:styleId="WW8Num811z0">
    <w:name w:val="WW8Num811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5B7D88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5B7D88"/>
    <w:rPr>
      <w:rFonts w:ascii="Courier New" w:hAnsi="Courier New"/>
    </w:rPr>
  </w:style>
  <w:style w:type="character" w:customStyle="1" w:styleId="WW8Num812z2">
    <w:name w:val="WW8Num812z2"/>
    <w:rsid w:val="005B7D88"/>
    <w:rPr>
      <w:rFonts w:ascii="Wingdings" w:hAnsi="Wingdings"/>
    </w:rPr>
  </w:style>
  <w:style w:type="character" w:customStyle="1" w:styleId="WW8Num812z3">
    <w:name w:val="WW8Num812z3"/>
    <w:rsid w:val="005B7D88"/>
    <w:rPr>
      <w:rFonts w:ascii="Symbol" w:hAnsi="Symbol"/>
    </w:rPr>
  </w:style>
  <w:style w:type="character" w:customStyle="1" w:styleId="WW8Num813z0">
    <w:name w:val="WW8Num813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5B7D88"/>
    <w:rPr>
      <w:rFonts w:ascii="Symbol" w:hAnsi="Symbol"/>
    </w:rPr>
  </w:style>
  <w:style w:type="character" w:customStyle="1" w:styleId="WW8Num815z1">
    <w:name w:val="WW8Num815z1"/>
    <w:rsid w:val="005B7D88"/>
    <w:rPr>
      <w:rFonts w:ascii="Courier New" w:hAnsi="Courier New"/>
    </w:rPr>
  </w:style>
  <w:style w:type="character" w:customStyle="1" w:styleId="WW8Num815z2">
    <w:name w:val="WW8Num815z2"/>
    <w:rsid w:val="005B7D88"/>
    <w:rPr>
      <w:rFonts w:ascii="Wingdings" w:hAnsi="Wingdings"/>
    </w:rPr>
  </w:style>
  <w:style w:type="character" w:customStyle="1" w:styleId="WW8Num816z0">
    <w:name w:val="WW8Num816z0"/>
    <w:rsid w:val="005B7D88"/>
    <w:rPr>
      <w:rFonts w:ascii="Symbol" w:hAnsi="Symbol"/>
    </w:rPr>
  </w:style>
  <w:style w:type="character" w:customStyle="1" w:styleId="WW8Num816z2">
    <w:name w:val="WW8Num816z2"/>
    <w:rsid w:val="005B7D88"/>
    <w:rPr>
      <w:rFonts w:ascii="Wingdings" w:hAnsi="Wingdings"/>
    </w:rPr>
  </w:style>
  <w:style w:type="character" w:customStyle="1" w:styleId="WW8Num816z4">
    <w:name w:val="WW8Num816z4"/>
    <w:rsid w:val="005B7D88"/>
    <w:rPr>
      <w:rFonts w:ascii="Courier New" w:hAnsi="Courier New"/>
    </w:rPr>
  </w:style>
  <w:style w:type="character" w:customStyle="1" w:styleId="WW8Num818z1">
    <w:name w:val="WW8Num818z1"/>
    <w:rsid w:val="005B7D88"/>
    <w:rPr>
      <w:rFonts w:ascii="Courier New" w:hAnsi="Courier New"/>
    </w:rPr>
  </w:style>
  <w:style w:type="character" w:customStyle="1" w:styleId="WW8Num818z2">
    <w:name w:val="WW8Num818z2"/>
    <w:rsid w:val="005B7D88"/>
    <w:rPr>
      <w:rFonts w:ascii="Wingdings" w:hAnsi="Wingdings"/>
    </w:rPr>
  </w:style>
  <w:style w:type="character" w:customStyle="1" w:styleId="WW8Num818z3">
    <w:name w:val="WW8Num818z3"/>
    <w:rsid w:val="005B7D88"/>
    <w:rPr>
      <w:rFonts w:ascii="Symbol" w:hAnsi="Symbol"/>
    </w:rPr>
  </w:style>
  <w:style w:type="character" w:customStyle="1" w:styleId="WW8Num819z0">
    <w:name w:val="WW8Num819z0"/>
    <w:rsid w:val="005B7D88"/>
    <w:rPr>
      <w:b w:val="0"/>
      <w:sz w:val="20"/>
    </w:rPr>
  </w:style>
  <w:style w:type="character" w:customStyle="1" w:styleId="WW8Num821z0">
    <w:name w:val="WW8Num82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5B7D88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5B7D88"/>
    <w:rPr>
      <w:rFonts w:ascii="Arial" w:hAnsi="Arial"/>
      <w:b w:val="0"/>
      <w:i w:val="0"/>
    </w:rPr>
  </w:style>
  <w:style w:type="character" w:customStyle="1" w:styleId="WW8Num823z0">
    <w:name w:val="WW8Num823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5B7D88"/>
    <w:rPr>
      <w:rFonts w:ascii="Arial" w:hAnsi="Arial"/>
      <w:b w:val="0"/>
      <w:i w:val="0"/>
    </w:rPr>
  </w:style>
  <w:style w:type="character" w:customStyle="1" w:styleId="WW8Num827z0">
    <w:name w:val="WW8Num827z0"/>
    <w:rsid w:val="005B7D88"/>
    <w:rPr>
      <w:b w:val="0"/>
      <w:i w:val="0"/>
    </w:rPr>
  </w:style>
  <w:style w:type="character" w:customStyle="1" w:styleId="WW8Num829z0">
    <w:name w:val="WW8Num829z0"/>
    <w:rsid w:val="005B7D88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5B7D88"/>
    <w:rPr>
      <w:rFonts w:ascii="Courier New" w:hAnsi="Courier New"/>
    </w:rPr>
  </w:style>
  <w:style w:type="character" w:customStyle="1" w:styleId="WW8Num829z2">
    <w:name w:val="WW8Num829z2"/>
    <w:rsid w:val="005B7D88"/>
    <w:rPr>
      <w:rFonts w:ascii="Wingdings" w:hAnsi="Wingdings"/>
    </w:rPr>
  </w:style>
  <w:style w:type="character" w:customStyle="1" w:styleId="WW8Num829z3">
    <w:name w:val="WW8Num829z3"/>
    <w:rsid w:val="005B7D88"/>
    <w:rPr>
      <w:rFonts w:ascii="Symbol" w:hAnsi="Symbol"/>
    </w:rPr>
  </w:style>
  <w:style w:type="character" w:customStyle="1" w:styleId="WW8Num830z0">
    <w:name w:val="WW8Num830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5B7D88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5B7D88"/>
    <w:rPr>
      <w:rFonts w:ascii="Courier New" w:hAnsi="Courier New"/>
    </w:rPr>
  </w:style>
  <w:style w:type="character" w:customStyle="1" w:styleId="WW8Num831z2">
    <w:name w:val="WW8Num831z2"/>
    <w:rsid w:val="005B7D88"/>
    <w:rPr>
      <w:rFonts w:ascii="Wingdings" w:hAnsi="Wingdings"/>
    </w:rPr>
  </w:style>
  <w:style w:type="character" w:customStyle="1" w:styleId="WW8Num831z3">
    <w:name w:val="WW8Num831z3"/>
    <w:rsid w:val="005B7D88"/>
    <w:rPr>
      <w:rFonts w:ascii="Symbol" w:hAnsi="Symbol"/>
    </w:rPr>
  </w:style>
  <w:style w:type="character" w:customStyle="1" w:styleId="WW8Num832z0">
    <w:name w:val="WW8Num832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5B7D88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5B7D88"/>
    <w:rPr>
      <w:rFonts w:ascii="Arial" w:hAnsi="Arial"/>
      <w:b w:val="0"/>
      <w:i w:val="0"/>
    </w:rPr>
  </w:style>
  <w:style w:type="character" w:customStyle="1" w:styleId="WW8Num840z0">
    <w:name w:val="WW8Num840z0"/>
    <w:rsid w:val="005B7D88"/>
    <w:rPr>
      <w:rFonts w:ascii="Symbol" w:hAnsi="Symbol"/>
    </w:rPr>
  </w:style>
  <w:style w:type="character" w:customStyle="1" w:styleId="WW8Num840z1">
    <w:name w:val="WW8Num840z1"/>
    <w:rsid w:val="005B7D88"/>
    <w:rPr>
      <w:rFonts w:ascii="Courier New" w:hAnsi="Courier New"/>
    </w:rPr>
  </w:style>
  <w:style w:type="character" w:customStyle="1" w:styleId="WW8Num840z2">
    <w:name w:val="WW8Num840z2"/>
    <w:rsid w:val="005B7D88"/>
    <w:rPr>
      <w:rFonts w:ascii="Wingdings" w:hAnsi="Wingdings"/>
    </w:rPr>
  </w:style>
  <w:style w:type="character" w:customStyle="1" w:styleId="WW8Num842z0">
    <w:name w:val="WW8Num842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5B7D88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5B7D88"/>
    <w:rPr>
      <w:rFonts w:ascii="Courier New" w:hAnsi="Courier New"/>
    </w:rPr>
  </w:style>
  <w:style w:type="character" w:customStyle="1" w:styleId="WW8Num843z2">
    <w:name w:val="WW8Num843z2"/>
    <w:rsid w:val="005B7D88"/>
    <w:rPr>
      <w:rFonts w:ascii="Wingdings" w:hAnsi="Wingdings"/>
    </w:rPr>
  </w:style>
  <w:style w:type="character" w:customStyle="1" w:styleId="WW8Num843z3">
    <w:name w:val="WW8Num843z3"/>
    <w:rsid w:val="005B7D88"/>
    <w:rPr>
      <w:rFonts w:ascii="Symbol" w:hAnsi="Symbol"/>
    </w:rPr>
  </w:style>
  <w:style w:type="character" w:customStyle="1" w:styleId="WW8Num845z0">
    <w:name w:val="WW8Num845z0"/>
    <w:rsid w:val="005B7D88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5B7D88"/>
    <w:rPr>
      <w:rFonts w:ascii="Courier New" w:hAnsi="Courier New"/>
    </w:rPr>
  </w:style>
  <w:style w:type="character" w:customStyle="1" w:styleId="WW8Num845z2">
    <w:name w:val="WW8Num845z2"/>
    <w:rsid w:val="005B7D88"/>
    <w:rPr>
      <w:rFonts w:ascii="Wingdings" w:hAnsi="Wingdings"/>
    </w:rPr>
  </w:style>
  <w:style w:type="character" w:customStyle="1" w:styleId="WW8Num845z3">
    <w:name w:val="WW8Num845z3"/>
    <w:rsid w:val="005B7D88"/>
    <w:rPr>
      <w:rFonts w:ascii="Symbol" w:hAnsi="Symbol"/>
    </w:rPr>
  </w:style>
  <w:style w:type="character" w:customStyle="1" w:styleId="WW8Num846z0">
    <w:name w:val="WW8Num846z0"/>
    <w:rsid w:val="005B7D88"/>
    <w:rPr>
      <w:b w:val="0"/>
      <w:i w:val="0"/>
    </w:rPr>
  </w:style>
  <w:style w:type="character" w:customStyle="1" w:styleId="WW8Num848z0">
    <w:name w:val="WW8Num848z0"/>
    <w:rsid w:val="005B7D88"/>
    <w:rPr>
      <w:b w:val="0"/>
      <w:i w:val="0"/>
    </w:rPr>
  </w:style>
  <w:style w:type="character" w:customStyle="1" w:styleId="WW8Num851z0">
    <w:name w:val="WW8Num85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5B7D88"/>
    <w:rPr>
      <w:rFonts w:ascii="Arial" w:hAnsi="Arial"/>
      <w:b w:val="0"/>
      <w:i w:val="0"/>
    </w:rPr>
  </w:style>
  <w:style w:type="character" w:customStyle="1" w:styleId="WW8Num856z0">
    <w:name w:val="WW8Num856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5B7D88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5B7D88"/>
    <w:rPr>
      <w:rFonts w:ascii="Courier New" w:hAnsi="Courier New"/>
    </w:rPr>
  </w:style>
  <w:style w:type="character" w:customStyle="1" w:styleId="WW8Num857z2">
    <w:name w:val="WW8Num857z2"/>
    <w:rsid w:val="005B7D88"/>
    <w:rPr>
      <w:rFonts w:ascii="Wingdings" w:hAnsi="Wingdings"/>
    </w:rPr>
  </w:style>
  <w:style w:type="character" w:customStyle="1" w:styleId="WW8Num857z3">
    <w:name w:val="WW8Num857z3"/>
    <w:rsid w:val="005B7D88"/>
    <w:rPr>
      <w:rFonts w:ascii="Symbol" w:hAnsi="Symbol"/>
    </w:rPr>
  </w:style>
  <w:style w:type="character" w:customStyle="1" w:styleId="WW8Num858z0">
    <w:name w:val="WW8Num858z0"/>
    <w:rsid w:val="005B7D88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5B7D88"/>
    <w:rPr>
      <w:rFonts w:ascii="Courier New" w:hAnsi="Courier New"/>
    </w:rPr>
  </w:style>
  <w:style w:type="character" w:customStyle="1" w:styleId="WW8Num858z2">
    <w:name w:val="WW8Num858z2"/>
    <w:rsid w:val="005B7D88"/>
    <w:rPr>
      <w:rFonts w:ascii="Wingdings" w:hAnsi="Wingdings"/>
    </w:rPr>
  </w:style>
  <w:style w:type="character" w:customStyle="1" w:styleId="WW8Num858z3">
    <w:name w:val="WW8Num858z3"/>
    <w:rsid w:val="005B7D88"/>
    <w:rPr>
      <w:rFonts w:ascii="Symbol" w:hAnsi="Symbol"/>
    </w:rPr>
  </w:style>
  <w:style w:type="character" w:customStyle="1" w:styleId="WW8Num859z0">
    <w:name w:val="WW8Num859z0"/>
    <w:rsid w:val="005B7D88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5B7D88"/>
    <w:rPr>
      <w:rFonts w:ascii="Courier New" w:hAnsi="Courier New"/>
    </w:rPr>
  </w:style>
  <w:style w:type="character" w:customStyle="1" w:styleId="WW8Num859z2">
    <w:name w:val="WW8Num859z2"/>
    <w:rsid w:val="005B7D88"/>
    <w:rPr>
      <w:rFonts w:ascii="Wingdings" w:hAnsi="Wingdings"/>
    </w:rPr>
  </w:style>
  <w:style w:type="character" w:customStyle="1" w:styleId="WW8Num859z3">
    <w:name w:val="WW8Num859z3"/>
    <w:rsid w:val="005B7D88"/>
    <w:rPr>
      <w:rFonts w:ascii="Symbol" w:hAnsi="Symbol"/>
    </w:rPr>
  </w:style>
  <w:style w:type="character" w:customStyle="1" w:styleId="WW8Num861z1">
    <w:name w:val="WW8Num861z1"/>
    <w:rsid w:val="005B7D88"/>
    <w:rPr>
      <w:rFonts w:ascii="Arial" w:hAnsi="Arial"/>
      <w:b w:val="0"/>
      <w:i w:val="0"/>
    </w:rPr>
  </w:style>
  <w:style w:type="character" w:customStyle="1" w:styleId="WW8Num865z0">
    <w:name w:val="WW8Num865z0"/>
    <w:rsid w:val="005B7D88"/>
    <w:rPr>
      <w:rFonts w:ascii="Arial" w:hAnsi="Arial"/>
      <w:b/>
      <w:i w:val="0"/>
    </w:rPr>
  </w:style>
  <w:style w:type="character" w:customStyle="1" w:styleId="WW8Num866z0">
    <w:name w:val="WW8Num866z0"/>
    <w:rsid w:val="005B7D88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5B7D88"/>
    <w:rPr>
      <w:rFonts w:ascii="Courier New" w:hAnsi="Courier New"/>
    </w:rPr>
  </w:style>
  <w:style w:type="character" w:customStyle="1" w:styleId="WW8Num866z2">
    <w:name w:val="WW8Num866z2"/>
    <w:rsid w:val="005B7D88"/>
    <w:rPr>
      <w:rFonts w:ascii="Wingdings" w:hAnsi="Wingdings"/>
    </w:rPr>
  </w:style>
  <w:style w:type="character" w:customStyle="1" w:styleId="WW8Num866z3">
    <w:name w:val="WW8Num866z3"/>
    <w:rsid w:val="005B7D88"/>
    <w:rPr>
      <w:rFonts w:ascii="Symbol" w:hAnsi="Symbol"/>
    </w:rPr>
  </w:style>
  <w:style w:type="character" w:customStyle="1" w:styleId="WW8Num867z0">
    <w:name w:val="WW8Num867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5B7D88"/>
    <w:rPr>
      <w:rFonts w:ascii="Courier New" w:hAnsi="Courier New"/>
    </w:rPr>
  </w:style>
  <w:style w:type="character" w:customStyle="1" w:styleId="WW8Num870z2">
    <w:name w:val="WW8Num870z2"/>
    <w:rsid w:val="005B7D88"/>
    <w:rPr>
      <w:rFonts w:ascii="Wingdings" w:hAnsi="Wingdings"/>
    </w:rPr>
  </w:style>
  <w:style w:type="character" w:customStyle="1" w:styleId="WW8Num870z3">
    <w:name w:val="WW8Num870z3"/>
    <w:rsid w:val="005B7D88"/>
    <w:rPr>
      <w:rFonts w:ascii="Symbol" w:hAnsi="Symbol"/>
    </w:rPr>
  </w:style>
  <w:style w:type="character" w:customStyle="1" w:styleId="WW8Num876z0">
    <w:name w:val="WW8Num876z0"/>
    <w:rsid w:val="005B7D88"/>
    <w:rPr>
      <w:rFonts w:ascii="Arial" w:hAnsi="Arial"/>
      <w:b w:val="0"/>
      <w:i w:val="0"/>
    </w:rPr>
  </w:style>
  <w:style w:type="character" w:customStyle="1" w:styleId="WW8Num877z0">
    <w:name w:val="WW8Num877z0"/>
    <w:rsid w:val="005B7D88"/>
    <w:rPr>
      <w:rFonts w:ascii="Symbol" w:hAnsi="Symbol"/>
    </w:rPr>
  </w:style>
  <w:style w:type="character" w:customStyle="1" w:styleId="WW8Num877z1">
    <w:name w:val="WW8Num877z1"/>
    <w:rsid w:val="005B7D88"/>
    <w:rPr>
      <w:rFonts w:ascii="Courier New" w:hAnsi="Courier New"/>
    </w:rPr>
  </w:style>
  <w:style w:type="character" w:customStyle="1" w:styleId="WW8Num877z2">
    <w:name w:val="WW8Num877z2"/>
    <w:rsid w:val="005B7D88"/>
    <w:rPr>
      <w:rFonts w:ascii="Wingdings" w:hAnsi="Wingdings"/>
    </w:rPr>
  </w:style>
  <w:style w:type="character" w:customStyle="1" w:styleId="WW8Num879z0">
    <w:name w:val="WW8Num87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5B7D88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5B7D88"/>
    <w:rPr>
      <w:rFonts w:ascii="Symbol" w:hAnsi="Symbol"/>
    </w:rPr>
  </w:style>
  <w:style w:type="character" w:customStyle="1" w:styleId="WW8Num880z1">
    <w:name w:val="WW8Num880z1"/>
    <w:rsid w:val="005B7D88"/>
    <w:rPr>
      <w:rFonts w:ascii="Courier New" w:hAnsi="Courier New"/>
    </w:rPr>
  </w:style>
  <w:style w:type="character" w:customStyle="1" w:styleId="WW8Num880z2">
    <w:name w:val="WW8Num880z2"/>
    <w:rsid w:val="005B7D88"/>
    <w:rPr>
      <w:rFonts w:ascii="Wingdings" w:hAnsi="Wingdings"/>
    </w:rPr>
  </w:style>
  <w:style w:type="character" w:customStyle="1" w:styleId="WW8Num881z0">
    <w:name w:val="WW8Num881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5B7D88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5B7D88"/>
    <w:rPr>
      <w:rFonts w:ascii="Courier New" w:hAnsi="Courier New"/>
    </w:rPr>
  </w:style>
  <w:style w:type="character" w:customStyle="1" w:styleId="WW8Num884z2">
    <w:name w:val="WW8Num884z2"/>
    <w:rsid w:val="005B7D88"/>
    <w:rPr>
      <w:rFonts w:ascii="Wingdings" w:hAnsi="Wingdings"/>
    </w:rPr>
  </w:style>
  <w:style w:type="character" w:customStyle="1" w:styleId="WW8Num884z3">
    <w:name w:val="WW8Num884z3"/>
    <w:rsid w:val="005B7D88"/>
    <w:rPr>
      <w:rFonts w:ascii="Symbol" w:hAnsi="Symbol"/>
    </w:rPr>
  </w:style>
  <w:style w:type="character" w:customStyle="1" w:styleId="WW8Num887z0">
    <w:name w:val="WW8Num887z0"/>
    <w:rsid w:val="005B7D88"/>
    <w:rPr>
      <w:rFonts w:ascii="Symbol" w:hAnsi="Symbol"/>
    </w:rPr>
  </w:style>
  <w:style w:type="character" w:customStyle="1" w:styleId="WW8Num887z1">
    <w:name w:val="WW8Num887z1"/>
    <w:rsid w:val="005B7D88"/>
    <w:rPr>
      <w:rFonts w:ascii="Courier New" w:hAnsi="Courier New"/>
    </w:rPr>
  </w:style>
  <w:style w:type="character" w:customStyle="1" w:styleId="WW8Num887z2">
    <w:name w:val="WW8Num887z2"/>
    <w:rsid w:val="005B7D88"/>
    <w:rPr>
      <w:rFonts w:ascii="Wingdings" w:hAnsi="Wingdings"/>
    </w:rPr>
  </w:style>
  <w:style w:type="character" w:customStyle="1" w:styleId="WW8Num888z0">
    <w:name w:val="WW8Num888z0"/>
    <w:rsid w:val="005B7D88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5B7D88"/>
    <w:rPr>
      <w:rFonts w:ascii="Wingdings" w:hAnsi="Wingdings"/>
    </w:rPr>
  </w:style>
  <w:style w:type="character" w:customStyle="1" w:styleId="WW8Num888z3">
    <w:name w:val="WW8Num888z3"/>
    <w:rsid w:val="005B7D88"/>
    <w:rPr>
      <w:rFonts w:ascii="Symbol" w:hAnsi="Symbol"/>
    </w:rPr>
  </w:style>
  <w:style w:type="character" w:customStyle="1" w:styleId="WW8Num888z4">
    <w:name w:val="WW8Num888z4"/>
    <w:rsid w:val="005B7D88"/>
    <w:rPr>
      <w:rFonts w:ascii="Courier New" w:hAnsi="Courier New"/>
    </w:rPr>
  </w:style>
  <w:style w:type="character" w:customStyle="1" w:styleId="WW8Num889z0">
    <w:name w:val="WW8Num889z0"/>
    <w:rsid w:val="005B7D88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5B7D88"/>
    <w:rPr>
      <w:rFonts w:ascii="Courier New" w:hAnsi="Courier New"/>
    </w:rPr>
  </w:style>
  <w:style w:type="character" w:customStyle="1" w:styleId="WW8Num889z2">
    <w:name w:val="WW8Num889z2"/>
    <w:rsid w:val="005B7D88"/>
    <w:rPr>
      <w:rFonts w:ascii="Wingdings" w:hAnsi="Wingdings"/>
    </w:rPr>
  </w:style>
  <w:style w:type="character" w:customStyle="1" w:styleId="WW8Num889z3">
    <w:name w:val="WW8Num889z3"/>
    <w:rsid w:val="005B7D88"/>
    <w:rPr>
      <w:rFonts w:ascii="Symbol" w:hAnsi="Symbol"/>
    </w:rPr>
  </w:style>
  <w:style w:type="character" w:customStyle="1" w:styleId="WW8Num891z0">
    <w:name w:val="WW8Num89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5B7D88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5B7D88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5B7D88"/>
    <w:rPr>
      <w:rFonts w:ascii="Courier New" w:hAnsi="Courier New"/>
    </w:rPr>
  </w:style>
  <w:style w:type="character" w:customStyle="1" w:styleId="WW8Num892z2">
    <w:name w:val="WW8Num892z2"/>
    <w:rsid w:val="005B7D88"/>
    <w:rPr>
      <w:rFonts w:ascii="Wingdings" w:hAnsi="Wingdings"/>
    </w:rPr>
  </w:style>
  <w:style w:type="character" w:customStyle="1" w:styleId="WW8Num892z3">
    <w:name w:val="WW8Num892z3"/>
    <w:rsid w:val="005B7D88"/>
    <w:rPr>
      <w:rFonts w:ascii="Symbol" w:hAnsi="Symbol"/>
    </w:rPr>
  </w:style>
  <w:style w:type="character" w:customStyle="1" w:styleId="WW8Num894z0">
    <w:name w:val="WW8Num894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5B7D88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5B7D88"/>
    <w:rPr>
      <w:rFonts w:ascii="Arial" w:hAnsi="Arial"/>
      <w:b w:val="0"/>
      <w:i w:val="0"/>
    </w:rPr>
  </w:style>
  <w:style w:type="character" w:customStyle="1" w:styleId="WW8Num896z0">
    <w:name w:val="WW8Num896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5B7D88"/>
    <w:rPr>
      <w:w w:val="92"/>
    </w:rPr>
  </w:style>
  <w:style w:type="character" w:customStyle="1" w:styleId="WW8Num902z0">
    <w:name w:val="WW8Num902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5B7D88"/>
    <w:rPr>
      <w:rFonts w:ascii="Symbol" w:hAnsi="Symbol"/>
    </w:rPr>
  </w:style>
  <w:style w:type="character" w:customStyle="1" w:styleId="WW8Num907z3">
    <w:name w:val="WW8Num907z3"/>
    <w:rsid w:val="005B7D88"/>
    <w:rPr>
      <w:rFonts w:ascii="Arial" w:hAnsi="Arial"/>
      <w:b w:val="0"/>
      <w:i w:val="0"/>
    </w:rPr>
  </w:style>
  <w:style w:type="character" w:customStyle="1" w:styleId="WW8Num909z0">
    <w:name w:val="WW8Num909z0"/>
    <w:rsid w:val="005B7D88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5B7D88"/>
    <w:rPr>
      <w:rFonts w:ascii="Courier New" w:hAnsi="Courier New"/>
    </w:rPr>
  </w:style>
  <w:style w:type="character" w:customStyle="1" w:styleId="WW8Num909z2">
    <w:name w:val="WW8Num909z2"/>
    <w:rsid w:val="005B7D88"/>
    <w:rPr>
      <w:rFonts w:ascii="Wingdings" w:hAnsi="Wingdings"/>
    </w:rPr>
  </w:style>
  <w:style w:type="character" w:customStyle="1" w:styleId="WW8Num909z3">
    <w:name w:val="WW8Num909z3"/>
    <w:rsid w:val="005B7D88"/>
    <w:rPr>
      <w:rFonts w:ascii="Symbol" w:hAnsi="Symbol"/>
    </w:rPr>
  </w:style>
  <w:style w:type="character" w:customStyle="1" w:styleId="WW8Num912z0">
    <w:name w:val="WW8Num912z0"/>
    <w:rsid w:val="005B7D88"/>
    <w:rPr>
      <w:b w:val="0"/>
      <w:i w:val="0"/>
    </w:rPr>
  </w:style>
  <w:style w:type="character" w:customStyle="1" w:styleId="WW8Num915z0">
    <w:name w:val="WW8Num915z0"/>
    <w:rsid w:val="005B7D88"/>
    <w:rPr>
      <w:rFonts w:ascii="Symbol" w:hAnsi="Symbol"/>
    </w:rPr>
  </w:style>
  <w:style w:type="character" w:customStyle="1" w:styleId="WW8Num915z1">
    <w:name w:val="WW8Num915z1"/>
    <w:rsid w:val="005B7D88"/>
    <w:rPr>
      <w:rFonts w:ascii="Courier New" w:hAnsi="Courier New"/>
    </w:rPr>
  </w:style>
  <w:style w:type="character" w:customStyle="1" w:styleId="WW8Num915z2">
    <w:name w:val="WW8Num915z2"/>
    <w:rsid w:val="005B7D88"/>
    <w:rPr>
      <w:rFonts w:ascii="Wingdings" w:hAnsi="Wingdings"/>
    </w:rPr>
  </w:style>
  <w:style w:type="character" w:customStyle="1" w:styleId="WW8Num917z0">
    <w:name w:val="WW8Num917z0"/>
    <w:rsid w:val="005B7D88"/>
    <w:rPr>
      <w:b w:val="0"/>
      <w:i w:val="0"/>
    </w:rPr>
  </w:style>
  <w:style w:type="character" w:customStyle="1" w:styleId="WW8Num918z0">
    <w:name w:val="WW8Num918z0"/>
    <w:rsid w:val="005B7D88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5B7D88"/>
    <w:rPr>
      <w:rFonts w:ascii="Courier New" w:hAnsi="Courier New"/>
    </w:rPr>
  </w:style>
  <w:style w:type="character" w:customStyle="1" w:styleId="WW8Num918z2">
    <w:name w:val="WW8Num918z2"/>
    <w:rsid w:val="005B7D88"/>
    <w:rPr>
      <w:rFonts w:ascii="Wingdings" w:hAnsi="Wingdings"/>
    </w:rPr>
  </w:style>
  <w:style w:type="character" w:customStyle="1" w:styleId="WW8Num918z3">
    <w:name w:val="WW8Num918z3"/>
    <w:rsid w:val="005B7D88"/>
    <w:rPr>
      <w:rFonts w:ascii="Symbol" w:hAnsi="Symbol"/>
    </w:rPr>
  </w:style>
  <w:style w:type="character" w:customStyle="1" w:styleId="WW8Num921z0">
    <w:name w:val="WW8Num92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5B7D88"/>
    <w:rPr>
      <w:rFonts w:ascii="Arial" w:hAnsi="Arial"/>
      <w:b w:val="0"/>
      <w:i w:val="0"/>
    </w:rPr>
  </w:style>
  <w:style w:type="character" w:customStyle="1" w:styleId="WW8Num923z0">
    <w:name w:val="WW8Num923z0"/>
    <w:rsid w:val="005B7D88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5B7D88"/>
    <w:rPr>
      <w:rFonts w:ascii="Courier New" w:hAnsi="Courier New"/>
    </w:rPr>
  </w:style>
  <w:style w:type="character" w:customStyle="1" w:styleId="WW8Num923z2">
    <w:name w:val="WW8Num923z2"/>
    <w:rsid w:val="005B7D88"/>
    <w:rPr>
      <w:rFonts w:ascii="Wingdings" w:hAnsi="Wingdings"/>
    </w:rPr>
  </w:style>
  <w:style w:type="character" w:customStyle="1" w:styleId="WW8Num923z3">
    <w:name w:val="WW8Num923z3"/>
    <w:rsid w:val="005B7D88"/>
    <w:rPr>
      <w:rFonts w:ascii="Symbol" w:hAnsi="Symbol"/>
    </w:rPr>
  </w:style>
  <w:style w:type="character" w:customStyle="1" w:styleId="WW8Num924z0">
    <w:name w:val="WW8Num924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5B7D88"/>
    <w:rPr>
      <w:rFonts w:ascii="Symbol" w:hAnsi="Symbol"/>
    </w:rPr>
  </w:style>
  <w:style w:type="character" w:customStyle="1" w:styleId="WW8Num926z1">
    <w:name w:val="WW8Num926z1"/>
    <w:rsid w:val="005B7D88"/>
    <w:rPr>
      <w:rFonts w:ascii="Courier New" w:hAnsi="Courier New"/>
    </w:rPr>
  </w:style>
  <w:style w:type="character" w:customStyle="1" w:styleId="WW8Num926z2">
    <w:name w:val="WW8Num926z2"/>
    <w:rsid w:val="005B7D88"/>
    <w:rPr>
      <w:rFonts w:ascii="Wingdings" w:hAnsi="Wingdings"/>
    </w:rPr>
  </w:style>
  <w:style w:type="character" w:customStyle="1" w:styleId="WW8Num929z0">
    <w:name w:val="WW8Num929z0"/>
    <w:rsid w:val="005B7D88"/>
    <w:rPr>
      <w:rFonts w:ascii="Arial" w:hAnsi="Arial"/>
      <w:b/>
      <w:i w:val="0"/>
    </w:rPr>
  </w:style>
  <w:style w:type="character" w:customStyle="1" w:styleId="WW8Num930z0">
    <w:name w:val="WW8Num930z0"/>
    <w:rsid w:val="005B7D88"/>
    <w:rPr>
      <w:rFonts w:ascii="Symbol" w:hAnsi="Symbol"/>
    </w:rPr>
  </w:style>
  <w:style w:type="character" w:customStyle="1" w:styleId="WW8Num930z1">
    <w:name w:val="WW8Num930z1"/>
    <w:rsid w:val="005B7D88"/>
    <w:rPr>
      <w:rFonts w:ascii="Courier New" w:hAnsi="Courier New"/>
    </w:rPr>
  </w:style>
  <w:style w:type="character" w:customStyle="1" w:styleId="WW8Num930z2">
    <w:name w:val="WW8Num930z2"/>
    <w:rsid w:val="005B7D88"/>
    <w:rPr>
      <w:rFonts w:ascii="Wingdings" w:hAnsi="Wingdings"/>
    </w:rPr>
  </w:style>
  <w:style w:type="character" w:customStyle="1" w:styleId="WW8Num931z0">
    <w:name w:val="WW8Num931z0"/>
    <w:rsid w:val="005B7D88"/>
    <w:rPr>
      <w:b w:val="0"/>
      <w:i w:val="0"/>
    </w:rPr>
  </w:style>
  <w:style w:type="character" w:customStyle="1" w:styleId="WW8Num932z0">
    <w:name w:val="WW8Num932z0"/>
    <w:rsid w:val="005B7D88"/>
    <w:rPr>
      <w:rFonts w:ascii="Arial" w:hAnsi="Arial"/>
      <w:b w:val="0"/>
      <w:i w:val="0"/>
    </w:rPr>
  </w:style>
  <w:style w:type="character" w:customStyle="1" w:styleId="WW8Num935z0">
    <w:name w:val="WW8Num935z0"/>
    <w:rsid w:val="005B7D88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5B7D88"/>
    <w:rPr>
      <w:rFonts w:ascii="Wingdings" w:hAnsi="Wingdings"/>
    </w:rPr>
  </w:style>
  <w:style w:type="character" w:customStyle="1" w:styleId="WW8Num935z3">
    <w:name w:val="WW8Num935z3"/>
    <w:rsid w:val="005B7D88"/>
    <w:rPr>
      <w:rFonts w:ascii="Symbol" w:hAnsi="Symbol"/>
    </w:rPr>
  </w:style>
  <w:style w:type="character" w:customStyle="1" w:styleId="WW8Num935z4">
    <w:name w:val="WW8Num935z4"/>
    <w:rsid w:val="005B7D88"/>
    <w:rPr>
      <w:rFonts w:ascii="Courier New" w:hAnsi="Courier New"/>
    </w:rPr>
  </w:style>
  <w:style w:type="character" w:customStyle="1" w:styleId="WW8Num941z0">
    <w:name w:val="WW8Num94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5B7D88"/>
    <w:rPr>
      <w:rFonts w:ascii="Wingdings" w:hAnsi="Wingdings"/>
    </w:rPr>
  </w:style>
  <w:style w:type="character" w:customStyle="1" w:styleId="WW8Num944z3">
    <w:name w:val="WW8Num944z3"/>
    <w:rsid w:val="005B7D88"/>
    <w:rPr>
      <w:rFonts w:ascii="Symbol" w:hAnsi="Symbol"/>
    </w:rPr>
  </w:style>
  <w:style w:type="character" w:customStyle="1" w:styleId="WW8Num945z0">
    <w:name w:val="WW8Num945z0"/>
    <w:rsid w:val="005B7D88"/>
    <w:rPr>
      <w:rFonts w:ascii="Arial" w:hAnsi="Arial"/>
      <w:b w:val="0"/>
      <w:i w:val="0"/>
    </w:rPr>
  </w:style>
  <w:style w:type="character" w:customStyle="1" w:styleId="WW8Num947z0">
    <w:name w:val="WW8Num947z0"/>
    <w:rsid w:val="005B7D88"/>
    <w:rPr>
      <w:rFonts w:ascii="Arial" w:hAnsi="Arial"/>
      <w:b w:val="0"/>
      <w:i w:val="0"/>
    </w:rPr>
  </w:style>
  <w:style w:type="character" w:customStyle="1" w:styleId="WW8Num951z0">
    <w:name w:val="WW8Num95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5B7D88"/>
    <w:rPr>
      <w:rFonts w:ascii="Symbol" w:hAnsi="Symbol"/>
    </w:rPr>
  </w:style>
  <w:style w:type="character" w:customStyle="1" w:styleId="WW8Num953z1">
    <w:name w:val="WW8Num953z1"/>
    <w:rsid w:val="005B7D88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5B7D88"/>
    <w:rPr>
      <w:rFonts w:ascii="Wingdings" w:hAnsi="Wingdings"/>
    </w:rPr>
  </w:style>
  <w:style w:type="character" w:customStyle="1" w:styleId="WW8Num953z4">
    <w:name w:val="WW8Num953z4"/>
    <w:rsid w:val="005B7D88"/>
    <w:rPr>
      <w:rFonts w:ascii="Courier New" w:hAnsi="Courier New"/>
    </w:rPr>
  </w:style>
  <w:style w:type="character" w:customStyle="1" w:styleId="WW8Num957z0">
    <w:name w:val="WW8Num957z0"/>
    <w:rsid w:val="005B7D88"/>
    <w:rPr>
      <w:b/>
      <w:u w:val="single"/>
    </w:rPr>
  </w:style>
  <w:style w:type="character" w:customStyle="1" w:styleId="WW8Num959z0">
    <w:name w:val="WW8Num95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5B7D88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5B7D88"/>
    <w:rPr>
      <w:b w:val="0"/>
      <w:i w:val="0"/>
    </w:rPr>
  </w:style>
  <w:style w:type="character" w:customStyle="1" w:styleId="WW8Num961z0">
    <w:name w:val="WW8Num961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5B7D88"/>
    <w:rPr>
      <w:rFonts w:ascii="Symbol" w:hAnsi="Symbol"/>
    </w:rPr>
  </w:style>
  <w:style w:type="character" w:customStyle="1" w:styleId="WW8Num962z1">
    <w:name w:val="WW8Num962z1"/>
    <w:rsid w:val="005B7D88"/>
    <w:rPr>
      <w:rFonts w:ascii="Courier New" w:hAnsi="Courier New"/>
    </w:rPr>
  </w:style>
  <w:style w:type="character" w:customStyle="1" w:styleId="WW8Num962z2">
    <w:name w:val="WW8Num962z2"/>
    <w:rsid w:val="005B7D88"/>
    <w:rPr>
      <w:rFonts w:ascii="Wingdings" w:hAnsi="Wingdings"/>
    </w:rPr>
  </w:style>
  <w:style w:type="character" w:customStyle="1" w:styleId="WW8Num967z0">
    <w:name w:val="WW8Num967z0"/>
    <w:rsid w:val="005B7D88"/>
    <w:rPr>
      <w:rFonts w:ascii="Arial" w:hAnsi="Arial"/>
      <w:b w:val="0"/>
      <w:i w:val="0"/>
    </w:rPr>
  </w:style>
  <w:style w:type="character" w:customStyle="1" w:styleId="WW8Num968z0">
    <w:name w:val="WW8Num968z0"/>
    <w:rsid w:val="005B7D88"/>
    <w:rPr>
      <w:rFonts w:ascii="Symbol" w:hAnsi="Symbol"/>
    </w:rPr>
  </w:style>
  <w:style w:type="character" w:customStyle="1" w:styleId="WW8Num968z1">
    <w:name w:val="WW8Num968z1"/>
    <w:rsid w:val="005B7D88"/>
    <w:rPr>
      <w:rFonts w:ascii="Courier New" w:hAnsi="Courier New"/>
    </w:rPr>
  </w:style>
  <w:style w:type="character" w:customStyle="1" w:styleId="WW8Num968z2">
    <w:name w:val="WW8Num968z2"/>
    <w:rsid w:val="005B7D88"/>
    <w:rPr>
      <w:rFonts w:ascii="Wingdings" w:hAnsi="Wingdings"/>
    </w:rPr>
  </w:style>
  <w:style w:type="character" w:customStyle="1" w:styleId="WW8Num969z0">
    <w:name w:val="WW8Num969z0"/>
    <w:rsid w:val="005B7D88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5B7D88"/>
    <w:rPr>
      <w:rFonts w:ascii="Courier New" w:hAnsi="Courier New"/>
    </w:rPr>
  </w:style>
  <w:style w:type="character" w:customStyle="1" w:styleId="WW8Num969z2">
    <w:name w:val="WW8Num969z2"/>
    <w:rsid w:val="005B7D88"/>
    <w:rPr>
      <w:rFonts w:ascii="Wingdings" w:hAnsi="Wingdings"/>
    </w:rPr>
  </w:style>
  <w:style w:type="character" w:customStyle="1" w:styleId="WW8Num969z3">
    <w:name w:val="WW8Num969z3"/>
    <w:rsid w:val="005B7D88"/>
    <w:rPr>
      <w:rFonts w:ascii="Symbol" w:hAnsi="Symbol"/>
    </w:rPr>
  </w:style>
  <w:style w:type="character" w:customStyle="1" w:styleId="WW8Num972z0">
    <w:name w:val="WW8Num972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5B7D88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5B7D88"/>
    <w:rPr>
      <w:rFonts w:ascii="Courier New" w:hAnsi="Courier New"/>
    </w:rPr>
  </w:style>
  <w:style w:type="character" w:customStyle="1" w:styleId="WW8Num974z2">
    <w:name w:val="WW8Num974z2"/>
    <w:rsid w:val="005B7D88"/>
    <w:rPr>
      <w:rFonts w:ascii="Wingdings" w:hAnsi="Wingdings"/>
    </w:rPr>
  </w:style>
  <w:style w:type="character" w:customStyle="1" w:styleId="WW8Num974z3">
    <w:name w:val="WW8Num974z3"/>
    <w:rsid w:val="005B7D88"/>
    <w:rPr>
      <w:rFonts w:ascii="Symbol" w:hAnsi="Symbol"/>
    </w:rPr>
  </w:style>
  <w:style w:type="character" w:customStyle="1" w:styleId="WW8Num976z0">
    <w:name w:val="WW8Num976z0"/>
    <w:rsid w:val="005B7D88"/>
    <w:rPr>
      <w:b w:val="0"/>
      <w:i w:val="0"/>
    </w:rPr>
  </w:style>
  <w:style w:type="character" w:customStyle="1" w:styleId="WW8Num977z0">
    <w:name w:val="WW8Num977z0"/>
    <w:rsid w:val="005B7D88"/>
    <w:rPr>
      <w:rFonts w:ascii="Arial" w:hAnsi="Arial"/>
      <w:b w:val="0"/>
      <w:i w:val="0"/>
    </w:rPr>
  </w:style>
  <w:style w:type="character" w:customStyle="1" w:styleId="WW8Num978z0">
    <w:name w:val="WW8Num978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5B7D88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5B7D88"/>
    <w:rPr>
      <w:rFonts w:ascii="Courier New" w:hAnsi="Courier New"/>
    </w:rPr>
  </w:style>
  <w:style w:type="character" w:customStyle="1" w:styleId="WW8Num984z2">
    <w:name w:val="WW8Num984z2"/>
    <w:rsid w:val="005B7D88"/>
    <w:rPr>
      <w:rFonts w:ascii="Wingdings" w:hAnsi="Wingdings"/>
    </w:rPr>
  </w:style>
  <w:style w:type="character" w:customStyle="1" w:styleId="WW8Num984z3">
    <w:name w:val="WW8Num984z3"/>
    <w:rsid w:val="005B7D88"/>
    <w:rPr>
      <w:rFonts w:ascii="Symbol" w:hAnsi="Symbol"/>
    </w:rPr>
  </w:style>
  <w:style w:type="character" w:customStyle="1" w:styleId="WW8Num986z0">
    <w:name w:val="WW8Num986z0"/>
    <w:rsid w:val="005B7D88"/>
    <w:rPr>
      <w:rFonts w:ascii="Arial" w:hAnsi="Arial"/>
      <w:b w:val="0"/>
      <w:i w:val="0"/>
    </w:rPr>
  </w:style>
  <w:style w:type="character" w:customStyle="1" w:styleId="WW8Num989z0">
    <w:name w:val="WW8Num989z0"/>
    <w:rsid w:val="005B7D88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5B7D88"/>
    <w:rPr>
      <w:rFonts w:ascii="Courier New" w:hAnsi="Courier New"/>
    </w:rPr>
  </w:style>
  <w:style w:type="character" w:customStyle="1" w:styleId="WW8Num989z2">
    <w:name w:val="WW8Num989z2"/>
    <w:rsid w:val="005B7D88"/>
    <w:rPr>
      <w:rFonts w:ascii="Wingdings" w:hAnsi="Wingdings"/>
    </w:rPr>
  </w:style>
  <w:style w:type="character" w:customStyle="1" w:styleId="WW8Num989z3">
    <w:name w:val="WW8Num989z3"/>
    <w:rsid w:val="005B7D88"/>
    <w:rPr>
      <w:rFonts w:ascii="Symbol" w:hAnsi="Symbol"/>
    </w:rPr>
  </w:style>
  <w:style w:type="character" w:customStyle="1" w:styleId="WW8Num990z0">
    <w:name w:val="WW8Num990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5B7D88"/>
    <w:rPr>
      <w:b w:val="0"/>
      <w:i w:val="0"/>
    </w:rPr>
  </w:style>
  <w:style w:type="character" w:customStyle="1" w:styleId="WW8Num997z0">
    <w:name w:val="WW8Num997z0"/>
    <w:rsid w:val="005B7D88"/>
    <w:rPr>
      <w:rFonts w:ascii="Symbol" w:hAnsi="Symbol"/>
    </w:rPr>
  </w:style>
  <w:style w:type="character" w:customStyle="1" w:styleId="WW8Num997z1">
    <w:name w:val="WW8Num997z1"/>
    <w:rsid w:val="005B7D88"/>
    <w:rPr>
      <w:rFonts w:ascii="Courier New" w:hAnsi="Courier New"/>
    </w:rPr>
  </w:style>
  <w:style w:type="character" w:customStyle="1" w:styleId="WW8Num997z2">
    <w:name w:val="WW8Num997z2"/>
    <w:rsid w:val="005B7D88"/>
    <w:rPr>
      <w:rFonts w:ascii="Wingdings" w:hAnsi="Wingdings"/>
    </w:rPr>
  </w:style>
  <w:style w:type="character" w:customStyle="1" w:styleId="WW8Num998z0">
    <w:name w:val="WW8Num998z0"/>
    <w:rsid w:val="005B7D88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5B7D88"/>
    <w:rPr>
      <w:rFonts w:ascii="Symbol" w:hAnsi="Symbol"/>
    </w:rPr>
  </w:style>
  <w:style w:type="character" w:customStyle="1" w:styleId="WW8Num998z4">
    <w:name w:val="WW8Num998z4"/>
    <w:rsid w:val="005B7D88"/>
    <w:rPr>
      <w:rFonts w:ascii="Courier New" w:hAnsi="Courier New"/>
    </w:rPr>
  </w:style>
  <w:style w:type="character" w:customStyle="1" w:styleId="WW8Num998z5">
    <w:name w:val="WW8Num998z5"/>
    <w:rsid w:val="005B7D88"/>
    <w:rPr>
      <w:rFonts w:ascii="Wingdings" w:hAnsi="Wingdings"/>
    </w:rPr>
  </w:style>
  <w:style w:type="character" w:customStyle="1" w:styleId="WW8Num1002z0">
    <w:name w:val="WW8Num1002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5B7D88"/>
    <w:rPr>
      <w:rFonts w:ascii="Symbol" w:hAnsi="Symbol"/>
    </w:rPr>
  </w:style>
  <w:style w:type="character" w:customStyle="1" w:styleId="WW8Num1004z1">
    <w:name w:val="WW8Num1004z1"/>
    <w:rsid w:val="005B7D88"/>
    <w:rPr>
      <w:rFonts w:ascii="Courier New" w:hAnsi="Courier New"/>
    </w:rPr>
  </w:style>
  <w:style w:type="character" w:customStyle="1" w:styleId="WW8Num1004z2">
    <w:name w:val="WW8Num1004z2"/>
    <w:rsid w:val="005B7D88"/>
    <w:rPr>
      <w:rFonts w:ascii="Wingdings" w:hAnsi="Wingdings"/>
    </w:rPr>
  </w:style>
  <w:style w:type="character" w:customStyle="1" w:styleId="WW8Num1005z0">
    <w:name w:val="WW8Num1005z0"/>
    <w:rsid w:val="005B7D88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5B7D88"/>
    <w:rPr>
      <w:rFonts w:ascii="Courier New" w:hAnsi="Courier New"/>
    </w:rPr>
  </w:style>
  <w:style w:type="character" w:customStyle="1" w:styleId="WW8Num1005z2">
    <w:name w:val="WW8Num1005z2"/>
    <w:rsid w:val="005B7D88"/>
    <w:rPr>
      <w:rFonts w:ascii="Wingdings" w:hAnsi="Wingdings"/>
    </w:rPr>
  </w:style>
  <w:style w:type="character" w:customStyle="1" w:styleId="WW8Num1005z3">
    <w:name w:val="WW8Num1005z3"/>
    <w:rsid w:val="005B7D88"/>
    <w:rPr>
      <w:rFonts w:ascii="Symbol" w:hAnsi="Symbol"/>
    </w:rPr>
  </w:style>
  <w:style w:type="character" w:customStyle="1" w:styleId="WW8Num1007z0">
    <w:name w:val="WW8Num1007z0"/>
    <w:rsid w:val="005B7D88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5B7D88"/>
    <w:rPr>
      <w:rFonts w:ascii="Courier New" w:hAnsi="Courier New"/>
    </w:rPr>
  </w:style>
  <w:style w:type="character" w:customStyle="1" w:styleId="WW8Num1007z2">
    <w:name w:val="WW8Num1007z2"/>
    <w:rsid w:val="005B7D88"/>
    <w:rPr>
      <w:rFonts w:ascii="Wingdings" w:hAnsi="Wingdings"/>
    </w:rPr>
  </w:style>
  <w:style w:type="character" w:customStyle="1" w:styleId="WW8Num1007z3">
    <w:name w:val="WW8Num1007z3"/>
    <w:rsid w:val="005B7D88"/>
    <w:rPr>
      <w:rFonts w:ascii="Symbol" w:hAnsi="Symbol"/>
    </w:rPr>
  </w:style>
  <w:style w:type="character" w:customStyle="1" w:styleId="WW8Num1008z0">
    <w:name w:val="WW8Num1008z0"/>
    <w:rsid w:val="005B7D88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5B7D88"/>
    <w:rPr>
      <w:rFonts w:ascii="Courier New" w:hAnsi="Courier New"/>
    </w:rPr>
  </w:style>
  <w:style w:type="character" w:customStyle="1" w:styleId="WW8Num1008z2">
    <w:name w:val="WW8Num1008z2"/>
    <w:rsid w:val="005B7D88"/>
    <w:rPr>
      <w:rFonts w:ascii="Wingdings" w:hAnsi="Wingdings"/>
    </w:rPr>
  </w:style>
  <w:style w:type="character" w:customStyle="1" w:styleId="WW8Num1008z3">
    <w:name w:val="WW8Num1008z3"/>
    <w:rsid w:val="005B7D88"/>
    <w:rPr>
      <w:rFonts w:ascii="Symbol" w:hAnsi="Symbol"/>
    </w:rPr>
  </w:style>
  <w:style w:type="character" w:customStyle="1" w:styleId="WW8Num1009z0">
    <w:name w:val="WW8Num1009z0"/>
    <w:rsid w:val="005B7D88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5B7D88"/>
    <w:rPr>
      <w:rFonts w:ascii="Courier New" w:hAnsi="Courier New"/>
    </w:rPr>
  </w:style>
  <w:style w:type="character" w:customStyle="1" w:styleId="WW8Num1009z2">
    <w:name w:val="WW8Num1009z2"/>
    <w:rsid w:val="005B7D88"/>
    <w:rPr>
      <w:rFonts w:ascii="Wingdings" w:hAnsi="Wingdings"/>
    </w:rPr>
  </w:style>
  <w:style w:type="character" w:customStyle="1" w:styleId="WW8Num1009z3">
    <w:name w:val="WW8Num1009z3"/>
    <w:rsid w:val="005B7D88"/>
    <w:rPr>
      <w:rFonts w:ascii="Symbol" w:hAnsi="Symbol"/>
    </w:rPr>
  </w:style>
  <w:style w:type="character" w:customStyle="1" w:styleId="WW8Num1010z0">
    <w:name w:val="WW8Num1010z0"/>
    <w:rsid w:val="005B7D88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5B7D88"/>
    <w:rPr>
      <w:rFonts w:ascii="Symbol" w:hAnsi="Symbol"/>
    </w:rPr>
  </w:style>
  <w:style w:type="character" w:customStyle="1" w:styleId="WW8Num1011z1">
    <w:name w:val="WW8Num1011z1"/>
    <w:rsid w:val="005B7D88"/>
    <w:rPr>
      <w:rFonts w:ascii="Courier New" w:hAnsi="Courier New"/>
    </w:rPr>
  </w:style>
  <w:style w:type="character" w:customStyle="1" w:styleId="WW8Num1011z2">
    <w:name w:val="WW8Num1011z2"/>
    <w:rsid w:val="005B7D88"/>
    <w:rPr>
      <w:rFonts w:ascii="Wingdings" w:hAnsi="Wingdings"/>
    </w:rPr>
  </w:style>
  <w:style w:type="character" w:customStyle="1" w:styleId="WW8Num1013z0">
    <w:name w:val="WW8Num1013z0"/>
    <w:rsid w:val="005B7D88"/>
    <w:rPr>
      <w:rFonts w:ascii="Symbol" w:hAnsi="Symbol"/>
    </w:rPr>
  </w:style>
  <w:style w:type="character" w:customStyle="1" w:styleId="WW8Num1013z1">
    <w:name w:val="WW8Num1013z1"/>
    <w:rsid w:val="005B7D88"/>
    <w:rPr>
      <w:rFonts w:ascii="Courier New" w:hAnsi="Courier New"/>
    </w:rPr>
  </w:style>
  <w:style w:type="character" w:customStyle="1" w:styleId="WW8Num1013z2">
    <w:name w:val="WW8Num1013z2"/>
    <w:rsid w:val="005B7D88"/>
    <w:rPr>
      <w:rFonts w:ascii="Wingdings" w:hAnsi="Wingdings"/>
    </w:rPr>
  </w:style>
  <w:style w:type="character" w:customStyle="1" w:styleId="WW8Num1016z0">
    <w:name w:val="WW8Num1016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5B7D88"/>
    <w:rPr>
      <w:rFonts w:ascii="Arial" w:hAnsi="Arial"/>
      <w:b w:val="0"/>
      <w:i w:val="0"/>
    </w:rPr>
  </w:style>
  <w:style w:type="character" w:customStyle="1" w:styleId="WW8Num1019z0">
    <w:name w:val="WW8Num1019z0"/>
    <w:rsid w:val="005B7D88"/>
    <w:rPr>
      <w:rFonts w:ascii="Symbol" w:hAnsi="Symbol"/>
    </w:rPr>
  </w:style>
  <w:style w:type="character" w:customStyle="1" w:styleId="WW8Num1019z1">
    <w:name w:val="WW8Num1019z1"/>
    <w:rsid w:val="005B7D88"/>
    <w:rPr>
      <w:rFonts w:ascii="Courier New" w:hAnsi="Courier New"/>
    </w:rPr>
  </w:style>
  <w:style w:type="character" w:customStyle="1" w:styleId="WW8Num1019z2">
    <w:name w:val="WW8Num1019z2"/>
    <w:rsid w:val="005B7D88"/>
    <w:rPr>
      <w:rFonts w:ascii="Wingdings" w:hAnsi="Wingdings"/>
    </w:rPr>
  </w:style>
  <w:style w:type="character" w:customStyle="1" w:styleId="WW8Num1020z0">
    <w:name w:val="WW8Num1020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5B7D88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5B7D88"/>
    <w:rPr>
      <w:b w:val="0"/>
      <w:i w:val="0"/>
    </w:rPr>
  </w:style>
  <w:style w:type="character" w:customStyle="1" w:styleId="WW8Num1025z0">
    <w:name w:val="WW8Num1025z0"/>
    <w:rsid w:val="005B7D88"/>
    <w:rPr>
      <w:rFonts w:ascii="Symbol" w:hAnsi="Symbol"/>
    </w:rPr>
  </w:style>
  <w:style w:type="character" w:customStyle="1" w:styleId="WW8Num1025z1">
    <w:name w:val="WW8Num1025z1"/>
    <w:rsid w:val="005B7D88"/>
    <w:rPr>
      <w:rFonts w:ascii="Courier New" w:hAnsi="Courier New"/>
    </w:rPr>
  </w:style>
  <w:style w:type="character" w:customStyle="1" w:styleId="WW8Num1025z2">
    <w:name w:val="WW8Num1025z2"/>
    <w:rsid w:val="005B7D88"/>
    <w:rPr>
      <w:rFonts w:ascii="Wingdings" w:hAnsi="Wingdings"/>
    </w:rPr>
  </w:style>
  <w:style w:type="character" w:customStyle="1" w:styleId="WW8Num1027z0">
    <w:name w:val="WW8Num1027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5B7D88"/>
    <w:rPr>
      <w:rFonts w:ascii="Courier New" w:hAnsi="Courier New"/>
    </w:rPr>
  </w:style>
  <w:style w:type="character" w:customStyle="1" w:styleId="WW8Num1029z2">
    <w:name w:val="WW8Num1029z2"/>
    <w:rsid w:val="005B7D88"/>
    <w:rPr>
      <w:rFonts w:ascii="Wingdings" w:hAnsi="Wingdings"/>
    </w:rPr>
  </w:style>
  <w:style w:type="character" w:customStyle="1" w:styleId="WW8Num1029z3">
    <w:name w:val="WW8Num1029z3"/>
    <w:rsid w:val="005B7D88"/>
    <w:rPr>
      <w:rFonts w:ascii="Symbol" w:hAnsi="Symbol"/>
    </w:rPr>
  </w:style>
  <w:style w:type="character" w:customStyle="1" w:styleId="WW8Num1031z0">
    <w:name w:val="WW8Num1031z0"/>
    <w:rsid w:val="005B7D88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5B7D88"/>
    <w:rPr>
      <w:b w:val="0"/>
      <w:i w:val="0"/>
      <w:sz w:val="24"/>
      <w:szCs w:val="24"/>
    </w:rPr>
  </w:style>
  <w:style w:type="character" w:customStyle="1" w:styleId="WW8Num1035z0">
    <w:name w:val="WW8Num1035z0"/>
    <w:rsid w:val="005B7D88"/>
    <w:rPr>
      <w:rFonts w:ascii="Symbol" w:hAnsi="Symbol"/>
    </w:rPr>
  </w:style>
  <w:style w:type="character" w:customStyle="1" w:styleId="WW8Num1035z1">
    <w:name w:val="WW8Num1035z1"/>
    <w:rsid w:val="005B7D88"/>
    <w:rPr>
      <w:rFonts w:ascii="Courier New" w:hAnsi="Courier New"/>
    </w:rPr>
  </w:style>
  <w:style w:type="character" w:customStyle="1" w:styleId="WW8Num1035z2">
    <w:name w:val="WW8Num1035z2"/>
    <w:rsid w:val="005B7D88"/>
    <w:rPr>
      <w:rFonts w:ascii="Wingdings" w:hAnsi="Wingdings"/>
    </w:rPr>
  </w:style>
  <w:style w:type="character" w:customStyle="1" w:styleId="WW8Num1036z0">
    <w:name w:val="WW8Num1036z0"/>
    <w:rsid w:val="005B7D88"/>
    <w:rPr>
      <w:rFonts w:ascii="Symbol" w:hAnsi="Symbol"/>
    </w:rPr>
  </w:style>
  <w:style w:type="character" w:customStyle="1" w:styleId="WW8Num1036z1">
    <w:name w:val="WW8Num1036z1"/>
    <w:rsid w:val="005B7D88"/>
    <w:rPr>
      <w:rFonts w:ascii="Courier New" w:hAnsi="Courier New"/>
    </w:rPr>
  </w:style>
  <w:style w:type="character" w:customStyle="1" w:styleId="WW8Num1036z2">
    <w:name w:val="WW8Num1036z2"/>
    <w:rsid w:val="005B7D88"/>
    <w:rPr>
      <w:rFonts w:ascii="Wingdings" w:hAnsi="Wingdings"/>
    </w:rPr>
  </w:style>
  <w:style w:type="character" w:customStyle="1" w:styleId="WW8Num1038z0">
    <w:name w:val="WW8Num1038z0"/>
    <w:rsid w:val="005B7D88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5B7D88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5B7D88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5B7D88"/>
    <w:rPr>
      <w:rFonts w:ascii="Courier New" w:hAnsi="Courier New"/>
    </w:rPr>
  </w:style>
  <w:style w:type="character" w:customStyle="1" w:styleId="WW8Num1041z2">
    <w:name w:val="WW8Num1041z2"/>
    <w:rsid w:val="005B7D88"/>
    <w:rPr>
      <w:rFonts w:ascii="Wingdings" w:hAnsi="Wingdings"/>
    </w:rPr>
  </w:style>
  <w:style w:type="character" w:customStyle="1" w:styleId="WW8Num1041z3">
    <w:name w:val="WW8Num1041z3"/>
    <w:rsid w:val="005B7D88"/>
    <w:rPr>
      <w:rFonts w:ascii="Symbol" w:hAnsi="Symbol"/>
    </w:rPr>
  </w:style>
  <w:style w:type="character" w:customStyle="1" w:styleId="WW8Num1043z1">
    <w:name w:val="WW8Num1043z1"/>
    <w:rsid w:val="005B7D88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5B7D88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5B7D88"/>
    <w:rPr>
      <w:rFonts w:ascii="Courier New" w:hAnsi="Courier New"/>
    </w:rPr>
  </w:style>
  <w:style w:type="character" w:customStyle="1" w:styleId="WW8Num1047z2">
    <w:name w:val="WW8Num1047z2"/>
    <w:rsid w:val="005B7D88"/>
    <w:rPr>
      <w:rFonts w:ascii="Wingdings" w:hAnsi="Wingdings"/>
    </w:rPr>
  </w:style>
  <w:style w:type="character" w:customStyle="1" w:styleId="WW8Num1047z3">
    <w:name w:val="WW8Num1047z3"/>
    <w:rsid w:val="005B7D88"/>
    <w:rPr>
      <w:rFonts w:ascii="Symbol" w:hAnsi="Symbol"/>
    </w:rPr>
  </w:style>
  <w:style w:type="character" w:customStyle="1" w:styleId="WW8Num1050z0">
    <w:name w:val="WW8Num1050z0"/>
    <w:rsid w:val="005B7D88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5B7D88"/>
    <w:rPr>
      <w:rFonts w:ascii="Symbol" w:hAnsi="Symbol"/>
    </w:rPr>
  </w:style>
  <w:style w:type="character" w:customStyle="1" w:styleId="WW8Num1050z2">
    <w:name w:val="WW8Num1050z2"/>
    <w:rsid w:val="005B7D88"/>
    <w:rPr>
      <w:rFonts w:ascii="Wingdings" w:hAnsi="Wingdings"/>
    </w:rPr>
  </w:style>
  <w:style w:type="character" w:customStyle="1" w:styleId="WW8Num1050z4">
    <w:name w:val="WW8Num1050z4"/>
    <w:rsid w:val="005B7D88"/>
    <w:rPr>
      <w:rFonts w:ascii="Courier New" w:hAnsi="Courier New"/>
    </w:rPr>
  </w:style>
  <w:style w:type="character" w:customStyle="1" w:styleId="WW8Num1052z0">
    <w:name w:val="WW8Num1052z0"/>
    <w:rsid w:val="005B7D88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5B7D88"/>
    <w:rPr>
      <w:rFonts w:ascii="Courier New" w:hAnsi="Courier New"/>
    </w:rPr>
  </w:style>
  <w:style w:type="character" w:customStyle="1" w:styleId="WW8Num1052z2">
    <w:name w:val="WW8Num1052z2"/>
    <w:rsid w:val="005B7D88"/>
    <w:rPr>
      <w:rFonts w:ascii="Wingdings" w:hAnsi="Wingdings"/>
    </w:rPr>
  </w:style>
  <w:style w:type="character" w:customStyle="1" w:styleId="WW8Num1052z3">
    <w:name w:val="WW8Num1052z3"/>
    <w:rsid w:val="005B7D88"/>
    <w:rPr>
      <w:rFonts w:ascii="Symbol" w:hAnsi="Symbol"/>
    </w:rPr>
  </w:style>
  <w:style w:type="character" w:customStyle="1" w:styleId="WW8Num1055z0">
    <w:name w:val="WW8Num1055z0"/>
    <w:rsid w:val="005B7D88"/>
    <w:rPr>
      <w:rFonts w:ascii="Symbol" w:hAnsi="Symbol"/>
    </w:rPr>
  </w:style>
  <w:style w:type="character" w:customStyle="1" w:styleId="WW8Num1055z1">
    <w:name w:val="WW8Num1055z1"/>
    <w:rsid w:val="005B7D88"/>
    <w:rPr>
      <w:rFonts w:ascii="Courier New" w:hAnsi="Courier New"/>
    </w:rPr>
  </w:style>
  <w:style w:type="character" w:customStyle="1" w:styleId="WW8Num1055z2">
    <w:name w:val="WW8Num1055z2"/>
    <w:rsid w:val="005B7D88"/>
    <w:rPr>
      <w:rFonts w:ascii="Wingdings" w:hAnsi="Wingdings"/>
    </w:rPr>
  </w:style>
  <w:style w:type="character" w:customStyle="1" w:styleId="WW8Num1061z1">
    <w:name w:val="WW8Num1061z1"/>
    <w:rsid w:val="005B7D88"/>
    <w:rPr>
      <w:rFonts w:ascii="Symbol" w:eastAsia="Times New Roman" w:hAnsi="Symbol" w:cs="Times New Roman"/>
    </w:rPr>
  </w:style>
  <w:style w:type="character" w:customStyle="1" w:styleId="WW8Num1062z0">
    <w:name w:val="WW8Num1062z0"/>
    <w:rsid w:val="005B7D88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5B7D8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5B7D88"/>
    <w:rPr>
      <w:b/>
      <w:u w:val="single"/>
    </w:rPr>
  </w:style>
  <w:style w:type="character" w:customStyle="1" w:styleId="WW8Num1064z0">
    <w:name w:val="WW8Num1064z0"/>
    <w:rsid w:val="005B7D88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5B7D88"/>
    <w:rPr>
      <w:rFonts w:ascii="Courier New" w:hAnsi="Courier New"/>
    </w:rPr>
  </w:style>
  <w:style w:type="character" w:customStyle="1" w:styleId="WW8Num1064z2">
    <w:name w:val="WW8Num1064z2"/>
    <w:rsid w:val="005B7D88"/>
    <w:rPr>
      <w:rFonts w:ascii="Wingdings" w:hAnsi="Wingdings"/>
    </w:rPr>
  </w:style>
  <w:style w:type="character" w:customStyle="1" w:styleId="WW8Num1064z3">
    <w:name w:val="WW8Num1064z3"/>
    <w:rsid w:val="005B7D88"/>
    <w:rPr>
      <w:rFonts w:ascii="Symbol" w:hAnsi="Symbol"/>
    </w:rPr>
  </w:style>
  <w:style w:type="character" w:customStyle="1" w:styleId="WW8Num1065z0">
    <w:name w:val="WW8Num1065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5B7D88"/>
    <w:rPr>
      <w:b w:val="0"/>
      <w:i w:val="0"/>
    </w:rPr>
  </w:style>
  <w:style w:type="character" w:customStyle="1" w:styleId="WW8Num1067z0">
    <w:name w:val="WW8Num1067z0"/>
    <w:rsid w:val="005B7D88"/>
    <w:rPr>
      <w:b w:val="0"/>
      <w:i w:val="0"/>
    </w:rPr>
  </w:style>
  <w:style w:type="character" w:customStyle="1" w:styleId="WW8Num1068z0">
    <w:name w:val="WW8Num1068z0"/>
    <w:rsid w:val="005B7D88"/>
    <w:rPr>
      <w:rFonts w:ascii="Symbol" w:hAnsi="Symbol"/>
    </w:rPr>
  </w:style>
  <w:style w:type="character" w:customStyle="1" w:styleId="WW8Num1068z1">
    <w:name w:val="WW8Num1068z1"/>
    <w:rsid w:val="005B7D88"/>
    <w:rPr>
      <w:rFonts w:ascii="Courier New" w:hAnsi="Courier New"/>
    </w:rPr>
  </w:style>
  <w:style w:type="character" w:customStyle="1" w:styleId="WW8Num1068z2">
    <w:name w:val="WW8Num1068z2"/>
    <w:rsid w:val="005B7D88"/>
    <w:rPr>
      <w:rFonts w:ascii="Wingdings" w:hAnsi="Wingdings"/>
    </w:rPr>
  </w:style>
  <w:style w:type="character" w:customStyle="1" w:styleId="WW8Num1070z0">
    <w:name w:val="WW8Num1070z0"/>
    <w:rsid w:val="005B7D88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5B7D88"/>
    <w:rPr>
      <w:rFonts w:ascii="Courier New" w:hAnsi="Courier New"/>
    </w:rPr>
  </w:style>
  <w:style w:type="character" w:customStyle="1" w:styleId="WW8Num1070z2">
    <w:name w:val="WW8Num1070z2"/>
    <w:rsid w:val="005B7D88"/>
    <w:rPr>
      <w:rFonts w:ascii="Wingdings" w:hAnsi="Wingdings"/>
    </w:rPr>
  </w:style>
  <w:style w:type="character" w:customStyle="1" w:styleId="WW8Num1070z3">
    <w:name w:val="WW8Num1070z3"/>
    <w:rsid w:val="005B7D88"/>
    <w:rPr>
      <w:rFonts w:ascii="Symbol" w:hAnsi="Symbol"/>
    </w:rPr>
  </w:style>
  <w:style w:type="character" w:customStyle="1" w:styleId="WW8Num1073z0">
    <w:name w:val="WW8Num1073z0"/>
    <w:rsid w:val="005B7D88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5B7D88"/>
    <w:rPr>
      <w:rFonts w:ascii="Symbol" w:hAnsi="Symbol"/>
    </w:rPr>
  </w:style>
  <w:style w:type="character" w:customStyle="1" w:styleId="WW8Num1075z1">
    <w:name w:val="WW8Num1075z1"/>
    <w:rsid w:val="005B7D88"/>
    <w:rPr>
      <w:rFonts w:ascii="Courier New" w:hAnsi="Courier New"/>
    </w:rPr>
  </w:style>
  <w:style w:type="character" w:customStyle="1" w:styleId="WW8Num1075z2">
    <w:name w:val="WW8Num1075z2"/>
    <w:rsid w:val="005B7D88"/>
    <w:rPr>
      <w:rFonts w:ascii="Wingdings" w:hAnsi="Wingdings"/>
    </w:rPr>
  </w:style>
  <w:style w:type="character" w:customStyle="1" w:styleId="WW8Num1078z0">
    <w:name w:val="WW8Num1078z0"/>
    <w:rsid w:val="005B7D88"/>
    <w:rPr>
      <w:rFonts w:ascii="Arial" w:hAnsi="Arial"/>
      <w:b w:val="0"/>
      <w:i w:val="0"/>
    </w:rPr>
  </w:style>
  <w:style w:type="character" w:customStyle="1" w:styleId="WW8Num1079z0">
    <w:name w:val="WW8Num1079z0"/>
    <w:rsid w:val="005B7D88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5B7D88"/>
    <w:rPr>
      <w:rFonts w:ascii="Courier New" w:hAnsi="Courier New"/>
    </w:rPr>
  </w:style>
  <w:style w:type="character" w:customStyle="1" w:styleId="WW8Num1079z2">
    <w:name w:val="WW8Num1079z2"/>
    <w:rsid w:val="005B7D88"/>
    <w:rPr>
      <w:rFonts w:ascii="Wingdings" w:hAnsi="Wingdings"/>
    </w:rPr>
  </w:style>
  <w:style w:type="character" w:customStyle="1" w:styleId="WW8Num1079z3">
    <w:name w:val="WW8Num1079z3"/>
    <w:rsid w:val="005B7D88"/>
    <w:rPr>
      <w:rFonts w:ascii="Symbol" w:hAnsi="Symbol"/>
    </w:rPr>
  </w:style>
  <w:style w:type="character" w:customStyle="1" w:styleId="WW8Num1081z0">
    <w:name w:val="WW8Num1081z0"/>
    <w:rsid w:val="005B7D88"/>
    <w:rPr>
      <w:rFonts w:ascii="Symbol" w:hAnsi="Symbol"/>
    </w:rPr>
  </w:style>
  <w:style w:type="character" w:customStyle="1" w:styleId="WW8Num1081z1">
    <w:name w:val="WW8Num1081z1"/>
    <w:rsid w:val="005B7D88"/>
    <w:rPr>
      <w:rFonts w:ascii="Courier New" w:hAnsi="Courier New"/>
    </w:rPr>
  </w:style>
  <w:style w:type="character" w:customStyle="1" w:styleId="WW8Num1081z2">
    <w:name w:val="WW8Num1081z2"/>
    <w:rsid w:val="005B7D88"/>
    <w:rPr>
      <w:rFonts w:ascii="Wingdings" w:hAnsi="Wingdings"/>
    </w:rPr>
  </w:style>
  <w:style w:type="character" w:customStyle="1" w:styleId="WW8Num1082z0">
    <w:name w:val="WW8Num1082z0"/>
    <w:rsid w:val="005B7D88"/>
    <w:rPr>
      <w:rFonts w:ascii="Symbol" w:hAnsi="Symbol"/>
    </w:rPr>
  </w:style>
  <w:style w:type="character" w:customStyle="1" w:styleId="WW8Num1082z1">
    <w:name w:val="WW8Num1082z1"/>
    <w:rsid w:val="005B7D88"/>
    <w:rPr>
      <w:rFonts w:ascii="Courier New" w:hAnsi="Courier New"/>
    </w:rPr>
  </w:style>
  <w:style w:type="character" w:customStyle="1" w:styleId="WW8Num1082z2">
    <w:name w:val="WW8Num1082z2"/>
    <w:rsid w:val="005B7D88"/>
    <w:rPr>
      <w:rFonts w:ascii="Wingdings" w:hAnsi="Wingdings"/>
    </w:rPr>
  </w:style>
  <w:style w:type="character" w:customStyle="1" w:styleId="WW8Num1084z0">
    <w:name w:val="WW8Num1084z0"/>
    <w:rsid w:val="005B7D88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5B7D88"/>
    <w:rPr>
      <w:rFonts w:ascii="Courier New" w:hAnsi="Courier New"/>
    </w:rPr>
  </w:style>
  <w:style w:type="character" w:customStyle="1" w:styleId="WW8Num1084z2">
    <w:name w:val="WW8Num1084z2"/>
    <w:rsid w:val="005B7D88"/>
    <w:rPr>
      <w:rFonts w:ascii="Wingdings" w:hAnsi="Wingdings"/>
    </w:rPr>
  </w:style>
  <w:style w:type="character" w:customStyle="1" w:styleId="WW8Num1084z3">
    <w:name w:val="WW8Num1084z3"/>
    <w:rsid w:val="005B7D88"/>
    <w:rPr>
      <w:rFonts w:ascii="Symbol" w:hAnsi="Symbol"/>
    </w:rPr>
  </w:style>
  <w:style w:type="character" w:customStyle="1" w:styleId="WW8Num1085z0">
    <w:name w:val="WW8Num1085z0"/>
    <w:rsid w:val="005B7D88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5B7D88"/>
    <w:rPr>
      <w:rFonts w:ascii="Courier New" w:hAnsi="Courier New"/>
    </w:rPr>
  </w:style>
  <w:style w:type="character" w:customStyle="1" w:styleId="WW8Num1085z2">
    <w:name w:val="WW8Num1085z2"/>
    <w:rsid w:val="005B7D88"/>
    <w:rPr>
      <w:rFonts w:ascii="Wingdings" w:hAnsi="Wingdings"/>
    </w:rPr>
  </w:style>
  <w:style w:type="character" w:customStyle="1" w:styleId="WW8Num1085z3">
    <w:name w:val="WW8Num1085z3"/>
    <w:rsid w:val="005B7D88"/>
    <w:rPr>
      <w:rFonts w:ascii="Symbol" w:hAnsi="Symbol"/>
    </w:rPr>
  </w:style>
  <w:style w:type="character" w:customStyle="1" w:styleId="WW8Num1086z0">
    <w:name w:val="WW8Num1086z0"/>
    <w:rsid w:val="005B7D88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5B7D88"/>
    <w:rPr>
      <w:rFonts w:ascii="Courier New" w:hAnsi="Courier New"/>
    </w:rPr>
  </w:style>
  <w:style w:type="character" w:customStyle="1" w:styleId="WW8Num1086z2">
    <w:name w:val="WW8Num1086z2"/>
    <w:rsid w:val="005B7D88"/>
    <w:rPr>
      <w:rFonts w:ascii="Wingdings" w:hAnsi="Wingdings"/>
    </w:rPr>
  </w:style>
  <w:style w:type="character" w:customStyle="1" w:styleId="WW8Num1086z3">
    <w:name w:val="WW8Num1086z3"/>
    <w:rsid w:val="005B7D88"/>
    <w:rPr>
      <w:rFonts w:ascii="Symbol" w:hAnsi="Symbol"/>
    </w:rPr>
  </w:style>
  <w:style w:type="character" w:customStyle="1" w:styleId="WW8Num1087z0">
    <w:name w:val="WW8Num1087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5B7D88"/>
    <w:rPr>
      <w:rFonts w:ascii="Symbol" w:hAnsi="Symbol"/>
    </w:rPr>
  </w:style>
  <w:style w:type="character" w:customStyle="1" w:styleId="WW8Num1095z0">
    <w:name w:val="WW8Num1095z0"/>
    <w:rsid w:val="005B7D88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5B7D88"/>
    <w:rPr>
      <w:rFonts w:ascii="Courier New" w:hAnsi="Courier New"/>
    </w:rPr>
  </w:style>
  <w:style w:type="character" w:customStyle="1" w:styleId="WW8Num1095z2">
    <w:name w:val="WW8Num1095z2"/>
    <w:rsid w:val="005B7D88"/>
    <w:rPr>
      <w:rFonts w:ascii="Wingdings" w:hAnsi="Wingdings"/>
    </w:rPr>
  </w:style>
  <w:style w:type="character" w:customStyle="1" w:styleId="WW8Num1095z3">
    <w:name w:val="WW8Num1095z3"/>
    <w:rsid w:val="005B7D88"/>
    <w:rPr>
      <w:rFonts w:ascii="Symbol" w:hAnsi="Symbol"/>
    </w:rPr>
  </w:style>
  <w:style w:type="character" w:customStyle="1" w:styleId="WW8Num1100z0">
    <w:name w:val="WW8Num1100z0"/>
    <w:rsid w:val="005B7D88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5B7D88"/>
    <w:rPr>
      <w:rFonts w:ascii="Courier New" w:hAnsi="Courier New"/>
    </w:rPr>
  </w:style>
  <w:style w:type="character" w:customStyle="1" w:styleId="WW8Num1100z2">
    <w:name w:val="WW8Num1100z2"/>
    <w:rsid w:val="005B7D88"/>
    <w:rPr>
      <w:rFonts w:ascii="Wingdings" w:hAnsi="Wingdings"/>
    </w:rPr>
  </w:style>
  <w:style w:type="character" w:customStyle="1" w:styleId="WW8Num1100z3">
    <w:name w:val="WW8Num1100z3"/>
    <w:rsid w:val="005B7D88"/>
    <w:rPr>
      <w:rFonts w:ascii="Symbol" w:hAnsi="Symbol"/>
    </w:rPr>
  </w:style>
  <w:style w:type="character" w:customStyle="1" w:styleId="WW8Num1103z0">
    <w:name w:val="WW8Num1103z0"/>
    <w:rsid w:val="005B7D88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5B7D88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5B7D88"/>
    <w:rPr>
      <w:sz w:val="24"/>
    </w:rPr>
  </w:style>
  <w:style w:type="character" w:customStyle="1" w:styleId="WW8Num1109z0">
    <w:name w:val="WW8Num1109z0"/>
    <w:rsid w:val="005B7D88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5B7D88"/>
    <w:rPr>
      <w:rFonts w:ascii="Wingdings" w:hAnsi="Wingdings"/>
    </w:rPr>
  </w:style>
  <w:style w:type="character" w:customStyle="1" w:styleId="WW8Num1109z3">
    <w:name w:val="WW8Num1109z3"/>
    <w:rsid w:val="005B7D88"/>
    <w:rPr>
      <w:rFonts w:ascii="Symbol" w:hAnsi="Symbol"/>
    </w:rPr>
  </w:style>
  <w:style w:type="character" w:customStyle="1" w:styleId="WW8Num1109z4">
    <w:name w:val="WW8Num1109z4"/>
    <w:rsid w:val="005B7D88"/>
    <w:rPr>
      <w:rFonts w:ascii="Courier New" w:hAnsi="Courier New"/>
    </w:rPr>
  </w:style>
  <w:style w:type="character" w:customStyle="1" w:styleId="WW8Num1110z0">
    <w:name w:val="WW8Num1110z0"/>
    <w:rsid w:val="005B7D88"/>
    <w:rPr>
      <w:rFonts w:ascii="Arial" w:hAnsi="Arial"/>
      <w:b w:val="0"/>
      <w:i w:val="0"/>
    </w:rPr>
  </w:style>
  <w:style w:type="character" w:customStyle="1" w:styleId="WW8Num1112z0">
    <w:name w:val="WW8Num1112z0"/>
    <w:rsid w:val="005B7D88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5B7D88"/>
    <w:rPr>
      <w:rFonts w:ascii="Courier New" w:hAnsi="Courier New"/>
    </w:rPr>
  </w:style>
  <w:style w:type="character" w:customStyle="1" w:styleId="WW8Num1112z2">
    <w:name w:val="WW8Num1112z2"/>
    <w:rsid w:val="005B7D88"/>
    <w:rPr>
      <w:rFonts w:ascii="Wingdings" w:hAnsi="Wingdings"/>
    </w:rPr>
  </w:style>
  <w:style w:type="character" w:customStyle="1" w:styleId="WW8Num1112z3">
    <w:name w:val="WW8Num1112z3"/>
    <w:rsid w:val="005B7D88"/>
    <w:rPr>
      <w:rFonts w:ascii="Symbol" w:hAnsi="Symbol"/>
    </w:rPr>
  </w:style>
  <w:style w:type="character" w:customStyle="1" w:styleId="WW8Num1115z0">
    <w:name w:val="WW8Num1115z0"/>
    <w:rsid w:val="005B7D88"/>
    <w:rPr>
      <w:rFonts w:ascii="Arial" w:hAnsi="Arial"/>
      <w:b w:val="0"/>
      <w:i w:val="0"/>
    </w:rPr>
  </w:style>
  <w:style w:type="character" w:customStyle="1" w:styleId="WW8Num1122z0">
    <w:name w:val="WW8Num1122z0"/>
    <w:rsid w:val="005B7D88"/>
    <w:rPr>
      <w:rFonts w:ascii="Arial" w:hAnsi="Arial"/>
      <w:b w:val="0"/>
      <w:i w:val="0"/>
    </w:rPr>
  </w:style>
  <w:style w:type="character" w:customStyle="1" w:styleId="WW8Num1122z1">
    <w:name w:val="WW8Num1122z1"/>
    <w:rsid w:val="005B7D88"/>
    <w:rPr>
      <w:rFonts w:ascii="Symbol" w:hAnsi="Symbol"/>
    </w:rPr>
  </w:style>
  <w:style w:type="character" w:customStyle="1" w:styleId="WW8Num1125z0">
    <w:name w:val="WW8Num1125z0"/>
    <w:rsid w:val="005B7D88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5B7D88"/>
    <w:rPr>
      <w:rFonts w:ascii="Courier New" w:hAnsi="Courier New"/>
    </w:rPr>
  </w:style>
  <w:style w:type="character" w:customStyle="1" w:styleId="WW8Num1125z2">
    <w:name w:val="WW8Num1125z2"/>
    <w:rsid w:val="005B7D88"/>
    <w:rPr>
      <w:rFonts w:ascii="Wingdings" w:hAnsi="Wingdings"/>
    </w:rPr>
  </w:style>
  <w:style w:type="character" w:customStyle="1" w:styleId="WW8Num1125z3">
    <w:name w:val="WW8Num1125z3"/>
    <w:rsid w:val="005B7D88"/>
    <w:rPr>
      <w:rFonts w:ascii="Symbol" w:hAnsi="Symbol"/>
    </w:rPr>
  </w:style>
  <w:style w:type="character" w:customStyle="1" w:styleId="WW8Num1126z0">
    <w:name w:val="WW8Num1126z0"/>
    <w:rsid w:val="005B7D88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5B7D88"/>
    <w:rPr>
      <w:rFonts w:ascii="Courier New" w:hAnsi="Courier New"/>
    </w:rPr>
  </w:style>
  <w:style w:type="character" w:customStyle="1" w:styleId="WW8Num1126z2">
    <w:name w:val="WW8Num1126z2"/>
    <w:rsid w:val="005B7D88"/>
    <w:rPr>
      <w:rFonts w:ascii="Wingdings" w:hAnsi="Wingdings"/>
    </w:rPr>
  </w:style>
  <w:style w:type="character" w:customStyle="1" w:styleId="WW8Num1126z3">
    <w:name w:val="WW8Num1126z3"/>
    <w:rsid w:val="005B7D88"/>
    <w:rPr>
      <w:rFonts w:ascii="Symbol" w:hAnsi="Symbol"/>
    </w:rPr>
  </w:style>
  <w:style w:type="character" w:customStyle="1" w:styleId="WW8Num1127z0">
    <w:name w:val="WW8Num1127z0"/>
    <w:rsid w:val="005B7D88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5B7D88"/>
    <w:rPr>
      <w:rFonts w:ascii="Courier New" w:hAnsi="Courier New"/>
    </w:rPr>
  </w:style>
  <w:style w:type="character" w:customStyle="1" w:styleId="WW8Num1127z2">
    <w:name w:val="WW8Num1127z2"/>
    <w:rsid w:val="005B7D88"/>
    <w:rPr>
      <w:rFonts w:ascii="Wingdings" w:hAnsi="Wingdings"/>
    </w:rPr>
  </w:style>
  <w:style w:type="character" w:customStyle="1" w:styleId="WW8Num1127z3">
    <w:name w:val="WW8Num1127z3"/>
    <w:rsid w:val="005B7D88"/>
    <w:rPr>
      <w:rFonts w:ascii="Symbol" w:hAnsi="Symbol"/>
    </w:rPr>
  </w:style>
  <w:style w:type="character" w:customStyle="1" w:styleId="WW8Num1128z0">
    <w:name w:val="WW8Num1128z0"/>
    <w:rsid w:val="005B7D88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5B7D88"/>
    <w:rPr>
      <w:rFonts w:ascii="Courier New" w:hAnsi="Courier New"/>
    </w:rPr>
  </w:style>
  <w:style w:type="character" w:customStyle="1" w:styleId="WW8Num1128z2">
    <w:name w:val="WW8Num1128z2"/>
    <w:rsid w:val="005B7D88"/>
    <w:rPr>
      <w:rFonts w:ascii="Wingdings" w:hAnsi="Wingdings"/>
    </w:rPr>
  </w:style>
  <w:style w:type="character" w:customStyle="1" w:styleId="WW8Num1128z3">
    <w:name w:val="WW8Num1128z3"/>
    <w:rsid w:val="005B7D88"/>
    <w:rPr>
      <w:rFonts w:ascii="Symbol" w:hAnsi="Symbol"/>
    </w:rPr>
  </w:style>
  <w:style w:type="character" w:customStyle="1" w:styleId="WW8Num1130z0">
    <w:name w:val="WW8Num1130z0"/>
    <w:rsid w:val="005B7D88"/>
    <w:rPr>
      <w:sz w:val="24"/>
    </w:rPr>
  </w:style>
  <w:style w:type="character" w:customStyle="1" w:styleId="WW8Num1131z0">
    <w:name w:val="WW8Num1131z0"/>
    <w:rsid w:val="005B7D88"/>
    <w:rPr>
      <w:rFonts w:ascii="Symbol" w:hAnsi="Symbol"/>
    </w:rPr>
  </w:style>
  <w:style w:type="character" w:customStyle="1" w:styleId="WW8Num1131z1">
    <w:name w:val="WW8Num1131z1"/>
    <w:rsid w:val="005B7D88"/>
    <w:rPr>
      <w:rFonts w:ascii="Courier New" w:hAnsi="Courier New"/>
    </w:rPr>
  </w:style>
  <w:style w:type="character" w:customStyle="1" w:styleId="WW8Num1131z2">
    <w:name w:val="WW8Num1131z2"/>
    <w:rsid w:val="005B7D88"/>
    <w:rPr>
      <w:rFonts w:ascii="Wingdings" w:hAnsi="Wingdings"/>
    </w:rPr>
  </w:style>
  <w:style w:type="character" w:customStyle="1" w:styleId="WW8Num1134z0">
    <w:name w:val="WW8Num1134z0"/>
    <w:rsid w:val="005B7D88"/>
    <w:rPr>
      <w:b/>
      <w:i w:val="0"/>
    </w:rPr>
  </w:style>
  <w:style w:type="character" w:customStyle="1" w:styleId="WW8Num1137z0">
    <w:name w:val="WW8Num1137z0"/>
    <w:rsid w:val="005B7D88"/>
    <w:rPr>
      <w:b w:val="0"/>
      <w:i w:val="0"/>
    </w:rPr>
  </w:style>
  <w:style w:type="character" w:customStyle="1" w:styleId="WW8Num1144z0">
    <w:name w:val="WW8Num1144z0"/>
    <w:rsid w:val="005B7D88"/>
    <w:rPr>
      <w:rFonts w:ascii="Symbol" w:hAnsi="Symbol"/>
    </w:rPr>
  </w:style>
  <w:style w:type="character" w:customStyle="1" w:styleId="WW8Num1144z1">
    <w:name w:val="WW8Num1144z1"/>
    <w:rsid w:val="005B7D88"/>
    <w:rPr>
      <w:rFonts w:ascii="Courier New" w:hAnsi="Courier New"/>
    </w:rPr>
  </w:style>
  <w:style w:type="character" w:customStyle="1" w:styleId="WW8Num1144z2">
    <w:name w:val="WW8Num1144z2"/>
    <w:rsid w:val="005B7D88"/>
    <w:rPr>
      <w:rFonts w:ascii="Wingdings" w:hAnsi="Wingdings"/>
    </w:rPr>
  </w:style>
  <w:style w:type="character" w:customStyle="1" w:styleId="WW8Num1146z0">
    <w:name w:val="WW8Num1146z0"/>
    <w:rsid w:val="005B7D88"/>
    <w:rPr>
      <w:b w:val="0"/>
      <w:i w:val="0"/>
    </w:rPr>
  </w:style>
  <w:style w:type="character" w:customStyle="1" w:styleId="WW8Num1147z1">
    <w:name w:val="WW8Num1147z1"/>
    <w:rsid w:val="005B7D88"/>
    <w:rPr>
      <w:rFonts w:ascii="Courier New" w:hAnsi="Courier New"/>
    </w:rPr>
  </w:style>
  <w:style w:type="character" w:customStyle="1" w:styleId="WW8Num1147z2">
    <w:name w:val="WW8Num1147z2"/>
    <w:rsid w:val="005B7D88"/>
    <w:rPr>
      <w:rFonts w:ascii="Wingdings" w:hAnsi="Wingdings"/>
    </w:rPr>
  </w:style>
  <w:style w:type="character" w:customStyle="1" w:styleId="WW8Num1147z3">
    <w:name w:val="WW8Num1147z3"/>
    <w:rsid w:val="005B7D88"/>
    <w:rPr>
      <w:rFonts w:ascii="Symbol" w:hAnsi="Symbol"/>
    </w:rPr>
  </w:style>
  <w:style w:type="character" w:customStyle="1" w:styleId="WW8Num1148z0">
    <w:name w:val="WW8Num1148z0"/>
    <w:rsid w:val="005B7D88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5B7D88"/>
    <w:rPr>
      <w:rFonts w:ascii="Symbol" w:hAnsi="Symbol"/>
    </w:rPr>
  </w:style>
  <w:style w:type="character" w:customStyle="1" w:styleId="WW8NumSt457z0">
    <w:name w:val="WW8NumSt457z0"/>
    <w:rsid w:val="005B7D88"/>
    <w:rPr>
      <w:rFonts w:ascii="Symbol" w:hAnsi="Symbol"/>
    </w:rPr>
  </w:style>
  <w:style w:type="character" w:customStyle="1" w:styleId="WW8NumSt457z1">
    <w:name w:val="WW8NumSt457z1"/>
    <w:rsid w:val="005B7D88"/>
    <w:rPr>
      <w:rFonts w:ascii="Courier New" w:hAnsi="Courier New"/>
    </w:rPr>
  </w:style>
  <w:style w:type="character" w:customStyle="1" w:styleId="WW8NumSt457z2">
    <w:name w:val="WW8NumSt457z2"/>
    <w:rsid w:val="005B7D88"/>
    <w:rPr>
      <w:rFonts w:ascii="Wingdings" w:hAnsi="Wingdings"/>
    </w:rPr>
  </w:style>
  <w:style w:type="character" w:customStyle="1" w:styleId="WW8NumSt682z0">
    <w:name w:val="WW8NumSt682z0"/>
    <w:rsid w:val="005B7D88"/>
    <w:rPr>
      <w:rFonts w:ascii="Symbol" w:hAnsi="Symbol"/>
    </w:rPr>
  </w:style>
  <w:style w:type="character" w:customStyle="1" w:styleId="Domylnaczcionkaakapitu1">
    <w:name w:val="Domyślna czcionka akapitu1"/>
    <w:rsid w:val="005B7D88"/>
  </w:style>
  <w:style w:type="character" w:styleId="Hipercze">
    <w:name w:val="Hyperlink"/>
    <w:rsid w:val="005B7D8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5B7D8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B7D8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B7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5B7D88"/>
    <w:rPr>
      <w:rFonts w:cs="Tahoma"/>
    </w:rPr>
  </w:style>
  <w:style w:type="paragraph" w:customStyle="1" w:styleId="Podpis1">
    <w:name w:val="Podpis1"/>
    <w:basedOn w:val="Normalny"/>
    <w:rsid w:val="005B7D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B7D8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B7D88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5B7D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5B7D88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B7D88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B7D8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5B7D8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B7D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5B7D88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rsid w:val="005B7D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">
    <w:name w:val="Tekst podstawowy wciety"/>
    <w:basedOn w:val="Normalny"/>
    <w:next w:val="Normalny"/>
    <w:rsid w:val="005B7D8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B7D8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5B7D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5B7D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5B7D88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5B7D88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B7D8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7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5B7D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B7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B7D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B7D8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B7D8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5B7D8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7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5B7D8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7D8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 Znak Znak"/>
    <w:basedOn w:val="Normalny"/>
    <w:rsid w:val="005B7D8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7D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7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5B7D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D8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D8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B7D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B7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D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B7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7D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7D8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medyczna@szpitalceglan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linika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inika.kato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30</Pages>
  <Words>10460</Words>
  <Characters>62763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cp:lastPrinted>2014-04-14T08:53:00Z</cp:lastPrinted>
  <dcterms:created xsi:type="dcterms:W3CDTF">2014-04-14T08:12:00Z</dcterms:created>
  <dcterms:modified xsi:type="dcterms:W3CDTF">2014-04-14T09:03:00Z</dcterms:modified>
</cp:coreProperties>
</file>